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70F" w:rsidRPr="002F670F" w:rsidRDefault="007044CA" w:rsidP="008B43B8">
      <w:pPr>
        <w:kinsoku w:val="0"/>
        <w:overflowPunct w:val="0"/>
        <w:autoSpaceDE w:val="0"/>
        <w:autoSpaceDN w:val="0"/>
        <w:adjustRightInd w:val="0"/>
        <w:spacing w:before="88" w:after="0" w:line="240" w:lineRule="auto"/>
        <w:ind w:left="4" w:right="11"/>
        <w:jc w:val="center"/>
        <w:rPr>
          <w:b/>
          <w:bCs/>
          <w:sz w:val="52"/>
          <w:szCs w:val="52"/>
        </w:rPr>
      </w:pPr>
      <w:r>
        <w:rPr>
          <w:b/>
          <w:bCs/>
          <w:sz w:val="52"/>
          <w:szCs w:val="52"/>
        </w:rPr>
        <w:t>Prairie DuPont Post 485</w:t>
      </w:r>
    </w:p>
    <w:p w:rsidR="008B43B8" w:rsidRDefault="002F670F" w:rsidP="008B43B8">
      <w:pPr>
        <w:kinsoku w:val="0"/>
        <w:overflowPunct w:val="0"/>
        <w:autoSpaceDE w:val="0"/>
        <w:autoSpaceDN w:val="0"/>
        <w:adjustRightInd w:val="0"/>
        <w:spacing w:before="88" w:after="0"/>
        <w:ind w:left="1748" w:right="356" w:hanging="1709"/>
        <w:jc w:val="center"/>
        <w:rPr>
          <w:b/>
          <w:bCs/>
          <w:sz w:val="52"/>
          <w:szCs w:val="52"/>
        </w:rPr>
      </w:pPr>
      <w:r w:rsidRPr="002F670F">
        <w:rPr>
          <w:b/>
          <w:bCs/>
          <w:sz w:val="52"/>
          <w:szCs w:val="52"/>
        </w:rPr>
        <w:t>Standard Operating Procedures</w:t>
      </w:r>
    </w:p>
    <w:p w:rsidR="002F670F" w:rsidRPr="002F670F" w:rsidRDefault="002F670F" w:rsidP="008B43B8">
      <w:pPr>
        <w:kinsoku w:val="0"/>
        <w:overflowPunct w:val="0"/>
        <w:autoSpaceDE w:val="0"/>
        <w:autoSpaceDN w:val="0"/>
        <w:adjustRightInd w:val="0"/>
        <w:spacing w:before="88" w:after="0"/>
        <w:ind w:left="1748" w:right="356" w:hanging="1709"/>
        <w:jc w:val="center"/>
        <w:rPr>
          <w:b/>
          <w:bCs/>
          <w:sz w:val="52"/>
          <w:szCs w:val="52"/>
        </w:rPr>
      </w:pPr>
      <w:r w:rsidRPr="002F670F">
        <w:rPr>
          <w:b/>
          <w:bCs/>
          <w:sz w:val="52"/>
          <w:szCs w:val="52"/>
        </w:rPr>
        <w:t>and Employee Handbook</w:t>
      </w:r>
    </w:p>
    <w:p w:rsidR="002F670F" w:rsidRPr="002F670F" w:rsidRDefault="002F670F" w:rsidP="008B43B8">
      <w:pPr>
        <w:kinsoku w:val="0"/>
        <w:overflowPunct w:val="0"/>
        <w:autoSpaceDE w:val="0"/>
        <w:autoSpaceDN w:val="0"/>
        <w:adjustRightInd w:val="0"/>
        <w:spacing w:before="88" w:after="0" w:line="240" w:lineRule="auto"/>
        <w:ind w:left="11" w:right="11"/>
        <w:jc w:val="center"/>
        <w:rPr>
          <w:b/>
          <w:bCs/>
          <w:spacing w:val="-4"/>
          <w:sz w:val="52"/>
          <w:szCs w:val="52"/>
        </w:rPr>
      </w:pPr>
      <w:r w:rsidRPr="002F670F">
        <w:rPr>
          <w:b/>
          <w:bCs/>
          <w:spacing w:val="-4"/>
          <w:sz w:val="52"/>
          <w:szCs w:val="52"/>
        </w:rPr>
        <w:t>for</w:t>
      </w:r>
    </w:p>
    <w:p w:rsidR="002F670F" w:rsidRPr="002F670F" w:rsidRDefault="002F670F" w:rsidP="008B43B8">
      <w:pPr>
        <w:kinsoku w:val="0"/>
        <w:overflowPunct w:val="0"/>
        <w:autoSpaceDE w:val="0"/>
        <w:autoSpaceDN w:val="0"/>
        <w:adjustRightInd w:val="0"/>
        <w:spacing w:before="88" w:after="0" w:line="240" w:lineRule="auto"/>
        <w:ind w:left="11" w:right="11"/>
        <w:jc w:val="center"/>
        <w:rPr>
          <w:b/>
          <w:bCs/>
          <w:sz w:val="52"/>
          <w:szCs w:val="52"/>
        </w:rPr>
      </w:pPr>
      <w:r w:rsidRPr="002F670F">
        <w:rPr>
          <w:b/>
          <w:bCs/>
          <w:sz w:val="52"/>
          <w:szCs w:val="52"/>
        </w:rPr>
        <w:t>Post Canteen</w:t>
      </w:r>
    </w:p>
    <w:p w:rsidR="002F670F" w:rsidRPr="002F670F" w:rsidRDefault="002F670F" w:rsidP="008B43B8">
      <w:pPr>
        <w:kinsoku w:val="0"/>
        <w:overflowPunct w:val="0"/>
        <w:autoSpaceDE w:val="0"/>
        <w:autoSpaceDN w:val="0"/>
        <w:adjustRightInd w:val="0"/>
        <w:spacing w:before="88" w:after="0" w:line="240" w:lineRule="auto"/>
        <w:ind w:left="11" w:right="11"/>
        <w:jc w:val="center"/>
        <w:rPr>
          <w:b/>
          <w:bCs/>
          <w:sz w:val="52"/>
          <w:szCs w:val="52"/>
        </w:rPr>
      </w:pPr>
      <w:r w:rsidRPr="002F670F">
        <w:rPr>
          <w:b/>
          <w:bCs/>
          <w:sz w:val="52"/>
          <w:szCs w:val="52"/>
        </w:rPr>
        <w:t>As approved by the Post Membership</w:t>
      </w:r>
    </w:p>
    <w:p w:rsidR="002F670F" w:rsidRPr="002F670F" w:rsidRDefault="002F670F" w:rsidP="002F670F">
      <w:pPr>
        <w:kinsoku w:val="0"/>
        <w:overflowPunct w:val="0"/>
        <w:autoSpaceDE w:val="0"/>
        <w:autoSpaceDN w:val="0"/>
        <w:adjustRightInd w:val="0"/>
        <w:spacing w:before="207" w:after="0" w:line="240" w:lineRule="auto"/>
        <w:ind w:right="11"/>
        <w:jc w:val="center"/>
        <w:rPr>
          <w:b/>
          <w:bCs/>
        </w:rPr>
      </w:pPr>
      <w:r w:rsidRPr="002F670F">
        <w:rPr>
          <w:b/>
          <w:bCs/>
        </w:rPr>
        <w:t xml:space="preserve">Original Date Approved: </w:t>
      </w:r>
    </w:p>
    <w:p w:rsidR="002F670F" w:rsidRPr="002F670F" w:rsidRDefault="002F670F" w:rsidP="002F670F">
      <w:pPr>
        <w:kinsoku w:val="0"/>
        <w:overflowPunct w:val="0"/>
        <w:autoSpaceDE w:val="0"/>
        <w:autoSpaceDN w:val="0"/>
        <w:adjustRightInd w:val="0"/>
        <w:spacing w:before="62" w:after="0" w:line="398" w:lineRule="auto"/>
        <w:ind w:right="3652"/>
        <w:jc w:val="center"/>
        <w:rPr>
          <w:b/>
          <w:bCs/>
        </w:rPr>
      </w:pPr>
      <w:r w:rsidRPr="002F670F">
        <w:rPr>
          <w:b/>
          <w:bCs/>
        </w:rPr>
        <w:t>Revised as of: Revised as of:</w:t>
      </w:r>
    </w:p>
    <w:p w:rsidR="002F670F" w:rsidRDefault="002F670F" w:rsidP="002F670F">
      <w:pPr>
        <w:kinsoku w:val="0"/>
        <w:overflowPunct w:val="0"/>
        <w:autoSpaceDE w:val="0"/>
        <w:autoSpaceDN w:val="0"/>
        <w:adjustRightInd w:val="0"/>
        <w:spacing w:before="62" w:after="0" w:line="240" w:lineRule="auto"/>
        <w:ind w:left="11" w:right="11"/>
        <w:jc w:val="center"/>
        <w:rPr>
          <w:b/>
          <w:bCs/>
        </w:rPr>
      </w:pPr>
      <w:r w:rsidRPr="002F670F">
        <w:rPr>
          <w:b/>
          <w:bCs/>
        </w:rPr>
        <w:t>Revised as of:</w:t>
      </w:r>
    </w:p>
    <w:p w:rsidR="008B43B8" w:rsidRDefault="008B43B8" w:rsidP="002F670F">
      <w:pPr>
        <w:kinsoku w:val="0"/>
        <w:overflowPunct w:val="0"/>
        <w:autoSpaceDE w:val="0"/>
        <w:autoSpaceDN w:val="0"/>
        <w:adjustRightInd w:val="0"/>
        <w:spacing w:before="62" w:after="0" w:line="240" w:lineRule="auto"/>
        <w:ind w:left="11" w:right="11"/>
        <w:jc w:val="center"/>
        <w:rPr>
          <w:b/>
          <w:bCs/>
        </w:rPr>
      </w:pPr>
    </w:p>
    <w:p w:rsidR="008B43B8" w:rsidRDefault="008B43B8">
      <w:pPr>
        <w:rPr>
          <w:b/>
          <w:bCs/>
        </w:rPr>
      </w:pPr>
      <w:r>
        <w:rPr>
          <w:b/>
          <w:bCs/>
        </w:rPr>
        <w:br w:type="page"/>
      </w:r>
    </w:p>
    <w:p w:rsidR="008B43B8" w:rsidRPr="002F670F" w:rsidRDefault="008B43B8" w:rsidP="002F670F">
      <w:pPr>
        <w:kinsoku w:val="0"/>
        <w:overflowPunct w:val="0"/>
        <w:autoSpaceDE w:val="0"/>
        <w:autoSpaceDN w:val="0"/>
        <w:adjustRightInd w:val="0"/>
        <w:spacing w:before="62" w:after="0" w:line="240" w:lineRule="auto"/>
        <w:ind w:left="11" w:right="11"/>
        <w:jc w:val="center"/>
        <w:rPr>
          <w:b/>
          <w:bCs/>
        </w:rPr>
      </w:pPr>
    </w:p>
    <w:p w:rsidR="007044CA" w:rsidRPr="007044CA" w:rsidRDefault="007044CA" w:rsidP="007044CA">
      <w:pPr>
        <w:kinsoku w:val="0"/>
        <w:overflowPunct w:val="0"/>
        <w:autoSpaceDE w:val="0"/>
        <w:autoSpaceDN w:val="0"/>
        <w:adjustRightInd w:val="0"/>
        <w:spacing w:after="0" w:line="354" w:lineRule="exact"/>
        <w:ind w:left="40"/>
        <w:rPr>
          <w:b/>
          <w:bCs/>
          <w:sz w:val="32"/>
          <w:szCs w:val="32"/>
        </w:rPr>
      </w:pPr>
      <w:r>
        <w:rPr>
          <w:b/>
          <w:bCs/>
          <w:sz w:val="32"/>
          <w:szCs w:val="32"/>
        </w:rPr>
        <w:t>Prairie DuPont Post 485</w:t>
      </w:r>
      <w:r w:rsidRPr="007044CA">
        <w:rPr>
          <w:b/>
          <w:bCs/>
          <w:sz w:val="32"/>
          <w:szCs w:val="32"/>
        </w:rPr>
        <w:t xml:space="preserve"> Standard Operating Procedure for Canteen</w:t>
      </w:r>
    </w:p>
    <w:p w:rsidR="007044CA" w:rsidRPr="007044CA" w:rsidRDefault="007044CA" w:rsidP="008B43B8">
      <w:pPr>
        <w:kinsoku w:val="0"/>
        <w:overflowPunct w:val="0"/>
        <w:autoSpaceDE w:val="0"/>
        <w:autoSpaceDN w:val="0"/>
        <w:adjustRightInd w:val="0"/>
        <w:spacing w:after="0" w:line="360" w:lineRule="auto"/>
        <w:ind w:left="40"/>
        <w:rPr>
          <w:rFonts w:ascii="Calibri" w:hAnsi="Calibri" w:cs="Calibri"/>
          <w:sz w:val="22"/>
          <w:szCs w:val="22"/>
        </w:rPr>
      </w:pPr>
      <w:r w:rsidRPr="007044CA">
        <w:rPr>
          <w:rFonts w:ascii="Calibri" w:hAnsi="Calibri" w:cs="Calibri"/>
          <w:sz w:val="22"/>
          <w:szCs w:val="22"/>
        </w:rPr>
        <w:t xml:space="preserve">Responsibility: </w:t>
      </w:r>
      <w:r w:rsidR="00045748">
        <w:rPr>
          <w:rFonts w:ascii="Calibri" w:hAnsi="Calibri" w:cs="Calibri"/>
          <w:sz w:val="22"/>
          <w:szCs w:val="22"/>
        </w:rPr>
        <w:t>Executive Committee</w:t>
      </w:r>
    </w:p>
    <w:p w:rsidR="008B43B8" w:rsidRDefault="007044CA" w:rsidP="008B43B8">
      <w:pPr>
        <w:kinsoku w:val="0"/>
        <w:overflowPunct w:val="0"/>
        <w:autoSpaceDE w:val="0"/>
        <w:autoSpaceDN w:val="0"/>
        <w:adjustRightInd w:val="0"/>
        <w:spacing w:after="0" w:line="360" w:lineRule="auto"/>
        <w:ind w:left="40" w:right="4941"/>
        <w:rPr>
          <w:rFonts w:ascii="Calibri" w:hAnsi="Calibri" w:cs="Calibri"/>
          <w:sz w:val="22"/>
          <w:szCs w:val="22"/>
        </w:rPr>
      </w:pPr>
      <w:r w:rsidRPr="007044CA">
        <w:rPr>
          <w:rFonts w:ascii="Calibri" w:hAnsi="Calibri" w:cs="Calibri"/>
          <w:sz w:val="22"/>
          <w:szCs w:val="22"/>
        </w:rPr>
        <w:t xml:space="preserve">Approving Authority: </w:t>
      </w:r>
      <w:r>
        <w:rPr>
          <w:rFonts w:ascii="Calibri" w:hAnsi="Calibri" w:cs="Calibri"/>
          <w:sz w:val="22"/>
          <w:szCs w:val="22"/>
        </w:rPr>
        <w:t>Prairie DuPont Post 485</w:t>
      </w:r>
      <w:r w:rsidRPr="007044CA">
        <w:rPr>
          <w:rFonts w:ascii="Calibri" w:hAnsi="Calibri" w:cs="Calibri"/>
          <w:sz w:val="22"/>
          <w:szCs w:val="22"/>
        </w:rPr>
        <w:t xml:space="preserve"> Members </w:t>
      </w:r>
    </w:p>
    <w:p w:rsidR="007044CA" w:rsidRPr="007044CA" w:rsidRDefault="007044CA" w:rsidP="008B43B8">
      <w:pPr>
        <w:kinsoku w:val="0"/>
        <w:overflowPunct w:val="0"/>
        <w:autoSpaceDE w:val="0"/>
        <w:autoSpaceDN w:val="0"/>
        <w:adjustRightInd w:val="0"/>
        <w:spacing w:after="0" w:line="360" w:lineRule="auto"/>
        <w:ind w:left="40" w:right="4941"/>
        <w:rPr>
          <w:rFonts w:ascii="Calibri" w:hAnsi="Calibri" w:cs="Calibri"/>
          <w:sz w:val="22"/>
          <w:szCs w:val="22"/>
        </w:rPr>
      </w:pPr>
      <w:r w:rsidRPr="007044CA">
        <w:rPr>
          <w:rFonts w:ascii="Calibri" w:hAnsi="Calibri" w:cs="Calibri"/>
          <w:sz w:val="22"/>
          <w:szCs w:val="22"/>
        </w:rPr>
        <w:t xml:space="preserve">Date Approved: </w:t>
      </w:r>
    </w:p>
    <w:p w:rsidR="007044CA" w:rsidRDefault="007044CA" w:rsidP="008B43B8">
      <w:pPr>
        <w:kinsoku w:val="0"/>
        <w:overflowPunct w:val="0"/>
        <w:autoSpaceDE w:val="0"/>
        <w:autoSpaceDN w:val="0"/>
        <w:adjustRightInd w:val="0"/>
        <w:spacing w:after="0" w:line="360" w:lineRule="auto"/>
        <w:ind w:left="40" w:right="5624"/>
        <w:rPr>
          <w:rFonts w:ascii="Calibri" w:hAnsi="Calibri" w:cs="Calibri"/>
          <w:sz w:val="22"/>
          <w:szCs w:val="22"/>
        </w:rPr>
      </w:pPr>
      <w:r w:rsidRPr="007044CA">
        <w:rPr>
          <w:rFonts w:ascii="Calibri" w:hAnsi="Calibri" w:cs="Calibri"/>
          <w:sz w:val="22"/>
          <w:szCs w:val="22"/>
        </w:rPr>
        <w:t xml:space="preserve">Next Review Due Date: </w:t>
      </w:r>
    </w:p>
    <w:p w:rsidR="008B43B8" w:rsidRDefault="007044CA" w:rsidP="008B43B8">
      <w:pPr>
        <w:kinsoku w:val="0"/>
        <w:overflowPunct w:val="0"/>
        <w:autoSpaceDE w:val="0"/>
        <w:autoSpaceDN w:val="0"/>
        <w:adjustRightInd w:val="0"/>
        <w:spacing w:after="0" w:line="360" w:lineRule="auto"/>
        <w:ind w:left="40" w:right="5624"/>
        <w:rPr>
          <w:rFonts w:ascii="Calibri" w:hAnsi="Calibri" w:cs="Calibri"/>
          <w:sz w:val="22"/>
          <w:szCs w:val="22"/>
        </w:rPr>
      </w:pPr>
      <w:r w:rsidRPr="007044CA">
        <w:rPr>
          <w:rFonts w:ascii="Calibri" w:hAnsi="Calibri" w:cs="Calibri"/>
          <w:sz w:val="22"/>
          <w:szCs w:val="22"/>
        </w:rPr>
        <w:t xml:space="preserve">Submitted by: Post Commander </w:t>
      </w:r>
    </w:p>
    <w:p w:rsidR="007044CA" w:rsidRPr="007044CA" w:rsidRDefault="007044CA" w:rsidP="007044CA">
      <w:pPr>
        <w:kinsoku w:val="0"/>
        <w:overflowPunct w:val="0"/>
        <w:autoSpaceDE w:val="0"/>
        <w:autoSpaceDN w:val="0"/>
        <w:adjustRightInd w:val="0"/>
        <w:spacing w:before="17" w:after="0" w:line="511" w:lineRule="auto"/>
        <w:ind w:left="40" w:right="5624"/>
        <w:rPr>
          <w:rFonts w:ascii="Calibri" w:hAnsi="Calibri" w:cs="Calibri"/>
          <w:b/>
          <w:bCs/>
          <w:sz w:val="22"/>
          <w:szCs w:val="22"/>
        </w:rPr>
      </w:pPr>
      <w:r w:rsidRPr="007044CA">
        <w:rPr>
          <w:rFonts w:ascii="Calibri" w:hAnsi="Calibri" w:cs="Calibri"/>
          <w:b/>
          <w:bCs/>
          <w:sz w:val="22"/>
          <w:szCs w:val="22"/>
        </w:rPr>
        <w:t>Background</w:t>
      </w:r>
    </w:p>
    <w:p w:rsidR="007044CA" w:rsidRPr="007044CA" w:rsidRDefault="007044CA" w:rsidP="007044CA">
      <w:pPr>
        <w:kinsoku w:val="0"/>
        <w:overflowPunct w:val="0"/>
        <w:autoSpaceDE w:val="0"/>
        <w:autoSpaceDN w:val="0"/>
        <w:adjustRightInd w:val="0"/>
        <w:spacing w:before="17" w:after="0"/>
        <w:ind w:left="40" w:right="188"/>
        <w:rPr>
          <w:rFonts w:ascii="Calibri" w:hAnsi="Calibri" w:cs="Calibri"/>
          <w:sz w:val="22"/>
          <w:szCs w:val="22"/>
        </w:rPr>
      </w:pPr>
      <w:r w:rsidRPr="007044CA">
        <w:rPr>
          <w:rFonts w:ascii="Calibri" w:hAnsi="Calibri" w:cs="Calibri"/>
          <w:sz w:val="22"/>
          <w:szCs w:val="22"/>
        </w:rPr>
        <w:t>In</w:t>
      </w:r>
      <w:r w:rsidRPr="007044CA">
        <w:rPr>
          <w:rFonts w:ascii="Calibri" w:hAnsi="Calibri" w:cs="Calibri"/>
          <w:spacing w:val="-6"/>
          <w:sz w:val="22"/>
          <w:szCs w:val="22"/>
        </w:rPr>
        <w:t xml:space="preserve"> </w:t>
      </w:r>
      <w:r w:rsidRPr="007044CA">
        <w:rPr>
          <w:rFonts w:ascii="Calibri" w:hAnsi="Calibri" w:cs="Calibri"/>
          <w:sz w:val="22"/>
          <w:szCs w:val="22"/>
        </w:rPr>
        <w:t>accordance</w:t>
      </w:r>
      <w:r w:rsidRPr="007044CA">
        <w:rPr>
          <w:rFonts w:ascii="Calibri" w:hAnsi="Calibri" w:cs="Calibri"/>
          <w:spacing w:val="-6"/>
          <w:sz w:val="22"/>
          <w:szCs w:val="22"/>
        </w:rPr>
        <w:t xml:space="preserve"> </w:t>
      </w:r>
      <w:r w:rsidRPr="007044CA">
        <w:rPr>
          <w:rFonts w:ascii="Calibri" w:hAnsi="Calibri" w:cs="Calibri"/>
          <w:sz w:val="22"/>
          <w:szCs w:val="22"/>
        </w:rPr>
        <w:t>with</w:t>
      </w:r>
      <w:r w:rsidRPr="007044CA">
        <w:rPr>
          <w:rFonts w:ascii="Calibri" w:hAnsi="Calibri" w:cs="Calibri"/>
          <w:spacing w:val="-6"/>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Pr>
          <w:rFonts w:ascii="Calibri" w:hAnsi="Calibri" w:cs="Calibri"/>
          <w:sz w:val="22"/>
          <w:szCs w:val="22"/>
        </w:rPr>
        <w:t>Prairie DuPont Post 485</w:t>
      </w:r>
      <w:r w:rsidRPr="007044CA">
        <w:rPr>
          <w:rFonts w:ascii="Calibri" w:hAnsi="Calibri" w:cs="Calibri"/>
          <w:spacing w:val="-6"/>
          <w:sz w:val="22"/>
          <w:szCs w:val="22"/>
        </w:rPr>
        <w:t xml:space="preserve"> </w:t>
      </w:r>
      <w:r w:rsidRPr="007044CA">
        <w:rPr>
          <w:rFonts w:ascii="Calibri" w:hAnsi="Calibri" w:cs="Calibri"/>
          <w:sz w:val="22"/>
          <w:szCs w:val="22"/>
        </w:rPr>
        <w:t>Bylaws,</w:t>
      </w:r>
      <w:r w:rsidRPr="007044CA">
        <w:rPr>
          <w:rFonts w:ascii="Calibri" w:hAnsi="Calibri" w:cs="Calibri"/>
          <w:spacing w:val="-6"/>
          <w:sz w:val="22"/>
          <w:szCs w:val="22"/>
        </w:rPr>
        <w:t xml:space="preserve"> </w:t>
      </w:r>
      <w:r w:rsidRPr="007044CA">
        <w:rPr>
          <w:rFonts w:ascii="Calibri" w:hAnsi="Calibri" w:cs="Calibri"/>
          <w:sz w:val="22"/>
          <w:szCs w:val="22"/>
        </w:rPr>
        <w:t>Canteen</w:t>
      </w:r>
      <w:r w:rsidRPr="007044CA">
        <w:rPr>
          <w:rFonts w:ascii="Calibri" w:hAnsi="Calibri" w:cs="Calibri"/>
          <w:spacing w:val="-6"/>
          <w:sz w:val="22"/>
          <w:szCs w:val="22"/>
        </w:rPr>
        <w:t xml:space="preserve"> </w:t>
      </w:r>
      <w:r w:rsidRPr="007044CA">
        <w:rPr>
          <w:rFonts w:ascii="Calibri" w:hAnsi="Calibri" w:cs="Calibri"/>
          <w:sz w:val="22"/>
          <w:szCs w:val="22"/>
        </w:rPr>
        <w:t>rules</w:t>
      </w:r>
      <w:r w:rsidRPr="007044CA">
        <w:rPr>
          <w:rFonts w:ascii="Calibri" w:hAnsi="Calibri" w:cs="Calibri"/>
          <w:spacing w:val="-6"/>
          <w:sz w:val="22"/>
          <w:szCs w:val="22"/>
        </w:rPr>
        <w:t xml:space="preserve"> </w:t>
      </w:r>
      <w:r w:rsidRPr="007044CA">
        <w:rPr>
          <w:rFonts w:ascii="Calibri" w:hAnsi="Calibri" w:cs="Calibri"/>
          <w:sz w:val="22"/>
          <w:szCs w:val="22"/>
        </w:rPr>
        <w:t>govern</w:t>
      </w:r>
      <w:r w:rsidRPr="007044CA">
        <w:rPr>
          <w:rFonts w:ascii="Calibri" w:hAnsi="Calibri" w:cs="Calibri"/>
          <w:spacing w:val="-6"/>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sidRPr="007044CA">
        <w:rPr>
          <w:rFonts w:ascii="Calibri" w:hAnsi="Calibri" w:cs="Calibri"/>
          <w:sz w:val="22"/>
          <w:szCs w:val="22"/>
        </w:rPr>
        <w:t>maintenance,</w:t>
      </w:r>
      <w:r w:rsidRPr="007044CA">
        <w:rPr>
          <w:rFonts w:ascii="Calibri" w:hAnsi="Calibri" w:cs="Calibri"/>
          <w:spacing w:val="-6"/>
          <w:sz w:val="22"/>
          <w:szCs w:val="22"/>
        </w:rPr>
        <w:t xml:space="preserve"> </w:t>
      </w:r>
      <w:r w:rsidRPr="007044CA">
        <w:rPr>
          <w:rFonts w:ascii="Calibri" w:hAnsi="Calibri" w:cs="Calibri"/>
          <w:sz w:val="22"/>
          <w:szCs w:val="22"/>
        </w:rPr>
        <w:t>control,</w:t>
      </w:r>
      <w:r w:rsidRPr="007044CA">
        <w:rPr>
          <w:rFonts w:ascii="Calibri" w:hAnsi="Calibri" w:cs="Calibri"/>
          <w:spacing w:val="-6"/>
          <w:sz w:val="22"/>
          <w:szCs w:val="22"/>
        </w:rPr>
        <w:t xml:space="preserve"> </w:t>
      </w:r>
      <w:r w:rsidRPr="007044CA">
        <w:rPr>
          <w:rFonts w:ascii="Calibri" w:hAnsi="Calibri" w:cs="Calibri"/>
          <w:sz w:val="22"/>
          <w:szCs w:val="22"/>
        </w:rPr>
        <w:t>and</w:t>
      </w:r>
      <w:r w:rsidRPr="007044CA">
        <w:rPr>
          <w:rFonts w:ascii="Calibri" w:hAnsi="Calibri" w:cs="Calibri"/>
          <w:spacing w:val="-5"/>
          <w:sz w:val="22"/>
          <w:szCs w:val="22"/>
        </w:rPr>
        <w:t xml:space="preserve"> </w:t>
      </w:r>
      <w:r w:rsidRPr="007044CA">
        <w:rPr>
          <w:rFonts w:ascii="Calibri" w:hAnsi="Calibri" w:cs="Calibri"/>
          <w:sz w:val="22"/>
          <w:szCs w:val="22"/>
        </w:rPr>
        <w:t>operation</w:t>
      </w:r>
      <w:r w:rsidRPr="007044CA">
        <w:rPr>
          <w:rFonts w:ascii="Calibri" w:hAnsi="Calibri" w:cs="Calibri"/>
          <w:spacing w:val="-6"/>
          <w:sz w:val="22"/>
          <w:szCs w:val="22"/>
        </w:rPr>
        <w:t xml:space="preserve"> </w:t>
      </w:r>
      <w:r w:rsidRPr="007044CA">
        <w:rPr>
          <w:rFonts w:ascii="Calibri" w:hAnsi="Calibri" w:cs="Calibri"/>
          <w:sz w:val="22"/>
          <w:szCs w:val="22"/>
        </w:rPr>
        <w:t>of</w:t>
      </w:r>
      <w:r w:rsidRPr="007044CA">
        <w:rPr>
          <w:rFonts w:ascii="Calibri" w:hAnsi="Calibri" w:cs="Calibri"/>
          <w:spacing w:val="-6"/>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sidRPr="007044CA">
        <w:rPr>
          <w:rFonts w:ascii="Calibri" w:hAnsi="Calibri" w:cs="Calibri"/>
          <w:sz w:val="22"/>
          <w:szCs w:val="22"/>
        </w:rPr>
        <w:t>Canteen</w:t>
      </w:r>
      <w:r w:rsidRPr="007044CA">
        <w:rPr>
          <w:rFonts w:ascii="Calibri" w:hAnsi="Calibri" w:cs="Calibri"/>
          <w:spacing w:val="-6"/>
          <w:sz w:val="22"/>
          <w:szCs w:val="22"/>
        </w:rPr>
        <w:t xml:space="preserve"> </w:t>
      </w:r>
      <w:r w:rsidRPr="007044CA">
        <w:rPr>
          <w:rFonts w:ascii="Calibri" w:hAnsi="Calibri" w:cs="Calibri"/>
          <w:sz w:val="22"/>
          <w:szCs w:val="22"/>
        </w:rPr>
        <w:t>and</w:t>
      </w:r>
      <w:r w:rsidRPr="007044CA">
        <w:rPr>
          <w:rFonts w:ascii="Calibri" w:hAnsi="Calibri" w:cs="Calibri"/>
          <w:spacing w:val="-6"/>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sidRPr="007044CA">
        <w:rPr>
          <w:rFonts w:ascii="Calibri" w:hAnsi="Calibri" w:cs="Calibri"/>
          <w:sz w:val="22"/>
          <w:szCs w:val="22"/>
        </w:rPr>
        <w:t>adjacent</w:t>
      </w:r>
      <w:r w:rsidRPr="007044CA">
        <w:rPr>
          <w:rFonts w:ascii="Calibri" w:hAnsi="Calibri" w:cs="Calibri"/>
          <w:spacing w:val="-6"/>
          <w:sz w:val="22"/>
          <w:szCs w:val="22"/>
        </w:rPr>
        <w:t xml:space="preserve"> </w:t>
      </w:r>
      <w:r w:rsidRPr="007044CA">
        <w:rPr>
          <w:rFonts w:ascii="Calibri" w:hAnsi="Calibri" w:cs="Calibri"/>
          <w:sz w:val="22"/>
          <w:szCs w:val="22"/>
        </w:rPr>
        <w:t>large</w:t>
      </w:r>
      <w:r w:rsidRPr="007044CA">
        <w:rPr>
          <w:rFonts w:ascii="Calibri" w:hAnsi="Calibri" w:cs="Calibri"/>
          <w:spacing w:val="-6"/>
          <w:sz w:val="22"/>
          <w:szCs w:val="22"/>
        </w:rPr>
        <w:t xml:space="preserve"> </w:t>
      </w:r>
      <w:r w:rsidRPr="007044CA">
        <w:rPr>
          <w:rFonts w:ascii="Calibri" w:hAnsi="Calibri" w:cs="Calibri"/>
          <w:sz w:val="22"/>
          <w:szCs w:val="22"/>
        </w:rPr>
        <w:t>hall.</w:t>
      </w:r>
      <w:r w:rsidRPr="007044CA">
        <w:rPr>
          <w:rFonts w:ascii="Calibri" w:hAnsi="Calibri" w:cs="Calibri"/>
          <w:spacing w:val="-6"/>
          <w:sz w:val="22"/>
          <w:szCs w:val="22"/>
        </w:rPr>
        <w:t xml:space="preserve"> </w:t>
      </w:r>
      <w:r w:rsidRPr="007044CA">
        <w:rPr>
          <w:rFonts w:ascii="Calibri" w:hAnsi="Calibri" w:cs="Calibri"/>
          <w:sz w:val="22"/>
          <w:szCs w:val="22"/>
        </w:rPr>
        <w:t>Nothing</w:t>
      </w:r>
      <w:r w:rsidRPr="007044CA">
        <w:rPr>
          <w:rFonts w:ascii="Calibri" w:hAnsi="Calibri" w:cs="Calibri"/>
          <w:spacing w:val="-6"/>
          <w:sz w:val="22"/>
          <w:szCs w:val="22"/>
        </w:rPr>
        <w:t xml:space="preserve"> </w:t>
      </w:r>
      <w:r w:rsidRPr="007044CA">
        <w:rPr>
          <w:rFonts w:ascii="Calibri" w:hAnsi="Calibri" w:cs="Calibri"/>
          <w:sz w:val="22"/>
          <w:szCs w:val="22"/>
        </w:rPr>
        <w:t>in</w:t>
      </w:r>
      <w:r w:rsidRPr="007044CA">
        <w:rPr>
          <w:rFonts w:ascii="Calibri" w:hAnsi="Calibri" w:cs="Calibri"/>
          <w:spacing w:val="-6"/>
          <w:sz w:val="22"/>
          <w:szCs w:val="22"/>
        </w:rPr>
        <w:t xml:space="preserve"> </w:t>
      </w:r>
      <w:r w:rsidRPr="007044CA">
        <w:rPr>
          <w:rFonts w:ascii="Calibri" w:hAnsi="Calibri" w:cs="Calibri"/>
          <w:sz w:val="22"/>
          <w:szCs w:val="22"/>
        </w:rPr>
        <w:t>these</w:t>
      </w:r>
      <w:r w:rsidRPr="007044CA">
        <w:rPr>
          <w:rFonts w:ascii="Calibri" w:hAnsi="Calibri" w:cs="Calibri"/>
          <w:spacing w:val="-6"/>
          <w:sz w:val="22"/>
          <w:szCs w:val="22"/>
        </w:rPr>
        <w:t xml:space="preserve"> </w:t>
      </w:r>
      <w:r w:rsidRPr="007044CA">
        <w:rPr>
          <w:rFonts w:ascii="Calibri" w:hAnsi="Calibri" w:cs="Calibri"/>
          <w:sz w:val="22"/>
          <w:szCs w:val="22"/>
        </w:rPr>
        <w:t>rules</w:t>
      </w:r>
      <w:r w:rsidRPr="007044CA">
        <w:rPr>
          <w:rFonts w:ascii="Calibri" w:hAnsi="Calibri" w:cs="Calibri"/>
          <w:spacing w:val="-6"/>
          <w:sz w:val="22"/>
          <w:szCs w:val="22"/>
        </w:rPr>
        <w:t xml:space="preserve"> </w:t>
      </w:r>
      <w:r w:rsidRPr="007044CA">
        <w:rPr>
          <w:rFonts w:ascii="Calibri" w:hAnsi="Calibri" w:cs="Calibri"/>
          <w:sz w:val="22"/>
          <w:szCs w:val="22"/>
        </w:rPr>
        <w:t>is</w:t>
      </w:r>
      <w:r w:rsidRPr="007044CA">
        <w:rPr>
          <w:rFonts w:ascii="Calibri" w:hAnsi="Calibri" w:cs="Calibri"/>
          <w:spacing w:val="-6"/>
          <w:sz w:val="22"/>
          <w:szCs w:val="22"/>
        </w:rPr>
        <w:t xml:space="preserve"> </w:t>
      </w:r>
      <w:r w:rsidRPr="007044CA">
        <w:rPr>
          <w:rFonts w:ascii="Calibri" w:hAnsi="Calibri" w:cs="Calibri"/>
          <w:sz w:val="22"/>
          <w:szCs w:val="22"/>
        </w:rPr>
        <w:t>intended</w:t>
      </w:r>
      <w:r w:rsidRPr="007044CA">
        <w:rPr>
          <w:rFonts w:ascii="Calibri" w:hAnsi="Calibri" w:cs="Calibri"/>
          <w:spacing w:val="-6"/>
          <w:sz w:val="22"/>
          <w:szCs w:val="22"/>
        </w:rPr>
        <w:t xml:space="preserve"> </w:t>
      </w:r>
      <w:r w:rsidRPr="007044CA">
        <w:rPr>
          <w:rFonts w:ascii="Calibri" w:hAnsi="Calibri" w:cs="Calibri"/>
          <w:sz w:val="22"/>
          <w:szCs w:val="22"/>
        </w:rPr>
        <w:t>to</w:t>
      </w:r>
      <w:r w:rsidRPr="007044CA">
        <w:rPr>
          <w:rFonts w:ascii="Calibri" w:hAnsi="Calibri" w:cs="Calibri"/>
          <w:spacing w:val="-6"/>
          <w:sz w:val="22"/>
          <w:szCs w:val="22"/>
        </w:rPr>
        <w:t xml:space="preserve"> </w:t>
      </w:r>
      <w:r w:rsidRPr="007044CA">
        <w:rPr>
          <w:rFonts w:ascii="Calibri" w:hAnsi="Calibri" w:cs="Calibri"/>
          <w:sz w:val="22"/>
          <w:szCs w:val="22"/>
        </w:rPr>
        <w:t>be</w:t>
      </w:r>
      <w:r w:rsidRPr="007044CA">
        <w:rPr>
          <w:rFonts w:ascii="Calibri" w:hAnsi="Calibri" w:cs="Calibri"/>
          <w:spacing w:val="-6"/>
          <w:sz w:val="22"/>
          <w:szCs w:val="22"/>
        </w:rPr>
        <w:t xml:space="preserve"> </w:t>
      </w:r>
      <w:r w:rsidRPr="007044CA">
        <w:rPr>
          <w:rFonts w:ascii="Calibri" w:hAnsi="Calibri" w:cs="Calibri"/>
          <w:sz w:val="22"/>
          <w:szCs w:val="22"/>
        </w:rPr>
        <w:t>contrary</w:t>
      </w:r>
      <w:r w:rsidRPr="007044CA">
        <w:rPr>
          <w:rFonts w:ascii="Calibri" w:hAnsi="Calibri" w:cs="Calibri"/>
          <w:spacing w:val="-6"/>
          <w:sz w:val="22"/>
          <w:szCs w:val="22"/>
        </w:rPr>
        <w:t xml:space="preserve"> </w:t>
      </w:r>
      <w:r w:rsidRPr="007044CA">
        <w:rPr>
          <w:rFonts w:ascii="Calibri" w:hAnsi="Calibri" w:cs="Calibri"/>
          <w:sz w:val="22"/>
          <w:szCs w:val="22"/>
        </w:rPr>
        <w:t>to</w:t>
      </w:r>
      <w:r w:rsidRPr="007044CA">
        <w:rPr>
          <w:rFonts w:ascii="Calibri" w:hAnsi="Calibri" w:cs="Calibri"/>
          <w:spacing w:val="-5"/>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sidRPr="007044CA">
        <w:rPr>
          <w:rFonts w:ascii="Calibri" w:hAnsi="Calibri" w:cs="Calibri"/>
          <w:sz w:val="22"/>
          <w:szCs w:val="22"/>
        </w:rPr>
        <w:t>Post</w:t>
      </w:r>
      <w:r w:rsidRPr="007044CA">
        <w:rPr>
          <w:rFonts w:ascii="Calibri" w:hAnsi="Calibri" w:cs="Calibri"/>
          <w:spacing w:val="-6"/>
          <w:sz w:val="22"/>
          <w:szCs w:val="22"/>
        </w:rPr>
        <w:t xml:space="preserve"> </w:t>
      </w:r>
      <w:r w:rsidRPr="007044CA">
        <w:rPr>
          <w:rFonts w:ascii="Calibri" w:hAnsi="Calibri" w:cs="Calibri"/>
          <w:sz w:val="22"/>
          <w:szCs w:val="22"/>
        </w:rPr>
        <w:t>Bylaws,</w:t>
      </w:r>
      <w:r w:rsidRPr="007044CA">
        <w:rPr>
          <w:rFonts w:ascii="Calibri" w:hAnsi="Calibri" w:cs="Calibri"/>
          <w:spacing w:val="-6"/>
          <w:sz w:val="22"/>
          <w:szCs w:val="22"/>
        </w:rPr>
        <w:t xml:space="preserve"> </w:t>
      </w:r>
      <w:r w:rsidRPr="007044CA">
        <w:rPr>
          <w:rFonts w:ascii="Calibri" w:hAnsi="Calibri" w:cs="Calibri"/>
          <w:sz w:val="22"/>
          <w:szCs w:val="22"/>
        </w:rPr>
        <w:t>Department</w:t>
      </w:r>
      <w:r w:rsidRPr="007044CA">
        <w:rPr>
          <w:rFonts w:ascii="Calibri" w:hAnsi="Calibri" w:cs="Calibri"/>
          <w:spacing w:val="-6"/>
          <w:sz w:val="22"/>
          <w:szCs w:val="22"/>
        </w:rPr>
        <w:t xml:space="preserve"> </w:t>
      </w:r>
      <w:r w:rsidRPr="007044CA">
        <w:rPr>
          <w:rFonts w:ascii="Calibri" w:hAnsi="Calibri" w:cs="Calibri"/>
          <w:sz w:val="22"/>
          <w:szCs w:val="22"/>
        </w:rPr>
        <w:t>Bylaws,</w:t>
      </w:r>
      <w:r w:rsidRPr="007044CA">
        <w:rPr>
          <w:rFonts w:ascii="Calibri" w:hAnsi="Calibri" w:cs="Calibri"/>
          <w:spacing w:val="-6"/>
          <w:sz w:val="22"/>
          <w:szCs w:val="22"/>
        </w:rPr>
        <w:t xml:space="preserve"> </w:t>
      </w:r>
      <w:r w:rsidRPr="007044CA">
        <w:rPr>
          <w:rFonts w:ascii="Calibri" w:hAnsi="Calibri" w:cs="Calibri"/>
          <w:sz w:val="22"/>
          <w:szCs w:val="22"/>
        </w:rPr>
        <w:t>National</w:t>
      </w:r>
      <w:r w:rsidRPr="007044CA">
        <w:rPr>
          <w:rFonts w:ascii="Calibri" w:hAnsi="Calibri" w:cs="Calibri"/>
          <w:spacing w:val="-6"/>
          <w:sz w:val="22"/>
          <w:szCs w:val="22"/>
        </w:rPr>
        <w:t xml:space="preserve"> </w:t>
      </w:r>
      <w:r w:rsidRPr="007044CA">
        <w:rPr>
          <w:rFonts w:ascii="Calibri" w:hAnsi="Calibri" w:cs="Calibri"/>
          <w:sz w:val="22"/>
          <w:szCs w:val="22"/>
        </w:rPr>
        <w:t>Bylaws</w:t>
      </w:r>
      <w:r w:rsidRPr="007044CA">
        <w:rPr>
          <w:rFonts w:ascii="Calibri" w:hAnsi="Calibri" w:cs="Calibri"/>
          <w:spacing w:val="-6"/>
          <w:sz w:val="22"/>
          <w:szCs w:val="22"/>
        </w:rPr>
        <w:t xml:space="preserve"> </w:t>
      </w:r>
      <w:r w:rsidRPr="007044CA">
        <w:rPr>
          <w:rFonts w:ascii="Calibri" w:hAnsi="Calibri" w:cs="Calibri"/>
          <w:sz w:val="22"/>
          <w:szCs w:val="22"/>
        </w:rPr>
        <w:t>and</w:t>
      </w:r>
      <w:r w:rsidRPr="007044CA">
        <w:rPr>
          <w:rFonts w:ascii="Calibri" w:hAnsi="Calibri" w:cs="Calibri"/>
          <w:spacing w:val="-6"/>
          <w:sz w:val="22"/>
          <w:szCs w:val="22"/>
        </w:rPr>
        <w:t xml:space="preserve"> </w:t>
      </w:r>
      <w:r w:rsidRPr="007044CA">
        <w:rPr>
          <w:rFonts w:ascii="Calibri" w:hAnsi="Calibri" w:cs="Calibri"/>
          <w:sz w:val="22"/>
          <w:szCs w:val="22"/>
        </w:rPr>
        <w:t>Manual</w:t>
      </w:r>
      <w:r w:rsidRPr="007044CA">
        <w:rPr>
          <w:rFonts w:ascii="Calibri" w:hAnsi="Calibri" w:cs="Calibri"/>
          <w:spacing w:val="-6"/>
          <w:sz w:val="22"/>
          <w:szCs w:val="22"/>
        </w:rPr>
        <w:t xml:space="preserve"> </w:t>
      </w:r>
      <w:r w:rsidRPr="007044CA">
        <w:rPr>
          <w:rFonts w:ascii="Calibri" w:hAnsi="Calibri" w:cs="Calibri"/>
          <w:sz w:val="22"/>
          <w:szCs w:val="22"/>
        </w:rPr>
        <w:t>of</w:t>
      </w:r>
      <w:r w:rsidRPr="007044CA">
        <w:rPr>
          <w:rFonts w:ascii="Calibri" w:hAnsi="Calibri" w:cs="Calibri"/>
          <w:spacing w:val="-6"/>
          <w:sz w:val="22"/>
          <w:szCs w:val="22"/>
        </w:rPr>
        <w:t xml:space="preserve"> </w:t>
      </w:r>
      <w:r w:rsidRPr="007044CA">
        <w:rPr>
          <w:rFonts w:ascii="Calibri" w:hAnsi="Calibri" w:cs="Calibri"/>
          <w:sz w:val="22"/>
          <w:szCs w:val="22"/>
        </w:rPr>
        <w:t>Procedures</w:t>
      </w:r>
      <w:r w:rsidRPr="007044CA">
        <w:rPr>
          <w:rFonts w:ascii="Calibri" w:hAnsi="Calibri" w:cs="Calibri"/>
          <w:spacing w:val="-6"/>
          <w:sz w:val="22"/>
          <w:szCs w:val="22"/>
        </w:rPr>
        <w:t xml:space="preserve"> </w:t>
      </w:r>
      <w:r w:rsidRPr="007044CA">
        <w:rPr>
          <w:rFonts w:ascii="Calibri" w:hAnsi="Calibri" w:cs="Calibri"/>
          <w:sz w:val="22"/>
          <w:szCs w:val="22"/>
        </w:rPr>
        <w:t>of</w:t>
      </w:r>
      <w:r w:rsidRPr="007044CA">
        <w:rPr>
          <w:rFonts w:ascii="Calibri" w:hAnsi="Calibri" w:cs="Calibri"/>
          <w:spacing w:val="-6"/>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Pr>
          <w:rFonts w:ascii="Calibri" w:hAnsi="Calibri" w:cs="Calibri"/>
          <w:sz w:val="22"/>
          <w:szCs w:val="22"/>
        </w:rPr>
        <w:t xml:space="preserve">American </w:t>
      </w:r>
      <w:proofErr w:type="gramStart"/>
      <w:r>
        <w:rPr>
          <w:rFonts w:ascii="Calibri" w:hAnsi="Calibri" w:cs="Calibri"/>
          <w:sz w:val="22"/>
          <w:szCs w:val="22"/>
        </w:rPr>
        <w:t>Legion,</w:t>
      </w:r>
      <w:r w:rsidRPr="007044CA">
        <w:rPr>
          <w:rFonts w:ascii="Calibri" w:hAnsi="Calibri" w:cs="Calibri"/>
          <w:spacing w:val="-6"/>
          <w:sz w:val="22"/>
          <w:szCs w:val="22"/>
        </w:rPr>
        <w:t xml:space="preserve">  </w:t>
      </w:r>
      <w:r w:rsidRPr="007044CA">
        <w:rPr>
          <w:rFonts w:ascii="Calibri" w:hAnsi="Calibri" w:cs="Calibri"/>
          <w:sz w:val="22"/>
          <w:szCs w:val="22"/>
        </w:rPr>
        <w:t>or</w:t>
      </w:r>
      <w:proofErr w:type="gramEnd"/>
      <w:r w:rsidRPr="007044CA">
        <w:rPr>
          <w:rFonts w:ascii="Calibri" w:hAnsi="Calibri" w:cs="Calibri"/>
          <w:spacing w:val="-6"/>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sidRPr="007044CA">
        <w:rPr>
          <w:rFonts w:ascii="Calibri" w:hAnsi="Calibri" w:cs="Calibri"/>
          <w:sz w:val="22"/>
          <w:szCs w:val="22"/>
        </w:rPr>
        <w:t>Laws</w:t>
      </w:r>
      <w:r w:rsidRPr="007044CA">
        <w:rPr>
          <w:rFonts w:ascii="Calibri" w:hAnsi="Calibri" w:cs="Calibri"/>
          <w:spacing w:val="-6"/>
          <w:sz w:val="22"/>
          <w:szCs w:val="22"/>
        </w:rPr>
        <w:t xml:space="preserve"> </w:t>
      </w:r>
      <w:r w:rsidRPr="007044CA">
        <w:rPr>
          <w:rFonts w:ascii="Calibri" w:hAnsi="Calibri" w:cs="Calibri"/>
          <w:sz w:val="22"/>
          <w:szCs w:val="22"/>
        </w:rPr>
        <w:t>of</w:t>
      </w:r>
      <w:r w:rsidRPr="007044CA">
        <w:rPr>
          <w:rFonts w:ascii="Calibri" w:hAnsi="Calibri" w:cs="Calibri"/>
          <w:spacing w:val="-6"/>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sidRPr="007044CA">
        <w:rPr>
          <w:rFonts w:ascii="Calibri" w:hAnsi="Calibri" w:cs="Calibri"/>
          <w:sz w:val="22"/>
          <w:szCs w:val="22"/>
        </w:rPr>
        <w:t>United</w:t>
      </w:r>
      <w:r w:rsidRPr="007044CA">
        <w:rPr>
          <w:rFonts w:ascii="Calibri" w:hAnsi="Calibri" w:cs="Calibri"/>
          <w:spacing w:val="-6"/>
          <w:sz w:val="22"/>
          <w:szCs w:val="22"/>
        </w:rPr>
        <w:t xml:space="preserve"> </w:t>
      </w:r>
      <w:r w:rsidRPr="007044CA">
        <w:rPr>
          <w:rFonts w:ascii="Calibri" w:hAnsi="Calibri" w:cs="Calibri"/>
          <w:sz w:val="22"/>
          <w:szCs w:val="22"/>
        </w:rPr>
        <w:t>States</w:t>
      </w:r>
      <w:r w:rsidRPr="007044CA">
        <w:rPr>
          <w:rFonts w:ascii="Calibri" w:hAnsi="Calibri" w:cs="Calibri"/>
          <w:spacing w:val="-6"/>
          <w:sz w:val="22"/>
          <w:szCs w:val="22"/>
        </w:rPr>
        <w:t xml:space="preserve"> </w:t>
      </w:r>
      <w:r w:rsidRPr="007044CA">
        <w:rPr>
          <w:rFonts w:ascii="Calibri" w:hAnsi="Calibri" w:cs="Calibri"/>
          <w:sz w:val="22"/>
          <w:szCs w:val="22"/>
        </w:rPr>
        <w:t>of</w:t>
      </w:r>
      <w:r w:rsidRPr="007044CA">
        <w:rPr>
          <w:rFonts w:ascii="Calibri" w:hAnsi="Calibri" w:cs="Calibri"/>
          <w:spacing w:val="-6"/>
          <w:sz w:val="22"/>
          <w:szCs w:val="22"/>
        </w:rPr>
        <w:t xml:space="preserve"> </w:t>
      </w:r>
      <w:r w:rsidRPr="007044CA">
        <w:rPr>
          <w:rFonts w:ascii="Calibri" w:hAnsi="Calibri" w:cs="Calibri"/>
          <w:sz w:val="22"/>
          <w:szCs w:val="22"/>
        </w:rPr>
        <w:t>America,</w:t>
      </w:r>
      <w:r w:rsidRPr="007044CA">
        <w:rPr>
          <w:rFonts w:ascii="Calibri" w:hAnsi="Calibri" w:cs="Calibri"/>
          <w:spacing w:val="-6"/>
          <w:sz w:val="22"/>
          <w:szCs w:val="22"/>
        </w:rPr>
        <w:t xml:space="preserve"> </w:t>
      </w:r>
      <w:r w:rsidRPr="007044CA">
        <w:rPr>
          <w:rFonts w:ascii="Calibri" w:hAnsi="Calibri" w:cs="Calibri"/>
          <w:sz w:val="22"/>
          <w:szCs w:val="22"/>
        </w:rPr>
        <w:t>State</w:t>
      </w:r>
      <w:r w:rsidRPr="007044CA">
        <w:rPr>
          <w:rFonts w:ascii="Calibri" w:hAnsi="Calibri" w:cs="Calibri"/>
          <w:spacing w:val="-6"/>
          <w:sz w:val="22"/>
          <w:szCs w:val="22"/>
        </w:rPr>
        <w:t xml:space="preserve"> </w:t>
      </w:r>
      <w:r w:rsidRPr="007044CA">
        <w:rPr>
          <w:rFonts w:ascii="Calibri" w:hAnsi="Calibri" w:cs="Calibri"/>
          <w:sz w:val="22"/>
          <w:szCs w:val="22"/>
        </w:rPr>
        <w:t>of</w:t>
      </w:r>
      <w:r w:rsidRPr="007044CA">
        <w:rPr>
          <w:rFonts w:ascii="Calibri" w:hAnsi="Calibri" w:cs="Calibri"/>
          <w:spacing w:val="-6"/>
          <w:sz w:val="22"/>
          <w:szCs w:val="22"/>
        </w:rPr>
        <w:t xml:space="preserve"> </w:t>
      </w:r>
      <w:r>
        <w:rPr>
          <w:rFonts w:ascii="Calibri" w:hAnsi="Calibri" w:cs="Calibri"/>
          <w:sz w:val="22"/>
          <w:szCs w:val="22"/>
        </w:rPr>
        <w:t>Illinois</w:t>
      </w:r>
      <w:r w:rsidRPr="007044CA">
        <w:rPr>
          <w:rFonts w:ascii="Calibri" w:hAnsi="Calibri" w:cs="Calibri"/>
          <w:sz w:val="22"/>
          <w:szCs w:val="22"/>
        </w:rPr>
        <w:t>,</w:t>
      </w:r>
      <w:r w:rsidRPr="007044CA">
        <w:rPr>
          <w:rFonts w:ascii="Calibri" w:hAnsi="Calibri" w:cs="Calibri"/>
          <w:spacing w:val="-6"/>
          <w:sz w:val="22"/>
          <w:szCs w:val="22"/>
        </w:rPr>
        <w:t xml:space="preserve"> </w:t>
      </w:r>
      <w:r w:rsidR="006645CB">
        <w:rPr>
          <w:rFonts w:ascii="Calibri" w:hAnsi="Calibri" w:cs="Calibri"/>
          <w:sz w:val="22"/>
          <w:szCs w:val="22"/>
        </w:rPr>
        <w:t>St. Clair</w:t>
      </w:r>
      <w:r w:rsidRPr="007044CA">
        <w:rPr>
          <w:rFonts w:ascii="Calibri" w:hAnsi="Calibri" w:cs="Calibri"/>
          <w:spacing w:val="-5"/>
          <w:sz w:val="22"/>
          <w:szCs w:val="22"/>
        </w:rPr>
        <w:t xml:space="preserve"> </w:t>
      </w:r>
      <w:r w:rsidRPr="007044CA">
        <w:rPr>
          <w:rFonts w:ascii="Calibri" w:hAnsi="Calibri" w:cs="Calibri"/>
          <w:sz w:val="22"/>
          <w:szCs w:val="22"/>
        </w:rPr>
        <w:t>County,</w:t>
      </w:r>
      <w:r w:rsidRPr="007044CA">
        <w:rPr>
          <w:rFonts w:ascii="Calibri" w:hAnsi="Calibri" w:cs="Calibri"/>
          <w:spacing w:val="-6"/>
          <w:sz w:val="22"/>
          <w:szCs w:val="22"/>
        </w:rPr>
        <w:t xml:space="preserve"> </w:t>
      </w:r>
      <w:r w:rsidRPr="007044CA">
        <w:rPr>
          <w:rFonts w:ascii="Calibri" w:hAnsi="Calibri" w:cs="Calibri"/>
          <w:sz w:val="22"/>
          <w:szCs w:val="22"/>
        </w:rPr>
        <w:t>or</w:t>
      </w:r>
      <w:r w:rsidRPr="007044CA">
        <w:rPr>
          <w:rFonts w:ascii="Calibri" w:hAnsi="Calibri" w:cs="Calibri"/>
          <w:spacing w:val="-6"/>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sidR="006645CB">
        <w:rPr>
          <w:rFonts w:ascii="Calibri" w:hAnsi="Calibri" w:cs="Calibri"/>
          <w:sz w:val="22"/>
          <w:szCs w:val="22"/>
        </w:rPr>
        <w:t>Village</w:t>
      </w:r>
      <w:r w:rsidRPr="007044CA">
        <w:rPr>
          <w:rFonts w:ascii="Calibri" w:hAnsi="Calibri" w:cs="Calibri"/>
          <w:spacing w:val="-6"/>
          <w:sz w:val="22"/>
          <w:szCs w:val="22"/>
        </w:rPr>
        <w:t xml:space="preserve"> </w:t>
      </w:r>
      <w:r w:rsidRPr="007044CA">
        <w:rPr>
          <w:rFonts w:ascii="Calibri" w:hAnsi="Calibri" w:cs="Calibri"/>
          <w:sz w:val="22"/>
          <w:szCs w:val="22"/>
        </w:rPr>
        <w:t>of</w:t>
      </w:r>
      <w:r w:rsidRPr="007044CA">
        <w:rPr>
          <w:rFonts w:ascii="Calibri" w:hAnsi="Calibri" w:cs="Calibri"/>
          <w:spacing w:val="-6"/>
          <w:sz w:val="22"/>
          <w:szCs w:val="22"/>
        </w:rPr>
        <w:t xml:space="preserve"> </w:t>
      </w:r>
      <w:r>
        <w:rPr>
          <w:rFonts w:ascii="Calibri" w:hAnsi="Calibri" w:cs="Calibri"/>
          <w:sz w:val="22"/>
          <w:szCs w:val="22"/>
        </w:rPr>
        <w:t>Dupo</w:t>
      </w:r>
      <w:r w:rsidRPr="007044CA">
        <w:rPr>
          <w:rFonts w:ascii="Calibri" w:hAnsi="Calibri" w:cs="Calibri"/>
          <w:sz w:val="22"/>
          <w:szCs w:val="22"/>
        </w:rPr>
        <w:t>.</w:t>
      </w:r>
      <w:r w:rsidRPr="007044CA">
        <w:rPr>
          <w:rFonts w:ascii="Calibri" w:hAnsi="Calibri" w:cs="Calibri"/>
          <w:spacing w:val="-6"/>
          <w:sz w:val="22"/>
          <w:szCs w:val="22"/>
        </w:rPr>
        <w:t xml:space="preserve"> </w:t>
      </w:r>
      <w:r w:rsidRPr="007044CA">
        <w:rPr>
          <w:rFonts w:ascii="Calibri" w:hAnsi="Calibri" w:cs="Calibri"/>
          <w:sz w:val="22"/>
          <w:szCs w:val="22"/>
        </w:rPr>
        <w:t>Those</w:t>
      </w:r>
      <w:r w:rsidRPr="007044CA">
        <w:rPr>
          <w:rFonts w:ascii="Calibri" w:hAnsi="Calibri" w:cs="Calibri"/>
          <w:spacing w:val="-6"/>
          <w:sz w:val="22"/>
          <w:szCs w:val="22"/>
        </w:rPr>
        <w:t xml:space="preserve"> </w:t>
      </w:r>
      <w:r w:rsidRPr="007044CA">
        <w:rPr>
          <w:rFonts w:ascii="Calibri" w:hAnsi="Calibri" w:cs="Calibri"/>
          <w:sz w:val="22"/>
          <w:szCs w:val="22"/>
        </w:rPr>
        <w:t>rules</w:t>
      </w:r>
      <w:r w:rsidRPr="007044CA">
        <w:rPr>
          <w:rFonts w:ascii="Calibri" w:hAnsi="Calibri" w:cs="Calibri"/>
          <w:spacing w:val="-6"/>
          <w:sz w:val="22"/>
          <w:szCs w:val="22"/>
        </w:rPr>
        <w:t xml:space="preserve"> </w:t>
      </w:r>
      <w:r w:rsidRPr="007044CA">
        <w:rPr>
          <w:rFonts w:ascii="Calibri" w:hAnsi="Calibri" w:cs="Calibri"/>
          <w:sz w:val="22"/>
          <w:szCs w:val="22"/>
        </w:rPr>
        <w:t>and</w:t>
      </w:r>
      <w:r w:rsidRPr="007044CA">
        <w:rPr>
          <w:rFonts w:ascii="Calibri" w:hAnsi="Calibri" w:cs="Calibri"/>
          <w:spacing w:val="-6"/>
          <w:sz w:val="22"/>
          <w:szCs w:val="22"/>
        </w:rPr>
        <w:t xml:space="preserve"> </w:t>
      </w:r>
      <w:r w:rsidRPr="007044CA">
        <w:rPr>
          <w:rFonts w:ascii="Calibri" w:hAnsi="Calibri" w:cs="Calibri"/>
          <w:sz w:val="22"/>
          <w:szCs w:val="22"/>
        </w:rPr>
        <w:t>laws</w:t>
      </w:r>
      <w:r w:rsidRPr="007044CA">
        <w:rPr>
          <w:rFonts w:ascii="Calibri" w:hAnsi="Calibri" w:cs="Calibri"/>
          <w:spacing w:val="-6"/>
          <w:sz w:val="22"/>
          <w:szCs w:val="22"/>
        </w:rPr>
        <w:t xml:space="preserve"> </w:t>
      </w:r>
      <w:r w:rsidRPr="007044CA">
        <w:rPr>
          <w:rFonts w:ascii="Calibri" w:hAnsi="Calibri" w:cs="Calibri"/>
          <w:sz w:val="22"/>
          <w:szCs w:val="22"/>
        </w:rPr>
        <w:t>shall</w:t>
      </w:r>
      <w:r w:rsidRPr="007044CA">
        <w:rPr>
          <w:rFonts w:ascii="Calibri" w:hAnsi="Calibri" w:cs="Calibri"/>
          <w:spacing w:val="-6"/>
          <w:sz w:val="22"/>
          <w:szCs w:val="22"/>
        </w:rPr>
        <w:t xml:space="preserve"> </w:t>
      </w:r>
      <w:r w:rsidRPr="007044CA">
        <w:rPr>
          <w:rFonts w:ascii="Calibri" w:hAnsi="Calibri" w:cs="Calibri"/>
          <w:sz w:val="22"/>
          <w:szCs w:val="22"/>
        </w:rPr>
        <w:t>govern</w:t>
      </w:r>
      <w:r w:rsidRPr="007044CA">
        <w:rPr>
          <w:rFonts w:ascii="Calibri" w:hAnsi="Calibri" w:cs="Calibri"/>
          <w:spacing w:val="-6"/>
          <w:sz w:val="22"/>
          <w:szCs w:val="22"/>
        </w:rPr>
        <w:t xml:space="preserve"> </w:t>
      </w:r>
      <w:r w:rsidRPr="007044CA">
        <w:rPr>
          <w:rFonts w:ascii="Calibri" w:hAnsi="Calibri" w:cs="Calibri"/>
          <w:sz w:val="22"/>
          <w:szCs w:val="22"/>
        </w:rPr>
        <w:t>in</w:t>
      </w:r>
      <w:r w:rsidRPr="007044CA">
        <w:rPr>
          <w:rFonts w:ascii="Calibri" w:hAnsi="Calibri" w:cs="Calibri"/>
          <w:spacing w:val="-6"/>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sidRPr="007044CA">
        <w:rPr>
          <w:rFonts w:ascii="Calibri" w:hAnsi="Calibri" w:cs="Calibri"/>
          <w:sz w:val="22"/>
          <w:szCs w:val="22"/>
        </w:rPr>
        <w:t>case</w:t>
      </w:r>
      <w:r w:rsidRPr="007044CA">
        <w:rPr>
          <w:rFonts w:ascii="Calibri" w:hAnsi="Calibri" w:cs="Calibri"/>
          <w:spacing w:val="-6"/>
          <w:sz w:val="22"/>
          <w:szCs w:val="22"/>
        </w:rPr>
        <w:t xml:space="preserve"> </w:t>
      </w:r>
      <w:r w:rsidRPr="007044CA">
        <w:rPr>
          <w:rFonts w:ascii="Calibri" w:hAnsi="Calibri" w:cs="Calibri"/>
          <w:sz w:val="22"/>
          <w:szCs w:val="22"/>
        </w:rPr>
        <w:t>of</w:t>
      </w:r>
      <w:r w:rsidRPr="007044CA">
        <w:rPr>
          <w:rFonts w:ascii="Calibri" w:hAnsi="Calibri" w:cs="Calibri"/>
          <w:spacing w:val="-6"/>
          <w:sz w:val="22"/>
          <w:szCs w:val="22"/>
        </w:rPr>
        <w:t xml:space="preserve"> </w:t>
      </w:r>
      <w:r w:rsidRPr="007044CA">
        <w:rPr>
          <w:rFonts w:ascii="Calibri" w:hAnsi="Calibri" w:cs="Calibri"/>
          <w:sz w:val="22"/>
          <w:szCs w:val="22"/>
        </w:rPr>
        <w:t>conflict</w:t>
      </w:r>
      <w:r w:rsidRPr="007044CA">
        <w:rPr>
          <w:rFonts w:ascii="Calibri" w:hAnsi="Calibri" w:cs="Calibri"/>
          <w:spacing w:val="-6"/>
          <w:sz w:val="22"/>
          <w:szCs w:val="22"/>
        </w:rPr>
        <w:t xml:space="preserve"> </w:t>
      </w:r>
      <w:r w:rsidRPr="007044CA">
        <w:rPr>
          <w:rFonts w:ascii="Calibri" w:hAnsi="Calibri" w:cs="Calibri"/>
          <w:sz w:val="22"/>
          <w:szCs w:val="22"/>
        </w:rPr>
        <w:t>between</w:t>
      </w:r>
      <w:r w:rsidRPr="007044CA">
        <w:rPr>
          <w:rFonts w:ascii="Calibri" w:hAnsi="Calibri" w:cs="Calibri"/>
          <w:spacing w:val="-6"/>
          <w:sz w:val="22"/>
          <w:szCs w:val="22"/>
        </w:rPr>
        <w:t xml:space="preserve"> </w:t>
      </w:r>
      <w:r w:rsidRPr="007044CA">
        <w:rPr>
          <w:rFonts w:ascii="Calibri" w:hAnsi="Calibri" w:cs="Calibri"/>
          <w:sz w:val="22"/>
          <w:szCs w:val="22"/>
        </w:rPr>
        <w:t>the</w:t>
      </w:r>
      <w:r w:rsidRPr="007044CA">
        <w:rPr>
          <w:rFonts w:ascii="Calibri" w:hAnsi="Calibri" w:cs="Calibri"/>
          <w:spacing w:val="-6"/>
          <w:sz w:val="22"/>
          <w:szCs w:val="22"/>
        </w:rPr>
        <w:t xml:space="preserve"> </w:t>
      </w:r>
      <w:r w:rsidRPr="007044CA">
        <w:rPr>
          <w:rFonts w:ascii="Calibri" w:hAnsi="Calibri" w:cs="Calibri"/>
          <w:sz w:val="22"/>
          <w:szCs w:val="22"/>
        </w:rPr>
        <w:t>two.</w:t>
      </w:r>
      <w:r w:rsidRPr="007044CA">
        <w:rPr>
          <w:rFonts w:ascii="Calibri" w:hAnsi="Calibri" w:cs="Calibri"/>
          <w:spacing w:val="-5"/>
          <w:sz w:val="22"/>
          <w:szCs w:val="22"/>
        </w:rPr>
        <w:t xml:space="preserve"> </w:t>
      </w:r>
      <w:r w:rsidRPr="007044CA">
        <w:rPr>
          <w:rFonts w:ascii="Calibri" w:hAnsi="Calibri" w:cs="Calibri"/>
          <w:sz w:val="22"/>
          <w:szCs w:val="22"/>
        </w:rPr>
        <w:t>No</w:t>
      </w:r>
      <w:r w:rsidRPr="007044CA">
        <w:rPr>
          <w:rFonts w:ascii="Calibri" w:hAnsi="Calibri" w:cs="Calibri"/>
          <w:spacing w:val="-6"/>
          <w:sz w:val="22"/>
          <w:szCs w:val="22"/>
        </w:rPr>
        <w:t xml:space="preserve"> </w:t>
      </w:r>
      <w:r w:rsidRPr="007044CA">
        <w:rPr>
          <w:rFonts w:ascii="Calibri" w:hAnsi="Calibri" w:cs="Calibri"/>
          <w:sz w:val="22"/>
          <w:szCs w:val="22"/>
        </w:rPr>
        <w:t>conflict</w:t>
      </w:r>
      <w:r w:rsidRPr="007044CA">
        <w:rPr>
          <w:rFonts w:ascii="Calibri" w:hAnsi="Calibri" w:cs="Calibri"/>
          <w:spacing w:val="-6"/>
          <w:sz w:val="22"/>
          <w:szCs w:val="22"/>
        </w:rPr>
        <w:t xml:space="preserve"> </w:t>
      </w:r>
      <w:r w:rsidRPr="007044CA">
        <w:rPr>
          <w:rFonts w:ascii="Calibri" w:hAnsi="Calibri" w:cs="Calibri"/>
          <w:sz w:val="22"/>
          <w:szCs w:val="22"/>
        </w:rPr>
        <w:t>of</w:t>
      </w:r>
      <w:r w:rsidRPr="007044CA">
        <w:rPr>
          <w:rFonts w:ascii="Calibri" w:hAnsi="Calibri" w:cs="Calibri"/>
          <w:spacing w:val="-6"/>
          <w:sz w:val="22"/>
          <w:szCs w:val="22"/>
        </w:rPr>
        <w:t xml:space="preserve"> </w:t>
      </w:r>
      <w:r w:rsidRPr="007044CA">
        <w:rPr>
          <w:rFonts w:ascii="Calibri" w:hAnsi="Calibri" w:cs="Calibri"/>
          <w:sz w:val="22"/>
          <w:szCs w:val="22"/>
        </w:rPr>
        <w:t>any</w:t>
      </w:r>
      <w:r w:rsidRPr="007044CA">
        <w:rPr>
          <w:rFonts w:ascii="Calibri" w:hAnsi="Calibri" w:cs="Calibri"/>
          <w:spacing w:val="-6"/>
          <w:sz w:val="22"/>
          <w:szCs w:val="22"/>
        </w:rPr>
        <w:t xml:space="preserve"> </w:t>
      </w:r>
      <w:r w:rsidRPr="007044CA">
        <w:rPr>
          <w:rFonts w:ascii="Calibri" w:hAnsi="Calibri" w:cs="Calibri"/>
          <w:sz w:val="22"/>
          <w:szCs w:val="22"/>
        </w:rPr>
        <w:t>section</w:t>
      </w:r>
      <w:r w:rsidRPr="007044CA">
        <w:rPr>
          <w:rFonts w:ascii="Calibri" w:hAnsi="Calibri" w:cs="Calibri"/>
          <w:spacing w:val="-6"/>
          <w:sz w:val="22"/>
          <w:szCs w:val="22"/>
        </w:rPr>
        <w:t xml:space="preserve"> </w:t>
      </w:r>
      <w:r w:rsidRPr="007044CA">
        <w:rPr>
          <w:rFonts w:ascii="Calibri" w:hAnsi="Calibri" w:cs="Calibri"/>
          <w:sz w:val="22"/>
          <w:szCs w:val="22"/>
        </w:rPr>
        <w:t>of</w:t>
      </w:r>
      <w:r w:rsidRPr="007044CA">
        <w:rPr>
          <w:rFonts w:ascii="Calibri" w:hAnsi="Calibri" w:cs="Calibri"/>
          <w:spacing w:val="-6"/>
          <w:sz w:val="22"/>
          <w:szCs w:val="22"/>
        </w:rPr>
        <w:t xml:space="preserve"> </w:t>
      </w:r>
      <w:r w:rsidRPr="007044CA">
        <w:rPr>
          <w:rFonts w:ascii="Calibri" w:hAnsi="Calibri" w:cs="Calibri"/>
          <w:sz w:val="22"/>
          <w:szCs w:val="22"/>
        </w:rPr>
        <w:t>these</w:t>
      </w:r>
      <w:r w:rsidRPr="007044CA">
        <w:rPr>
          <w:rFonts w:ascii="Calibri" w:hAnsi="Calibri" w:cs="Calibri"/>
          <w:spacing w:val="-6"/>
          <w:sz w:val="22"/>
          <w:szCs w:val="22"/>
        </w:rPr>
        <w:t xml:space="preserve"> </w:t>
      </w:r>
      <w:r w:rsidRPr="007044CA">
        <w:rPr>
          <w:rFonts w:ascii="Calibri" w:hAnsi="Calibri" w:cs="Calibri"/>
          <w:sz w:val="22"/>
          <w:szCs w:val="22"/>
        </w:rPr>
        <w:t>rules</w:t>
      </w:r>
      <w:r w:rsidRPr="007044CA">
        <w:rPr>
          <w:rFonts w:ascii="Calibri" w:hAnsi="Calibri" w:cs="Calibri"/>
          <w:spacing w:val="-6"/>
          <w:sz w:val="22"/>
          <w:szCs w:val="22"/>
        </w:rPr>
        <w:t xml:space="preserve"> </w:t>
      </w:r>
      <w:r w:rsidRPr="007044CA">
        <w:rPr>
          <w:rFonts w:ascii="Calibri" w:hAnsi="Calibri" w:cs="Calibri"/>
          <w:sz w:val="22"/>
          <w:szCs w:val="22"/>
        </w:rPr>
        <w:t>with</w:t>
      </w:r>
      <w:r w:rsidRPr="007044CA">
        <w:rPr>
          <w:rFonts w:ascii="Calibri" w:hAnsi="Calibri" w:cs="Calibri"/>
          <w:spacing w:val="-6"/>
          <w:sz w:val="22"/>
          <w:szCs w:val="22"/>
        </w:rPr>
        <w:t xml:space="preserve"> </w:t>
      </w:r>
      <w:r w:rsidRPr="007044CA">
        <w:rPr>
          <w:rFonts w:ascii="Calibri" w:hAnsi="Calibri" w:cs="Calibri"/>
          <w:sz w:val="22"/>
          <w:szCs w:val="22"/>
        </w:rPr>
        <w:t>those</w:t>
      </w:r>
      <w:r w:rsidRPr="007044CA">
        <w:rPr>
          <w:rFonts w:ascii="Calibri" w:hAnsi="Calibri" w:cs="Calibri"/>
          <w:spacing w:val="-6"/>
          <w:sz w:val="22"/>
          <w:szCs w:val="22"/>
        </w:rPr>
        <w:t xml:space="preserve"> </w:t>
      </w:r>
      <w:r w:rsidRPr="007044CA">
        <w:rPr>
          <w:rFonts w:ascii="Calibri" w:hAnsi="Calibri" w:cs="Calibri"/>
          <w:sz w:val="22"/>
          <w:szCs w:val="22"/>
        </w:rPr>
        <w:t>higher</w:t>
      </w:r>
      <w:r w:rsidRPr="007044CA">
        <w:rPr>
          <w:rFonts w:ascii="Calibri" w:hAnsi="Calibri" w:cs="Calibri"/>
          <w:spacing w:val="-6"/>
          <w:sz w:val="22"/>
          <w:szCs w:val="22"/>
        </w:rPr>
        <w:t xml:space="preserve"> </w:t>
      </w:r>
      <w:r w:rsidRPr="007044CA">
        <w:rPr>
          <w:rFonts w:ascii="Calibri" w:hAnsi="Calibri" w:cs="Calibri"/>
          <w:sz w:val="22"/>
          <w:szCs w:val="22"/>
        </w:rPr>
        <w:t>rules</w:t>
      </w:r>
      <w:r w:rsidRPr="007044CA">
        <w:rPr>
          <w:rFonts w:ascii="Calibri" w:hAnsi="Calibri" w:cs="Calibri"/>
          <w:spacing w:val="-6"/>
          <w:sz w:val="22"/>
          <w:szCs w:val="22"/>
        </w:rPr>
        <w:t xml:space="preserve"> </w:t>
      </w:r>
      <w:r w:rsidRPr="007044CA">
        <w:rPr>
          <w:rFonts w:ascii="Calibri" w:hAnsi="Calibri" w:cs="Calibri"/>
          <w:sz w:val="22"/>
          <w:szCs w:val="22"/>
        </w:rPr>
        <w:t>and</w:t>
      </w:r>
      <w:r w:rsidRPr="007044CA">
        <w:rPr>
          <w:rFonts w:ascii="Calibri" w:hAnsi="Calibri" w:cs="Calibri"/>
          <w:spacing w:val="-6"/>
          <w:sz w:val="22"/>
          <w:szCs w:val="22"/>
        </w:rPr>
        <w:t xml:space="preserve"> </w:t>
      </w:r>
      <w:r w:rsidRPr="007044CA">
        <w:rPr>
          <w:rFonts w:ascii="Calibri" w:hAnsi="Calibri" w:cs="Calibri"/>
          <w:sz w:val="22"/>
          <w:szCs w:val="22"/>
        </w:rPr>
        <w:t>laws</w:t>
      </w:r>
      <w:r w:rsidRPr="007044CA">
        <w:rPr>
          <w:rFonts w:ascii="Calibri" w:hAnsi="Calibri" w:cs="Calibri"/>
          <w:spacing w:val="-6"/>
          <w:sz w:val="22"/>
          <w:szCs w:val="22"/>
        </w:rPr>
        <w:t xml:space="preserve"> </w:t>
      </w:r>
      <w:r w:rsidRPr="007044CA">
        <w:rPr>
          <w:rFonts w:ascii="Calibri" w:hAnsi="Calibri" w:cs="Calibri"/>
          <w:sz w:val="22"/>
          <w:szCs w:val="22"/>
        </w:rPr>
        <w:t>shall</w:t>
      </w:r>
      <w:r w:rsidRPr="007044CA">
        <w:rPr>
          <w:rFonts w:ascii="Calibri" w:hAnsi="Calibri" w:cs="Calibri"/>
          <w:spacing w:val="-6"/>
          <w:sz w:val="22"/>
          <w:szCs w:val="22"/>
        </w:rPr>
        <w:t xml:space="preserve"> </w:t>
      </w:r>
      <w:r w:rsidRPr="007044CA">
        <w:rPr>
          <w:rFonts w:ascii="Calibri" w:hAnsi="Calibri" w:cs="Calibri"/>
          <w:sz w:val="22"/>
          <w:szCs w:val="22"/>
        </w:rPr>
        <w:t>nullify</w:t>
      </w:r>
      <w:r w:rsidRPr="007044CA">
        <w:rPr>
          <w:rFonts w:ascii="Calibri" w:hAnsi="Calibri" w:cs="Calibri"/>
          <w:spacing w:val="-6"/>
          <w:sz w:val="22"/>
          <w:szCs w:val="22"/>
        </w:rPr>
        <w:t xml:space="preserve"> </w:t>
      </w:r>
      <w:r w:rsidRPr="007044CA">
        <w:rPr>
          <w:rFonts w:ascii="Calibri" w:hAnsi="Calibri" w:cs="Calibri"/>
          <w:sz w:val="22"/>
          <w:szCs w:val="22"/>
        </w:rPr>
        <w:t>rules</w:t>
      </w:r>
      <w:r w:rsidRPr="007044CA">
        <w:rPr>
          <w:rFonts w:ascii="Calibri" w:hAnsi="Calibri" w:cs="Calibri"/>
          <w:spacing w:val="-6"/>
          <w:sz w:val="22"/>
          <w:szCs w:val="22"/>
        </w:rPr>
        <w:t xml:space="preserve"> </w:t>
      </w:r>
      <w:r w:rsidRPr="007044CA">
        <w:rPr>
          <w:rFonts w:ascii="Calibri" w:hAnsi="Calibri" w:cs="Calibri"/>
          <w:sz w:val="22"/>
          <w:szCs w:val="22"/>
        </w:rPr>
        <w:t>contained</w:t>
      </w:r>
      <w:r w:rsidRPr="007044CA">
        <w:rPr>
          <w:rFonts w:ascii="Calibri" w:hAnsi="Calibri" w:cs="Calibri"/>
          <w:spacing w:val="-5"/>
          <w:sz w:val="22"/>
          <w:szCs w:val="22"/>
        </w:rPr>
        <w:t xml:space="preserve"> </w:t>
      </w:r>
      <w:r w:rsidRPr="007044CA">
        <w:rPr>
          <w:rFonts w:ascii="Calibri" w:hAnsi="Calibri" w:cs="Calibri"/>
          <w:sz w:val="22"/>
          <w:szCs w:val="22"/>
        </w:rPr>
        <w:t>herein</w:t>
      </w:r>
      <w:r w:rsidRPr="007044CA">
        <w:rPr>
          <w:rFonts w:ascii="Calibri" w:hAnsi="Calibri" w:cs="Calibri"/>
          <w:spacing w:val="-6"/>
          <w:sz w:val="22"/>
          <w:szCs w:val="22"/>
        </w:rPr>
        <w:t xml:space="preserve"> </w:t>
      </w:r>
      <w:r w:rsidRPr="007044CA">
        <w:rPr>
          <w:rFonts w:ascii="Calibri" w:hAnsi="Calibri" w:cs="Calibri"/>
          <w:sz w:val="22"/>
          <w:szCs w:val="22"/>
        </w:rPr>
        <w:t>that</w:t>
      </w:r>
      <w:r w:rsidRPr="007044CA">
        <w:rPr>
          <w:rFonts w:ascii="Calibri" w:hAnsi="Calibri" w:cs="Calibri"/>
          <w:spacing w:val="-6"/>
          <w:sz w:val="22"/>
          <w:szCs w:val="22"/>
        </w:rPr>
        <w:t xml:space="preserve"> </w:t>
      </w:r>
      <w:r w:rsidRPr="007044CA">
        <w:rPr>
          <w:rFonts w:ascii="Calibri" w:hAnsi="Calibri" w:cs="Calibri"/>
          <w:sz w:val="22"/>
          <w:szCs w:val="22"/>
        </w:rPr>
        <w:t>comply</w:t>
      </w:r>
      <w:r w:rsidRPr="007044CA">
        <w:rPr>
          <w:rFonts w:ascii="Calibri" w:hAnsi="Calibri" w:cs="Calibri"/>
          <w:spacing w:val="-6"/>
          <w:sz w:val="22"/>
          <w:szCs w:val="22"/>
        </w:rPr>
        <w:t xml:space="preserve"> </w:t>
      </w:r>
      <w:r w:rsidRPr="007044CA">
        <w:rPr>
          <w:rFonts w:ascii="Calibri" w:hAnsi="Calibri" w:cs="Calibri"/>
          <w:sz w:val="22"/>
          <w:szCs w:val="22"/>
        </w:rPr>
        <w:t>with</w:t>
      </w:r>
      <w:r w:rsidRPr="007044CA">
        <w:rPr>
          <w:rFonts w:ascii="Calibri" w:hAnsi="Calibri" w:cs="Calibri"/>
          <w:spacing w:val="-6"/>
          <w:sz w:val="22"/>
          <w:szCs w:val="22"/>
        </w:rPr>
        <w:t xml:space="preserve"> </w:t>
      </w:r>
      <w:r w:rsidRPr="007044CA">
        <w:rPr>
          <w:rFonts w:ascii="Calibri" w:hAnsi="Calibri" w:cs="Calibri"/>
          <w:sz w:val="22"/>
          <w:szCs w:val="22"/>
        </w:rPr>
        <w:t>those</w:t>
      </w:r>
      <w:r w:rsidRPr="007044CA">
        <w:rPr>
          <w:rFonts w:ascii="Calibri" w:hAnsi="Calibri" w:cs="Calibri"/>
          <w:spacing w:val="-6"/>
          <w:sz w:val="22"/>
          <w:szCs w:val="22"/>
        </w:rPr>
        <w:t xml:space="preserve"> </w:t>
      </w:r>
      <w:r w:rsidRPr="007044CA">
        <w:rPr>
          <w:rFonts w:ascii="Calibri" w:hAnsi="Calibri" w:cs="Calibri"/>
          <w:sz w:val="22"/>
          <w:szCs w:val="22"/>
        </w:rPr>
        <w:t>laws.</w:t>
      </w:r>
    </w:p>
    <w:p w:rsidR="007044CA" w:rsidRPr="007044CA" w:rsidRDefault="007044CA" w:rsidP="007044CA">
      <w:pPr>
        <w:kinsoku w:val="0"/>
        <w:overflowPunct w:val="0"/>
        <w:autoSpaceDE w:val="0"/>
        <w:autoSpaceDN w:val="0"/>
        <w:adjustRightInd w:val="0"/>
        <w:spacing w:before="19" w:after="0" w:line="240" w:lineRule="auto"/>
        <w:rPr>
          <w:rFonts w:ascii="Calibri" w:hAnsi="Calibri" w:cs="Calibri"/>
          <w:sz w:val="22"/>
          <w:szCs w:val="22"/>
        </w:rPr>
      </w:pPr>
    </w:p>
    <w:p w:rsidR="007044CA" w:rsidRPr="007044CA" w:rsidRDefault="007044CA" w:rsidP="007044CA">
      <w:pPr>
        <w:kinsoku w:val="0"/>
        <w:overflowPunct w:val="0"/>
        <w:autoSpaceDE w:val="0"/>
        <w:autoSpaceDN w:val="0"/>
        <w:adjustRightInd w:val="0"/>
        <w:spacing w:after="0"/>
        <w:ind w:left="40"/>
        <w:rPr>
          <w:rFonts w:ascii="Calibri" w:hAnsi="Calibri" w:cs="Calibri"/>
          <w:sz w:val="22"/>
          <w:szCs w:val="22"/>
        </w:rPr>
      </w:pPr>
      <w:r w:rsidRPr="007044CA">
        <w:rPr>
          <w:rFonts w:ascii="Calibri" w:hAnsi="Calibri" w:cs="Calibri"/>
          <w:sz w:val="22"/>
          <w:szCs w:val="22"/>
        </w:rPr>
        <w:t>The</w:t>
      </w:r>
      <w:r w:rsidRPr="007044CA">
        <w:rPr>
          <w:rFonts w:ascii="Calibri" w:hAnsi="Calibri" w:cs="Calibri"/>
          <w:spacing w:val="-4"/>
          <w:sz w:val="22"/>
          <w:szCs w:val="22"/>
        </w:rPr>
        <w:t xml:space="preserve"> </w:t>
      </w:r>
      <w:r w:rsidR="00045748">
        <w:rPr>
          <w:rFonts w:ascii="Calibri" w:hAnsi="Calibri" w:cs="Calibri"/>
          <w:sz w:val="22"/>
          <w:szCs w:val="22"/>
        </w:rPr>
        <w:t>Executive Committee</w:t>
      </w:r>
      <w:r w:rsidRPr="007044CA">
        <w:rPr>
          <w:rFonts w:ascii="Calibri" w:hAnsi="Calibri" w:cs="Calibri"/>
          <w:spacing w:val="-4"/>
          <w:sz w:val="22"/>
          <w:szCs w:val="22"/>
        </w:rPr>
        <w:t xml:space="preserve"> </w:t>
      </w:r>
      <w:r w:rsidRPr="007044CA">
        <w:rPr>
          <w:rFonts w:ascii="Calibri" w:hAnsi="Calibri" w:cs="Calibri"/>
          <w:sz w:val="22"/>
          <w:szCs w:val="22"/>
        </w:rPr>
        <w:t>shall</w:t>
      </w:r>
      <w:r w:rsidRPr="007044CA">
        <w:rPr>
          <w:rFonts w:ascii="Calibri" w:hAnsi="Calibri" w:cs="Calibri"/>
          <w:spacing w:val="-4"/>
          <w:sz w:val="22"/>
          <w:szCs w:val="22"/>
        </w:rPr>
        <w:t xml:space="preserve"> </w:t>
      </w:r>
      <w:r w:rsidRPr="007044CA">
        <w:rPr>
          <w:rFonts w:ascii="Calibri" w:hAnsi="Calibri" w:cs="Calibri"/>
          <w:sz w:val="22"/>
          <w:szCs w:val="22"/>
        </w:rPr>
        <w:t>maintain</w:t>
      </w:r>
      <w:r w:rsidRPr="007044CA">
        <w:rPr>
          <w:rFonts w:ascii="Calibri" w:hAnsi="Calibri" w:cs="Calibri"/>
          <w:spacing w:val="-4"/>
          <w:sz w:val="22"/>
          <w:szCs w:val="22"/>
        </w:rPr>
        <w:t xml:space="preserve"> </w:t>
      </w:r>
      <w:r w:rsidRPr="007044CA">
        <w:rPr>
          <w:rFonts w:ascii="Calibri" w:hAnsi="Calibri" w:cs="Calibri"/>
          <w:sz w:val="22"/>
          <w:szCs w:val="22"/>
        </w:rPr>
        <w:t>canteen</w:t>
      </w:r>
      <w:r w:rsidRPr="007044CA">
        <w:rPr>
          <w:rFonts w:ascii="Calibri" w:hAnsi="Calibri" w:cs="Calibri"/>
          <w:spacing w:val="-4"/>
          <w:sz w:val="22"/>
          <w:szCs w:val="22"/>
        </w:rPr>
        <w:t xml:space="preserve"> </w:t>
      </w:r>
      <w:r w:rsidRPr="007044CA">
        <w:rPr>
          <w:rFonts w:ascii="Calibri" w:hAnsi="Calibri" w:cs="Calibri"/>
          <w:sz w:val="22"/>
          <w:szCs w:val="22"/>
        </w:rPr>
        <w:t>rules.</w:t>
      </w:r>
      <w:r w:rsidRPr="007044CA">
        <w:rPr>
          <w:rFonts w:ascii="Calibri" w:hAnsi="Calibri" w:cs="Calibri"/>
          <w:spacing w:val="-4"/>
          <w:sz w:val="22"/>
          <w:szCs w:val="22"/>
        </w:rPr>
        <w:t xml:space="preserve"> </w:t>
      </w:r>
      <w:r w:rsidRPr="007044CA">
        <w:rPr>
          <w:rFonts w:ascii="Calibri" w:hAnsi="Calibri" w:cs="Calibri"/>
          <w:sz w:val="22"/>
          <w:szCs w:val="22"/>
        </w:rPr>
        <w:t>The</w:t>
      </w:r>
      <w:r w:rsidRPr="007044CA">
        <w:rPr>
          <w:rFonts w:ascii="Calibri" w:hAnsi="Calibri" w:cs="Calibri"/>
          <w:spacing w:val="-4"/>
          <w:sz w:val="22"/>
          <w:szCs w:val="22"/>
        </w:rPr>
        <w:t xml:space="preserve"> </w:t>
      </w:r>
      <w:r w:rsidRPr="007044CA">
        <w:rPr>
          <w:rFonts w:ascii="Calibri" w:hAnsi="Calibri" w:cs="Calibri"/>
          <w:sz w:val="22"/>
          <w:szCs w:val="22"/>
        </w:rPr>
        <w:t>canteen</w:t>
      </w:r>
      <w:r w:rsidRPr="007044CA">
        <w:rPr>
          <w:rFonts w:ascii="Calibri" w:hAnsi="Calibri" w:cs="Calibri"/>
          <w:spacing w:val="-4"/>
          <w:sz w:val="22"/>
          <w:szCs w:val="22"/>
        </w:rPr>
        <w:t xml:space="preserve"> </w:t>
      </w:r>
      <w:r w:rsidRPr="007044CA">
        <w:rPr>
          <w:rFonts w:ascii="Calibri" w:hAnsi="Calibri" w:cs="Calibri"/>
          <w:sz w:val="22"/>
          <w:szCs w:val="22"/>
        </w:rPr>
        <w:t>rules</w:t>
      </w:r>
      <w:r w:rsidRPr="007044CA">
        <w:rPr>
          <w:rFonts w:ascii="Calibri" w:hAnsi="Calibri" w:cs="Calibri"/>
          <w:spacing w:val="-4"/>
          <w:sz w:val="22"/>
          <w:szCs w:val="22"/>
        </w:rPr>
        <w:t xml:space="preserve"> </w:t>
      </w:r>
      <w:r w:rsidRPr="007044CA">
        <w:rPr>
          <w:rFonts w:ascii="Calibri" w:hAnsi="Calibri" w:cs="Calibri"/>
          <w:sz w:val="22"/>
          <w:szCs w:val="22"/>
        </w:rPr>
        <w:t>may</w:t>
      </w:r>
      <w:r w:rsidRPr="007044CA">
        <w:rPr>
          <w:rFonts w:ascii="Calibri" w:hAnsi="Calibri" w:cs="Calibri"/>
          <w:spacing w:val="-4"/>
          <w:sz w:val="22"/>
          <w:szCs w:val="22"/>
        </w:rPr>
        <w:t xml:space="preserve"> </w:t>
      </w:r>
      <w:r w:rsidRPr="007044CA">
        <w:rPr>
          <w:rFonts w:ascii="Calibri" w:hAnsi="Calibri" w:cs="Calibri"/>
          <w:sz w:val="22"/>
          <w:szCs w:val="22"/>
        </w:rPr>
        <w:t>be</w:t>
      </w:r>
      <w:r w:rsidRPr="007044CA">
        <w:rPr>
          <w:rFonts w:ascii="Calibri" w:hAnsi="Calibri" w:cs="Calibri"/>
          <w:spacing w:val="-4"/>
          <w:sz w:val="22"/>
          <w:szCs w:val="22"/>
        </w:rPr>
        <w:t xml:space="preserve"> </w:t>
      </w:r>
      <w:r w:rsidRPr="007044CA">
        <w:rPr>
          <w:rFonts w:ascii="Calibri" w:hAnsi="Calibri" w:cs="Calibri"/>
          <w:sz w:val="22"/>
          <w:szCs w:val="22"/>
        </w:rPr>
        <w:t>amended</w:t>
      </w:r>
      <w:r w:rsidRPr="007044CA">
        <w:rPr>
          <w:rFonts w:ascii="Calibri" w:hAnsi="Calibri" w:cs="Calibri"/>
          <w:spacing w:val="-4"/>
          <w:sz w:val="22"/>
          <w:szCs w:val="22"/>
        </w:rPr>
        <w:t xml:space="preserve"> </w:t>
      </w:r>
      <w:r w:rsidRPr="007044CA">
        <w:rPr>
          <w:rFonts w:ascii="Calibri" w:hAnsi="Calibri" w:cs="Calibri"/>
          <w:sz w:val="22"/>
          <w:szCs w:val="22"/>
        </w:rPr>
        <w:t>as</w:t>
      </w:r>
      <w:r w:rsidRPr="007044CA">
        <w:rPr>
          <w:rFonts w:ascii="Calibri" w:hAnsi="Calibri" w:cs="Calibri"/>
          <w:spacing w:val="-4"/>
          <w:sz w:val="22"/>
          <w:szCs w:val="22"/>
        </w:rPr>
        <w:t xml:space="preserve"> </w:t>
      </w:r>
      <w:r w:rsidRPr="007044CA">
        <w:rPr>
          <w:rFonts w:ascii="Calibri" w:hAnsi="Calibri" w:cs="Calibri"/>
          <w:sz w:val="22"/>
          <w:szCs w:val="22"/>
        </w:rPr>
        <w:t>necessary</w:t>
      </w:r>
      <w:r w:rsidRPr="007044CA">
        <w:rPr>
          <w:rFonts w:ascii="Calibri" w:hAnsi="Calibri" w:cs="Calibri"/>
          <w:spacing w:val="-4"/>
          <w:sz w:val="22"/>
          <w:szCs w:val="22"/>
        </w:rPr>
        <w:t xml:space="preserve"> </w:t>
      </w:r>
      <w:r w:rsidRPr="007044CA">
        <w:rPr>
          <w:rFonts w:ascii="Calibri" w:hAnsi="Calibri" w:cs="Calibri"/>
          <w:sz w:val="22"/>
          <w:szCs w:val="22"/>
        </w:rPr>
        <w:t>for</w:t>
      </w:r>
      <w:r w:rsidRPr="007044CA">
        <w:rPr>
          <w:rFonts w:ascii="Calibri" w:hAnsi="Calibri" w:cs="Calibri"/>
          <w:spacing w:val="-3"/>
          <w:sz w:val="22"/>
          <w:szCs w:val="22"/>
        </w:rPr>
        <w:t xml:space="preserve"> </w:t>
      </w:r>
      <w:r w:rsidRPr="007044CA">
        <w:rPr>
          <w:rFonts w:ascii="Calibri" w:hAnsi="Calibri" w:cs="Calibri"/>
          <w:sz w:val="22"/>
          <w:szCs w:val="22"/>
        </w:rPr>
        <w:t>the</w:t>
      </w:r>
      <w:r w:rsidRPr="007044CA">
        <w:rPr>
          <w:rFonts w:ascii="Calibri" w:hAnsi="Calibri" w:cs="Calibri"/>
          <w:spacing w:val="-4"/>
          <w:sz w:val="22"/>
          <w:szCs w:val="22"/>
        </w:rPr>
        <w:t xml:space="preserve"> </w:t>
      </w:r>
      <w:r w:rsidRPr="007044CA">
        <w:rPr>
          <w:rFonts w:ascii="Calibri" w:hAnsi="Calibri" w:cs="Calibri"/>
          <w:sz w:val="22"/>
          <w:szCs w:val="22"/>
        </w:rPr>
        <w:t>efficient</w:t>
      </w:r>
      <w:r w:rsidRPr="007044CA">
        <w:rPr>
          <w:rFonts w:ascii="Calibri" w:hAnsi="Calibri" w:cs="Calibri"/>
          <w:spacing w:val="-4"/>
          <w:sz w:val="22"/>
          <w:szCs w:val="22"/>
        </w:rPr>
        <w:t xml:space="preserve"> </w:t>
      </w:r>
      <w:r w:rsidRPr="007044CA">
        <w:rPr>
          <w:rFonts w:ascii="Calibri" w:hAnsi="Calibri" w:cs="Calibri"/>
          <w:sz w:val="22"/>
          <w:szCs w:val="22"/>
        </w:rPr>
        <w:t>operation</w:t>
      </w:r>
      <w:r w:rsidRPr="007044CA">
        <w:rPr>
          <w:rFonts w:ascii="Calibri" w:hAnsi="Calibri" w:cs="Calibri"/>
          <w:spacing w:val="-4"/>
          <w:sz w:val="22"/>
          <w:szCs w:val="22"/>
        </w:rPr>
        <w:t xml:space="preserve"> </w:t>
      </w:r>
      <w:r w:rsidRPr="007044CA">
        <w:rPr>
          <w:rFonts w:ascii="Calibri" w:hAnsi="Calibri" w:cs="Calibri"/>
          <w:sz w:val="22"/>
          <w:szCs w:val="22"/>
        </w:rPr>
        <w:t>of</w:t>
      </w:r>
      <w:r w:rsidRPr="007044CA">
        <w:rPr>
          <w:rFonts w:ascii="Calibri" w:hAnsi="Calibri" w:cs="Calibri"/>
          <w:spacing w:val="-4"/>
          <w:sz w:val="22"/>
          <w:szCs w:val="22"/>
        </w:rPr>
        <w:t xml:space="preserve"> </w:t>
      </w:r>
      <w:r w:rsidRPr="007044CA">
        <w:rPr>
          <w:rFonts w:ascii="Calibri" w:hAnsi="Calibri" w:cs="Calibri"/>
          <w:sz w:val="22"/>
          <w:szCs w:val="22"/>
        </w:rPr>
        <w:t>the</w:t>
      </w:r>
      <w:r w:rsidRPr="007044CA">
        <w:rPr>
          <w:rFonts w:ascii="Calibri" w:hAnsi="Calibri" w:cs="Calibri"/>
          <w:spacing w:val="-4"/>
          <w:sz w:val="22"/>
          <w:szCs w:val="22"/>
        </w:rPr>
        <w:t xml:space="preserve"> </w:t>
      </w:r>
      <w:r w:rsidRPr="007044CA">
        <w:rPr>
          <w:rFonts w:ascii="Calibri" w:hAnsi="Calibri" w:cs="Calibri"/>
          <w:sz w:val="22"/>
          <w:szCs w:val="22"/>
        </w:rPr>
        <w:t>Canteen.</w:t>
      </w:r>
      <w:r w:rsidRPr="007044CA">
        <w:rPr>
          <w:rFonts w:ascii="Calibri" w:hAnsi="Calibri" w:cs="Calibri"/>
          <w:spacing w:val="-4"/>
          <w:sz w:val="22"/>
          <w:szCs w:val="22"/>
        </w:rPr>
        <w:t xml:space="preserve"> </w:t>
      </w:r>
      <w:r w:rsidRPr="007044CA">
        <w:rPr>
          <w:rFonts w:ascii="Calibri" w:hAnsi="Calibri" w:cs="Calibri"/>
          <w:sz w:val="22"/>
          <w:szCs w:val="22"/>
        </w:rPr>
        <w:t>The</w:t>
      </w:r>
      <w:r w:rsidRPr="007044CA">
        <w:rPr>
          <w:rFonts w:ascii="Calibri" w:hAnsi="Calibri" w:cs="Calibri"/>
          <w:spacing w:val="-4"/>
          <w:sz w:val="22"/>
          <w:szCs w:val="22"/>
        </w:rPr>
        <w:t xml:space="preserve"> </w:t>
      </w:r>
      <w:r w:rsidRPr="007044CA">
        <w:rPr>
          <w:rFonts w:ascii="Calibri" w:hAnsi="Calibri" w:cs="Calibri"/>
          <w:sz w:val="22"/>
          <w:szCs w:val="22"/>
        </w:rPr>
        <w:t>recommended</w:t>
      </w:r>
      <w:r w:rsidRPr="007044CA">
        <w:rPr>
          <w:rFonts w:ascii="Calibri" w:hAnsi="Calibri" w:cs="Calibri"/>
          <w:spacing w:val="-4"/>
          <w:sz w:val="22"/>
          <w:szCs w:val="22"/>
        </w:rPr>
        <w:t xml:space="preserve"> </w:t>
      </w:r>
      <w:r w:rsidRPr="007044CA">
        <w:rPr>
          <w:rFonts w:ascii="Calibri" w:hAnsi="Calibri" w:cs="Calibri"/>
          <w:sz w:val="22"/>
          <w:szCs w:val="22"/>
        </w:rPr>
        <w:t>amendment(s)</w:t>
      </w:r>
      <w:r w:rsidRPr="007044CA">
        <w:rPr>
          <w:rFonts w:ascii="Calibri" w:hAnsi="Calibri" w:cs="Calibri"/>
          <w:spacing w:val="-4"/>
          <w:sz w:val="22"/>
          <w:szCs w:val="22"/>
        </w:rPr>
        <w:t xml:space="preserve"> </w:t>
      </w:r>
      <w:r w:rsidRPr="007044CA">
        <w:rPr>
          <w:rFonts w:ascii="Calibri" w:hAnsi="Calibri" w:cs="Calibri"/>
          <w:sz w:val="22"/>
          <w:szCs w:val="22"/>
        </w:rPr>
        <w:t>will</w:t>
      </w:r>
      <w:r w:rsidRPr="007044CA">
        <w:rPr>
          <w:rFonts w:ascii="Calibri" w:hAnsi="Calibri" w:cs="Calibri"/>
          <w:spacing w:val="-4"/>
          <w:sz w:val="22"/>
          <w:szCs w:val="22"/>
        </w:rPr>
        <w:t xml:space="preserve"> </w:t>
      </w:r>
      <w:r w:rsidRPr="007044CA">
        <w:rPr>
          <w:rFonts w:ascii="Calibri" w:hAnsi="Calibri" w:cs="Calibri"/>
          <w:sz w:val="22"/>
          <w:szCs w:val="22"/>
        </w:rPr>
        <w:t>be</w:t>
      </w:r>
      <w:r w:rsidRPr="007044CA">
        <w:rPr>
          <w:rFonts w:ascii="Calibri" w:hAnsi="Calibri" w:cs="Calibri"/>
          <w:spacing w:val="-4"/>
          <w:sz w:val="22"/>
          <w:szCs w:val="22"/>
        </w:rPr>
        <w:t xml:space="preserve"> </w:t>
      </w:r>
      <w:r w:rsidRPr="007044CA">
        <w:rPr>
          <w:rFonts w:ascii="Calibri" w:hAnsi="Calibri" w:cs="Calibri"/>
          <w:sz w:val="22"/>
          <w:szCs w:val="22"/>
        </w:rPr>
        <w:t>presented</w:t>
      </w:r>
      <w:r w:rsidRPr="007044CA">
        <w:rPr>
          <w:rFonts w:ascii="Calibri" w:hAnsi="Calibri" w:cs="Calibri"/>
          <w:spacing w:val="-4"/>
          <w:sz w:val="22"/>
          <w:szCs w:val="22"/>
        </w:rPr>
        <w:t xml:space="preserve"> </w:t>
      </w:r>
      <w:r w:rsidRPr="007044CA">
        <w:rPr>
          <w:rFonts w:ascii="Calibri" w:hAnsi="Calibri" w:cs="Calibri"/>
          <w:sz w:val="22"/>
          <w:szCs w:val="22"/>
        </w:rPr>
        <w:t>at</w:t>
      </w:r>
      <w:r w:rsidRPr="007044CA">
        <w:rPr>
          <w:rFonts w:ascii="Calibri" w:hAnsi="Calibri" w:cs="Calibri"/>
          <w:spacing w:val="-4"/>
          <w:sz w:val="22"/>
          <w:szCs w:val="22"/>
        </w:rPr>
        <w:t xml:space="preserve"> </w:t>
      </w:r>
      <w:r w:rsidRPr="007044CA">
        <w:rPr>
          <w:rFonts w:ascii="Calibri" w:hAnsi="Calibri" w:cs="Calibri"/>
          <w:sz w:val="22"/>
          <w:szCs w:val="22"/>
        </w:rPr>
        <w:t>general</w:t>
      </w:r>
      <w:r w:rsidRPr="007044CA">
        <w:rPr>
          <w:rFonts w:ascii="Calibri" w:hAnsi="Calibri" w:cs="Calibri"/>
          <w:spacing w:val="-3"/>
          <w:sz w:val="22"/>
          <w:szCs w:val="22"/>
        </w:rPr>
        <w:t xml:space="preserve"> </w:t>
      </w:r>
      <w:r w:rsidRPr="007044CA">
        <w:rPr>
          <w:rFonts w:ascii="Calibri" w:hAnsi="Calibri" w:cs="Calibri"/>
          <w:sz w:val="22"/>
          <w:szCs w:val="22"/>
        </w:rPr>
        <w:t>Membership</w:t>
      </w:r>
      <w:r w:rsidRPr="007044CA">
        <w:rPr>
          <w:rFonts w:ascii="Calibri" w:hAnsi="Calibri" w:cs="Calibri"/>
          <w:spacing w:val="-4"/>
          <w:sz w:val="22"/>
          <w:szCs w:val="22"/>
        </w:rPr>
        <w:t xml:space="preserve"> </w:t>
      </w:r>
      <w:r w:rsidRPr="007044CA">
        <w:rPr>
          <w:rFonts w:ascii="Calibri" w:hAnsi="Calibri" w:cs="Calibri"/>
          <w:sz w:val="22"/>
          <w:szCs w:val="22"/>
        </w:rPr>
        <w:t>meetings</w:t>
      </w:r>
      <w:r w:rsidRPr="007044CA">
        <w:rPr>
          <w:rFonts w:ascii="Calibri" w:hAnsi="Calibri" w:cs="Calibri"/>
          <w:spacing w:val="-4"/>
          <w:sz w:val="22"/>
          <w:szCs w:val="22"/>
        </w:rPr>
        <w:t xml:space="preserve"> </w:t>
      </w:r>
      <w:r w:rsidRPr="007044CA">
        <w:rPr>
          <w:rFonts w:ascii="Calibri" w:hAnsi="Calibri" w:cs="Calibri"/>
          <w:sz w:val="22"/>
          <w:szCs w:val="22"/>
        </w:rPr>
        <w:t>for</w:t>
      </w:r>
      <w:r w:rsidRPr="007044CA">
        <w:rPr>
          <w:rFonts w:ascii="Calibri" w:hAnsi="Calibri" w:cs="Calibri"/>
          <w:spacing w:val="-4"/>
          <w:sz w:val="22"/>
          <w:szCs w:val="22"/>
        </w:rPr>
        <w:t xml:space="preserve"> </w:t>
      </w:r>
      <w:r w:rsidRPr="007044CA">
        <w:rPr>
          <w:rFonts w:ascii="Calibri" w:hAnsi="Calibri" w:cs="Calibri"/>
          <w:sz w:val="22"/>
          <w:szCs w:val="22"/>
        </w:rPr>
        <w:t>awareness.</w:t>
      </w:r>
    </w:p>
    <w:p w:rsidR="008B43B8" w:rsidRDefault="008B43B8" w:rsidP="007044CA">
      <w:pPr>
        <w:kinsoku w:val="0"/>
        <w:overflowPunct w:val="0"/>
        <w:autoSpaceDE w:val="0"/>
        <w:autoSpaceDN w:val="0"/>
        <w:adjustRightInd w:val="0"/>
        <w:spacing w:before="58" w:after="0" w:line="240" w:lineRule="auto"/>
        <w:ind w:right="117"/>
        <w:jc w:val="right"/>
        <w:rPr>
          <w:sz w:val="20"/>
          <w:szCs w:val="20"/>
        </w:rPr>
      </w:pPr>
    </w:p>
    <w:p w:rsidR="008B43B8" w:rsidRDefault="008B43B8" w:rsidP="007044CA">
      <w:pPr>
        <w:kinsoku w:val="0"/>
        <w:overflowPunct w:val="0"/>
        <w:autoSpaceDE w:val="0"/>
        <w:autoSpaceDN w:val="0"/>
        <w:adjustRightInd w:val="0"/>
        <w:spacing w:before="58" w:after="0" w:line="240" w:lineRule="auto"/>
        <w:ind w:right="117"/>
        <w:jc w:val="right"/>
        <w:rPr>
          <w:sz w:val="20"/>
          <w:szCs w:val="20"/>
        </w:rPr>
      </w:pPr>
    </w:p>
    <w:p w:rsidR="008B43B8" w:rsidRDefault="008B43B8" w:rsidP="007044CA">
      <w:pPr>
        <w:kinsoku w:val="0"/>
        <w:overflowPunct w:val="0"/>
        <w:autoSpaceDE w:val="0"/>
        <w:autoSpaceDN w:val="0"/>
        <w:adjustRightInd w:val="0"/>
        <w:spacing w:before="58" w:after="0" w:line="240" w:lineRule="auto"/>
        <w:ind w:right="117"/>
        <w:jc w:val="right"/>
        <w:rPr>
          <w:sz w:val="20"/>
          <w:szCs w:val="20"/>
        </w:rPr>
      </w:pPr>
    </w:p>
    <w:p w:rsidR="008B43B8" w:rsidRDefault="008B43B8" w:rsidP="007044CA">
      <w:pPr>
        <w:kinsoku w:val="0"/>
        <w:overflowPunct w:val="0"/>
        <w:autoSpaceDE w:val="0"/>
        <w:autoSpaceDN w:val="0"/>
        <w:adjustRightInd w:val="0"/>
        <w:spacing w:before="58" w:after="0" w:line="240" w:lineRule="auto"/>
        <w:ind w:right="117"/>
        <w:jc w:val="right"/>
        <w:rPr>
          <w:sz w:val="20"/>
          <w:szCs w:val="20"/>
        </w:rPr>
      </w:pPr>
    </w:p>
    <w:p w:rsidR="008B43B8" w:rsidRDefault="008B43B8" w:rsidP="007044CA">
      <w:pPr>
        <w:kinsoku w:val="0"/>
        <w:overflowPunct w:val="0"/>
        <w:autoSpaceDE w:val="0"/>
        <w:autoSpaceDN w:val="0"/>
        <w:adjustRightInd w:val="0"/>
        <w:spacing w:before="58" w:after="0" w:line="240" w:lineRule="auto"/>
        <w:ind w:right="117"/>
        <w:jc w:val="right"/>
        <w:rPr>
          <w:sz w:val="20"/>
          <w:szCs w:val="20"/>
        </w:rPr>
      </w:pPr>
    </w:p>
    <w:p w:rsidR="008B43B8" w:rsidRDefault="008B43B8" w:rsidP="007044CA">
      <w:pPr>
        <w:kinsoku w:val="0"/>
        <w:overflowPunct w:val="0"/>
        <w:autoSpaceDE w:val="0"/>
        <w:autoSpaceDN w:val="0"/>
        <w:adjustRightInd w:val="0"/>
        <w:spacing w:before="58" w:after="0" w:line="240" w:lineRule="auto"/>
        <w:ind w:right="117"/>
        <w:jc w:val="right"/>
        <w:rPr>
          <w:sz w:val="20"/>
          <w:szCs w:val="20"/>
        </w:rPr>
      </w:pPr>
    </w:p>
    <w:p w:rsidR="008B43B8" w:rsidRDefault="008B43B8" w:rsidP="007044CA">
      <w:pPr>
        <w:kinsoku w:val="0"/>
        <w:overflowPunct w:val="0"/>
        <w:autoSpaceDE w:val="0"/>
        <w:autoSpaceDN w:val="0"/>
        <w:adjustRightInd w:val="0"/>
        <w:spacing w:before="58" w:after="0" w:line="240" w:lineRule="auto"/>
        <w:ind w:right="117"/>
        <w:jc w:val="right"/>
        <w:rPr>
          <w:sz w:val="20"/>
          <w:szCs w:val="20"/>
        </w:rPr>
      </w:pPr>
    </w:p>
    <w:p w:rsidR="008B43B8" w:rsidRDefault="008B43B8" w:rsidP="007044CA">
      <w:pPr>
        <w:kinsoku w:val="0"/>
        <w:overflowPunct w:val="0"/>
        <w:autoSpaceDE w:val="0"/>
        <w:autoSpaceDN w:val="0"/>
        <w:adjustRightInd w:val="0"/>
        <w:spacing w:before="58" w:after="0" w:line="240" w:lineRule="auto"/>
        <w:ind w:right="117"/>
        <w:jc w:val="right"/>
        <w:rPr>
          <w:sz w:val="20"/>
          <w:szCs w:val="20"/>
        </w:rPr>
      </w:pPr>
    </w:p>
    <w:p w:rsidR="008B43B8" w:rsidRDefault="008B43B8" w:rsidP="007044CA">
      <w:pPr>
        <w:kinsoku w:val="0"/>
        <w:overflowPunct w:val="0"/>
        <w:autoSpaceDE w:val="0"/>
        <w:autoSpaceDN w:val="0"/>
        <w:adjustRightInd w:val="0"/>
        <w:spacing w:before="58" w:after="0" w:line="240" w:lineRule="auto"/>
        <w:ind w:right="117"/>
        <w:jc w:val="right"/>
        <w:rPr>
          <w:sz w:val="20"/>
          <w:szCs w:val="20"/>
        </w:rPr>
      </w:pPr>
    </w:p>
    <w:p w:rsidR="008B43B8" w:rsidRDefault="008B43B8" w:rsidP="007044CA">
      <w:pPr>
        <w:kinsoku w:val="0"/>
        <w:overflowPunct w:val="0"/>
        <w:autoSpaceDE w:val="0"/>
        <w:autoSpaceDN w:val="0"/>
        <w:adjustRightInd w:val="0"/>
        <w:spacing w:before="58" w:after="0" w:line="240" w:lineRule="auto"/>
        <w:ind w:right="117"/>
        <w:jc w:val="right"/>
        <w:rPr>
          <w:sz w:val="20"/>
          <w:szCs w:val="20"/>
        </w:rPr>
      </w:pPr>
    </w:p>
    <w:p w:rsidR="007044CA" w:rsidRPr="007044CA" w:rsidRDefault="007044CA" w:rsidP="007044CA">
      <w:pPr>
        <w:kinsoku w:val="0"/>
        <w:overflowPunct w:val="0"/>
        <w:autoSpaceDE w:val="0"/>
        <w:autoSpaceDN w:val="0"/>
        <w:adjustRightInd w:val="0"/>
        <w:spacing w:before="58" w:after="0" w:line="240" w:lineRule="auto"/>
        <w:ind w:right="117"/>
        <w:jc w:val="right"/>
        <w:rPr>
          <w:b/>
          <w:bCs/>
          <w:sz w:val="20"/>
          <w:szCs w:val="20"/>
        </w:rPr>
      </w:pPr>
      <w:r w:rsidRPr="007044CA">
        <w:rPr>
          <w:sz w:val="20"/>
          <w:szCs w:val="20"/>
        </w:rPr>
        <w:t xml:space="preserve">Page </w:t>
      </w:r>
      <w:r w:rsidRPr="007044CA">
        <w:rPr>
          <w:b/>
          <w:bCs/>
          <w:sz w:val="20"/>
          <w:szCs w:val="20"/>
        </w:rPr>
        <w:t xml:space="preserve">2 </w:t>
      </w:r>
      <w:r w:rsidRPr="007044CA">
        <w:rPr>
          <w:sz w:val="20"/>
          <w:szCs w:val="20"/>
        </w:rPr>
        <w:t xml:space="preserve">of </w:t>
      </w:r>
      <w:r w:rsidRPr="007044CA">
        <w:rPr>
          <w:b/>
          <w:bCs/>
          <w:sz w:val="20"/>
          <w:szCs w:val="20"/>
        </w:rPr>
        <w:t>21</w:t>
      </w:r>
    </w:p>
    <w:p w:rsidR="002F670F" w:rsidRDefault="002F670F" w:rsidP="002F670F">
      <w:pPr>
        <w:autoSpaceDE w:val="0"/>
        <w:autoSpaceDN w:val="0"/>
        <w:adjustRightInd w:val="0"/>
        <w:spacing w:after="0" w:line="240" w:lineRule="auto"/>
        <w:rPr>
          <w:rFonts w:ascii="TimesNewRomanPS-BoldMT" w:hAnsi="TimesNewRomanPS-BoldMT" w:cs="TimesNewRomanPS-BoldMT"/>
          <w:b/>
          <w:bCs/>
          <w:sz w:val="32"/>
          <w:szCs w:val="32"/>
        </w:rPr>
      </w:pPr>
    </w:p>
    <w:p w:rsidR="002F670F" w:rsidRDefault="002F670F" w:rsidP="002F670F">
      <w:pPr>
        <w:autoSpaceDE w:val="0"/>
        <w:autoSpaceDN w:val="0"/>
        <w:adjustRightInd w:val="0"/>
        <w:spacing w:after="0" w:line="240" w:lineRule="auto"/>
        <w:rPr>
          <w:rFonts w:ascii="TimesNewRomanPS-BoldMT" w:hAnsi="TimesNewRomanPS-BoldMT" w:cs="TimesNewRomanPS-BoldMT"/>
          <w:b/>
          <w:bCs/>
          <w:sz w:val="32"/>
          <w:szCs w:val="32"/>
        </w:rPr>
      </w:pPr>
    </w:p>
    <w:p w:rsidR="002F670F" w:rsidRDefault="008B43B8" w:rsidP="002F670F">
      <w:r>
        <w:br w:type="page"/>
      </w:r>
    </w:p>
    <w:p w:rsidR="002F670F" w:rsidRPr="002F670F" w:rsidRDefault="002F670F" w:rsidP="002F670F">
      <w:pPr>
        <w:kinsoku w:val="0"/>
        <w:overflowPunct w:val="0"/>
        <w:autoSpaceDE w:val="0"/>
        <w:autoSpaceDN w:val="0"/>
        <w:adjustRightInd w:val="0"/>
        <w:spacing w:after="0" w:line="367" w:lineRule="exact"/>
        <w:ind w:left="40"/>
        <w:rPr>
          <w:rFonts w:ascii="Calibri" w:hAnsi="Calibri" w:cs="Calibri"/>
          <w:b/>
          <w:bCs/>
          <w:sz w:val="36"/>
          <w:szCs w:val="36"/>
        </w:rPr>
      </w:pPr>
      <w:r w:rsidRPr="002F670F">
        <w:rPr>
          <w:rFonts w:ascii="Calibri" w:hAnsi="Calibri" w:cs="Calibri"/>
          <w:b/>
          <w:bCs/>
          <w:sz w:val="36"/>
          <w:szCs w:val="36"/>
        </w:rPr>
        <w:lastRenderedPageBreak/>
        <w:t>Standard Operating Procedures</w:t>
      </w:r>
    </w:p>
    <w:p w:rsidR="002F670F" w:rsidRPr="002F670F" w:rsidRDefault="002F670F" w:rsidP="002F670F">
      <w:pPr>
        <w:numPr>
          <w:ilvl w:val="0"/>
          <w:numId w:val="1"/>
        </w:numPr>
        <w:tabs>
          <w:tab w:val="left" w:pos="398"/>
        </w:tabs>
        <w:kinsoku w:val="0"/>
        <w:overflowPunct w:val="0"/>
        <w:autoSpaceDE w:val="0"/>
        <w:autoSpaceDN w:val="0"/>
        <w:adjustRightInd w:val="0"/>
        <w:spacing w:before="19" w:after="0" w:line="240" w:lineRule="auto"/>
        <w:ind w:left="398" w:hanging="358"/>
        <w:outlineLvl w:val="0"/>
        <w:rPr>
          <w:rFonts w:ascii="Calibri" w:hAnsi="Calibri" w:cs="Calibri"/>
          <w:b/>
          <w:bCs/>
          <w:sz w:val="22"/>
          <w:szCs w:val="22"/>
        </w:rPr>
      </w:pPr>
      <w:r w:rsidRPr="002F670F">
        <w:rPr>
          <w:rFonts w:ascii="Calibri" w:hAnsi="Calibri" w:cs="Calibri"/>
          <w:b/>
          <w:bCs/>
          <w:sz w:val="22"/>
          <w:szCs w:val="22"/>
        </w:rPr>
        <w:t>Post Canteen House Rules</w:t>
      </w:r>
    </w:p>
    <w:p w:rsidR="002F670F" w:rsidRPr="002F670F" w:rsidRDefault="002F670F" w:rsidP="002F670F">
      <w:pPr>
        <w:numPr>
          <w:ilvl w:val="1"/>
          <w:numId w:val="1"/>
        </w:numPr>
        <w:tabs>
          <w:tab w:val="left" w:pos="760"/>
        </w:tabs>
        <w:kinsoku w:val="0"/>
        <w:overflowPunct w:val="0"/>
        <w:autoSpaceDE w:val="0"/>
        <w:autoSpaceDN w:val="0"/>
        <w:adjustRightInd w:val="0"/>
        <w:spacing w:before="21" w:after="0"/>
        <w:ind w:left="760" w:right="208"/>
        <w:rPr>
          <w:rFonts w:ascii="Calibri" w:hAnsi="Calibri" w:cs="Calibri"/>
          <w:color w:val="000000"/>
          <w:sz w:val="22"/>
          <w:szCs w:val="22"/>
        </w:rPr>
      </w:pPr>
      <w:r w:rsidRPr="002F670F">
        <w:rPr>
          <w:rFonts w:ascii="Calibri" w:hAnsi="Calibri" w:cs="Calibri"/>
          <w:sz w:val="22"/>
          <w:szCs w:val="22"/>
        </w:rPr>
        <w:t>A copy of the Canteen Rules will be provided to all Canteen Employees when hired and after the rules are amended.</w:t>
      </w:r>
    </w:p>
    <w:p w:rsidR="002F670F" w:rsidRPr="002F670F" w:rsidRDefault="002F670F" w:rsidP="002F670F">
      <w:pPr>
        <w:numPr>
          <w:ilvl w:val="2"/>
          <w:numId w:val="1"/>
        </w:numPr>
        <w:tabs>
          <w:tab w:val="left" w:pos="1120"/>
        </w:tabs>
        <w:kinsoku w:val="0"/>
        <w:overflowPunct w:val="0"/>
        <w:autoSpaceDE w:val="0"/>
        <w:autoSpaceDN w:val="0"/>
        <w:adjustRightInd w:val="0"/>
        <w:spacing w:after="0"/>
        <w:ind w:left="1120" w:right="378"/>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Canteen</w:t>
      </w:r>
      <w:r w:rsidRPr="002F670F">
        <w:rPr>
          <w:rFonts w:ascii="Calibri" w:hAnsi="Calibri" w:cs="Calibri"/>
          <w:spacing w:val="-4"/>
          <w:sz w:val="22"/>
          <w:szCs w:val="22"/>
        </w:rPr>
        <w:t xml:space="preserve"> </w:t>
      </w:r>
      <w:r w:rsidRPr="002F670F">
        <w:rPr>
          <w:rFonts w:ascii="Calibri" w:hAnsi="Calibri" w:cs="Calibri"/>
          <w:sz w:val="22"/>
          <w:szCs w:val="22"/>
        </w:rPr>
        <w:t>Manager</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00045748">
        <w:rPr>
          <w:rFonts w:ascii="Calibri" w:hAnsi="Calibri" w:cs="Calibri"/>
          <w:sz w:val="22"/>
          <w:szCs w:val="22"/>
        </w:rPr>
        <w:t>Executive Committee</w:t>
      </w:r>
      <w:r w:rsidRPr="002F670F">
        <w:rPr>
          <w:rFonts w:ascii="Calibri" w:hAnsi="Calibri" w:cs="Calibri"/>
          <w:spacing w:val="-4"/>
          <w:sz w:val="22"/>
          <w:szCs w:val="22"/>
        </w:rPr>
        <w:t xml:space="preserve"> </w:t>
      </w:r>
      <w:r w:rsidRPr="002F670F">
        <w:rPr>
          <w:rFonts w:ascii="Calibri" w:hAnsi="Calibri" w:cs="Calibri"/>
          <w:sz w:val="22"/>
          <w:szCs w:val="22"/>
        </w:rPr>
        <w:t>will</w:t>
      </w:r>
      <w:r w:rsidRPr="002F670F">
        <w:rPr>
          <w:rFonts w:ascii="Calibri" w:hAnsi="Calibri" w:cs="Calibri"/>
          <w:spacing w:val="-4"/>
          <w:sz w:val="22"/>
          <w:szCs w:val="22"/>
        </w:rPr>
        <w:t xml:space="preserve"> </w:t>
      </w:r>
      <w:r w:rsidRPr="002F670F">
        <w:rPr>
          <w:rFonts w:ascii="Calibri" w:hAnsi="Calibri" w:cs="Calibri"/>
          <w:sz w:val="22"/>
          <w:szCs w:val="22"/>
        </w:rPr>
        <w:t>ensure</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4"/>
          <w:sz w:val="22"/>
          <w:szCs w:val="22"/>
        </w:rPr>
        <w:t xml:space="preserve"> </w:t>
      </w:r>
      <w:r w:rsidRPr="002F670F">
        <w:rPr>
          <w:rFonts w:ascii="Calibri" w:hAnsi="Calibri" w:cs="Calibri"/>
          <w:sz w:val="22"/>
          <w:szCs w:val="22"/>
        </w:rPr>
        <w:t>all</w:t>
      </w:r>
      <w:r w:rsidRPr="002F670F">
        <w:rPr>
          <w:rFonts w:ascii="Calibri" w:hAnsi="Calibri" w:cs="Calibri"/>
          <w:spacing w:val="-4"/>
          <w:sz w:val="22"/>
          <w:szCs w:val="22"/>
        </w:rPr>
        <w:t xml:space="preserve"> </w:t>
      </w:r>
      <w:r w:rsidRPr="002F670F">
        <w:rPr>
          <w:rFonts w:ascii="Calibri" w:hAnsi="Calibri" w:cs="Calibri"/>
          <w:sz w:val="22"/>
          <w:szCs w:val="22"/>
        </w:rPr>
        <w:t>Canteen</w:t>
      </w:r>
      <w:r w:rsidRPr="002F670F">
        <w:rPr>
          <w:rFonts w:ascii="Calibri" w:hAnsi="Calibri" w:cs="Calibri"/>
          <w:spacing w:val="-4"/>
          <w:sz w:val="22"/>
          <w:szCs w:val="22"/>
        </w:rPr>
        <w:t xml:space="preserve"> </w:t>
      </w:r>
      <w:r w:rsidRPr="002F670F">
        <w:rPr>
          <w:rFonts w:ascii="Calibri" w:hAnsi="Calibri" w:cs="Calibri"/>
          <w:sz w:val="22"/>
          <w:szCs w:val="22"/>
        </w:rPr>
        <w:t>Employees</w:t>
      </w:r>
      <w:r w:rsidRPr="002F670F">
        <w:rPr>
          <w:rFonts w:ascii="Calibri" w:hAnsi="Calibri" w:cs="Calibri"/>
          <w:spacing w:val="-4"/>
          <w:sz w:val="22"/>
          <w:szCs w:val="22"/>
        </w:rPr>
        <w:t xml:space="preserve"> </w:t>
      </w:r>
      <w:r w:rsidRPr="002F670F">
        <w:rPr>
          <w:rFonts w:ascii="Calibri" w:hAnsi="Calibri" w:cs="Calibri"/>
          <w:sz w:val="22"/>
          <w:szCs w:val="22"/>
        </w:rPr>
        <w:t>are</w:t>
      </w:r>
      <w:r w:rsidRPr="002F670F">
        <w:rPr>
          <w:rFonts w:ascii="Calibri" w:hAnsi="Calibri" w:cs="Calibri"/>
          <w:spacing w:val="-3"/>
          <w:sz w:val="22"/>
          <w:szCs w:val="22"/>
        </w:rPr>
        <w:t xml:space="preserve"> </w:t>
      </w:r>
      <w:r w:rsidRPr="002F670F">
        <w:rPr>
          <w:rFonts w:ascii="Calibri" w:hAnsi="Calibri" w:cs="Calibri"/>
          <w:sz w:val="22"/>
          <w:szCs w:val="22"/>
        </w:rPr>
        <w:t>familiar</w:t>
      </w:r>
      <w:r w:rsidRPr="002F670F">
        <w:rPr>
          <w:rFonts w:ascii="Calibri" w:hAnsi="Calibri" w:cs="Calibri"/>
          <w:spacing w:val="-4"/>
          <w:sz w:val="22"/>
          <w:szCs w:val="22"/>
        </w:rPr>
        <w:t xml:space="preserve"> </w:t>
      </w:r>
      <w:r w:rsidRPr="002F670F">
        <w:rPr>
          <w:rFonts w:ascii="Calibri" w:hAnsi="Calibri" w:cs="Calibri"/>
          <w:sz w:val="22"/>
          <w:szCs w:val="22"/>
        </w:rPr>
        <w:t>with</w:t>
      </w:r>
      <w:r w:rsidRPr="002F670F">
        <w:rPr>
          <w:rFonts w:ascii="Calibri" w:hAnsi="Calibri" w:cs="Calibri"/>
          <w:spacing w:val="-4"/>
          <w:sz w:val="22"/>
          <w:szCs w:val="22"/>
        </w:rPr>
        <w:t xml:space="preserve"> </w:t>
      </w:r>
      <w:r w:rsidRPr="002F670F">
        <w:rPr>
          <w:rFonts w:ascii="Calibri" w:hAnsi="Calibri" w:cs="Calibri"/>
          <w:sz w:val="22"/>
          <w:szCs w:val="22"/>
        </w:rPr>
        <w:t>these</w:t>
      </w:r>
      <w:r w:rsidRPr="002F670F">
        <w:rPr>
          <w:rFonts w:ascii="Calibri" w:hAnsi="Calibri" w:cs="Calibri"/>
          <w:spacing w:val="-4"/>
          <w:sz w:val="22"/>
          <w:szCs w:val="22"/>
        </w:rPr>
        <w:t xml:space="preserve"> </w:t>
      </w:r>
      <w:r w:rsidRPr="002F670F">
        <w:rPr>
          <w:rFonts w:ascii="Calibri" w:hAnsi="Calibri" w:cs="Calibri"/>
          <w:sz w:val="22"/>
          <w:szCs w:val="22"/>
        </w:rPr>
        <w:t>rules</w:t>
      </w:r>
      <w:r w:rsidRPr="002F670F">
        <w:rPr>
          <w:rFonts w:ascii="Calibri" w:hAnsi="Calibri" w:cs="Calibri"/>
          <w:spacing w:val="-4"/>
          <w:sz w:val="22"/>
          <w:szCs w:val="22"/>
        </w:rPr>
        <w:t xml:space="preserve"> </w:t>
      </w:r>
      <w:r w:rsidRPr="002F670F">
        <w:rPr>
          <w:rFonts w:ascii="Calibri" w:hAnsi="Calibri" w:cs="Calibri"/>
          <w:sz w:val="22"/>
          <w:szCs w:val="22"/>
        </w:rPr>
        <w:t>and</w:t>
      </w:r>
      <w:r w:rsidRPr="002F670F">
        <w:rPr>
          <w:rFonts w:ascii="Calibri" w:hAnsi="Calibri" w:cs="Calibri"/>
          <w:spacing w:val="-4"/>
          <w:sz w:val="22"/>
          <w:szCs w:val="22"/>
        </w:rPr>
        <w:t xml:space="preserve"> </w:t>
      </w:r>
      <w:r w:rsidRPr="002F670F">
        <w:rPr>
          <w:rFonts w:ascii="Calibri" w:hAnsi="Calibri" w:cs="Calibri"/>
          <w:sz w:val="22"/>
          <w:szCs w:val="22"/>
        </w:rPr>
        <w:t>will</w:t>
      </w:r>
      <w:r w:rsidRPr="002F670F">
        <w:rPr>
          <w:rFonts w:ascii="Calibri" w:hAnsi="Calibri" w:cs="Calibri"/>
          <w:spacing w:val="-4"/>
          <w:sz w:val="22"/>
          <w:szCs w:val="22"/>
        </w:rPr>
        <w:t xml:space="preserve"> </w:t>
      </w:r>
      <w:r w:rsidRPr="002F670F">
        <w:rPr>
          <w:rFonts w:ascii="Calibri" w:hAnsi="Calibri" w:cs="Calibri"/>
          <w:sz w:val="22"/>
          <w:szCs w:val="22"/>
        </w:rPr>
        <w:t>file</w:t>
      </w:r>
      <w:r w:rsidRPr="002F670F">
        <w:rPr>
          <w:rFonts w:ascii="Calibri" w:hAnsi="Calibri" w:cs="Calibri"/>
          <w:spacing w:val="-4"/>
          <w:sz w:val="22"/>
          <w:szCs w:val="22"/>
        </w:rPr>
        <w:t xml:space="preserve"> </w:t>
      </w:r>
      <w:r w:rsidRPr="002F670F">
        <w:rPr>
          <w:rFonts w:ascii="Calibri" w:hAnsi="Calibri" w:cs="Calibri"/>
          <w:sz w:val="22"/>
          <w:szCs w:val="22"/>
        </w:rPr>
        <w:t>an</w:t>
      </w:r>
      <w:r w:rsidRPr="002F670F">
        <w:rPr>
          <w:rFonts w:ascii="Calibri" w:hAnsi="Calibri" w:cs="Calibri"/>
          <w:spacing w:val="-4"/>
          <w:sz w:val="22"/>
          <w:szCs w:val="22"/>
        </w:rPr>
        <w:t xml:space="preserve"> </w:t>
      </w:r>
      <w:r w:rsidRPr="002F670F">
        <w:rPr>
          <w:rFonts w:ascii="Calibri" w:hAnsi="Calibri" w:cs="Calibri"/>
          <w:sz w:val="22"/>
          <w:szCs w:val="22"/>
        </w:rPr>
        <w:t>Employee</w:t>
      </w:r>
      <w:r w:rsidRPr="002F670F">
        <w:rPr>
          <w:rFonts w:ascii="Calibri" w:hAnsi="Calibri" w:cs="Calibri"/>
          <w:spacing w:val="-4"/>
          <w:sz w:val="22"/>
          <w:szCs w:val="22"/>
        </w:rPr>
        <w:t xml:space="preserve"> </w:t>
      </w:r>
      <w:r w:rsidRPr="002F670F">
        <w:rPr>
          <w:rFonts w:ascii="Calibri" w:hAnsi="Calibri" w:cs="Calibri"/>
          <w:sz w:val="22"/>
          <w:szCs w:val="22"/>
        </w:rPr>
        <w:t>Acknowledgement</w:t>
      </w:r>
      <w:r w:rsidRPr="002F670F">
        <w:rPr>
          <w:rFonts w:ascii="Calibri" w:hAnsi="Calibri" w:cs="Calibri"/>
          <w:spacing w:val="-4"/>
          <w:sz w:val="22"/>
          <w:szCs w:val="22"/>
        </w:rPr>
        <w:t xml:space="preserve"> </w:t>
      </w:r>
      <w:r w:rsidRPr="002F670F">
        <w:rPr>
          <w:rFonts w:ascii="Calibri" w:hAnsi="Calibri" w:cs="Calibri"/>
          <w:sz w:val="22"/>
          <w:szCs w:val="22"/>
        </w:rPr>
        <w:t>Form</w:t>
      </w:r>
      <w:r w:rsidRPr="002F670F">
        <w:rPr>
          <w:rFonts w:ascii="Calibri" w:hAnsi="Calibri" w:cs="Calibri"/>
          <w:spacing w:val="-4"/>
          <w:sz w:val="22"/>
          <w:szCs w:val="22"/>
        </w:rPr>
        <w:t xml:space="preserve"> </w:t>
      </w:r>
      <w:r w:rsidRPr="002F670F">
        <w:rPr>
          <w:rFonts w:ascii="Calibri" w:hAnsi="Calibri" w:cs="Calibri"/>
          <w:sz w:val="22"/>
          <w:szCs w:val="22"/>
        </w:rPr>
        <w:t>(Appendix</w:t>
      </w:r>
      <w:r w:rsidRPr="002F670F">
        <w:rPr>
          <w:rFonts w:ascii="Calibri" w:hAnsi="Calibri" w:cs="Calibri"/>
          <w:spacing w:val="-4"/>
          <w:sz w:val="22"/>
          <w:szCs w:val="22"/>
        </w:rPr>
        <w:t xml:space="preserve"> </w:t>
      </w:r>
      <w:r w:rsidRPr="002F670F">
        <w:rPr>
          <w:rFonts w:ascii="Calibri" w:hAnsi="Calibri" w:cs="Calibri"/>
          <w:sz w:val="22"/>
          <w:szCs w:val="22"/>
        </w:rPr>
        <w:t>A)</w:t>
      </w:r>
      <w:r w:rsidRPr="002F670F">
        <w:rPr>
          <w:rFonts w:ascii="Calibri" w:hAnsi="Calibri" w:cs="Calibri"/>
          <w:spacing w:val="-3"/>
          <w:sz w:val="22"/>
          <w:szCs w:val="22"/>
        </w:rPr>
        <w:t xml:space="preserve"> </w:t>
      </w:r>
      <w:r w:rsidRPr="002F670F">
        <w:rPr>
          <w:rFonts w:ascii="Calibri" w:hAnsi="Calibri" w:cs="Calibri"/>
          <w:sz w:val="22"/>
          <w:szCs w:val="22"/>
        </w:rPr>
        <w:t>signed</w:t>
      </w:r>
      <w:r w:rsidRPr="002F670F">
        <w:rPr>
          <w:rFonts w:ascii="Calibri" w:hAnsi="Calibri" w:cs="Calibri"/>
          <w:spacing w:val="-4"/>
          <w:sz w:val="22"/>
          <w:szCs w:val="22"/>
        </w:rPr>
        <w:t xml:space="preserve"> </w:t>
      </w:r>
      <w:r w:rsidRPr="002F670F">
        <w:rPr>
          <w:rFonts w:ascii="Calibri" w:hAnsi="Calibri" w:cs="Calibri"/>
          <w:sz w:val="22"/>
          <w:szCs w:val="22"/>
        </w:rPr>
        <w:t>by</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employee</w:t>
      </w:r>
      <w:r w:rsidRPr="002F670F">
        <w:rPr>
          <w:rFonts w:ascii="Calibri" w:hAnsi="Calibri" w:cs="Calibri"/>
          <w:spacing w:val="-4"/>
          <w:sz w:val="22"/>
          <w:szCs w:val="22"/>
        </w:rPr>
        <w:t xml:space="preserve"> </w:t>
      </w:r>
      <w:r w:rsidRPr="002F670F">
        <w:rPr>
          <w:rFonts w:ascii="Calibri" w:hAnsi="Calibri" w:cs="Calibri"/>
          <w:sz w:val="22"/>
          <w:szCs w:val="22"/>
        </w:rPr>
        <w:t>in</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employee’s</w:t>
      </w:r>
      <w:r w:rsidRPr="002F670F">
        <w:rPr>
          <w:rFonts w:ascii="Calibri" w:hAnsi="Calibri" w:cs="Calibri"/>
          <w:spacing w:val="-4"/>
          <w:sz w:val="22"/>
          <w:szCs w:val="22"/>
        </w:rPr>
        <w:t xml:space="preserve"> </w:t>
      </w:r>
      <w:r w:rsidRPr="002F670F">
        <w:rPr>
          <w:rFonts w:ascii="Calibri" w:hAnsi="Calibri" w:cs="Calibri"/>
          <w:sz w:val="22"/>
          <w:szCs w:val="22"/>
        </w:rPr>
        <w:t>personnel</w:t>
      </w:r>
      <w:r w:rsidRPr="002F670F">
        <w:rPr>
          <w:rFonts w:ascii="Calibri" w:hAnsi="Calibri" w:cs="Calibri"/>
          <w:spacing w:val="-4"/>
          <w:sz w:val="22"/>
          <w:szCs w:val="22"/>
        </w:rPr>
        <w:t xml:space="preserve"> </w:t>
      </w:r>
      <w:r w:rsidRPr="002F670F">
        <w:rPr>
          <w:rFonts w:ascii="Calibri" w:hAnsi="Calibri" w:cs="Calibri"/>
          <w:sz w:val="22"/>
          <w:szCs w:val="22"/>
        </w:rPr>
        <w:t>record</w:t>
      </w:r>
      <w:r w:rsidRPr="002F670F">
        <w:rPr>
          <w:rFonts w:ascii="Calibri" w:hAnsi="Calibri" w:cs="Calibri"/>
          <w:spacing w:val="-4"/>
          <w:sz w:val="22"/>
          <w:szCs w:val="22"/>
        </w:rPr>
        <w:t xml:space="preserve"> </w:t>
      </w:r>
      <w:r w:rsidRPr="002F670F">
        <w:rPr>
          <w:rFonts w:ascii="Calibri" w:hAnsi="Calibri" w:cs="Calibri"/>
          <w:sz w:val="22"/>
          <w:szCs w:val="22"/>
        </w:rPr>
        <w:t>when</w:t>
      </w:r>
      <w:r w:rsidRPr="002F670F">
        <w:rPr>
          <w:rFonts w:ascii="Calibri" w:hAnsi="Calibri" w:cs="Calibri"/>
          <w:spacing w:val="-4"/>
          <w:sz w:val="22"/>
          <w:szCs w:val="22"/>
        </w:rPr>
        <w:t xml:space="preserve"> </w:t>
      </w:r>
      <w:r w:rsidRPr="002F670F">
        <w:rPr>
          <w:rFonts w:ascii="Calibri" w:hAnsi="Calibri" w:cs="Calibri"/>
          <w:sz w:val="22"/>
          <w:szCs w:val="22"/>
        </w:rPr>
        <w:t>they</w:t>
      </w:r>
      <w:r w:rsidRPr="002F670F">
        <w:rPr>
          <w:rFonts w:ascii="Calibri" w:hAnsi="Calibri" w:cs="Calibri"/>
          <w:spacing w:val="-4"/>
          <w:sz w:val="22"/>
          <w:szCs w:val="22"/>
        </w:rPr>
        <w:t xml:space="preserve"> </w:t>
      </w:r>
      <w:r w:rsidRPr="002F670F">
        <w:rPr>
          <w:rFonts w:ascii="Calibri" w:hAnsi="Calibri" w:cs="Calibri"/>
          <w:sz w:val="22"/>
          <w:szCs w:val="22"/>
        </w:rPr>
        <w:t>are</w:t>
      </w:r>
      <w:r w:rsidRPr="002F670F">
        <w:rPr>
          <w:rFonts w:ascii="Calibri" w:hAnsi="Calibri" w:cs="Calibri"/>
          <w:spacing w:val="-4"/>
          <w:sz w:val="22"/>
          <w:szCs w:val="22"/>
        </w:rPr>
        <w:t xml:space="preserve"> </w:t>
      </w:r>
      <w:r w:rsidRPr="002F670F">
        <w:rPr>
          <w:rFonts w:ascii="Calibri" w:hAnsi="Calibri" w:cs="Calibri"/>
          <w:sz w:val="22"/>
          <w:szCs w:val="22"/>
        </w:rPr>
        <w:t>hired</w:t>
      </w:r>
      <w:r w:rsidRPr="002F670F">
        <w:rPr>
          <w:rFonts w:ascii="Calibri" w:hAnsi="Calibri" w:cs="Calibri"/>
          <w:spacing w:val="-4"/>
          <w:sz w:val="22"/>
          <w:szCs w:val="22"/>
        </w:rPr>
        <w:t xml:space="preserve"> </w:t>
      </w:r>
      <w:r w:rsidRPr="002F670F">
        <w:rPr>
          <w:rFonts w:ascii="Calibri" w:hAnsi="Calibri" w:cs="Calibri"/>
          <w:sz w:val="22"/>
          <w:szCs w:val="22"/>
        </w:rPr>
        <w:t>and</w:t>
      </w:r>
      <w:r w:rsidRPr="002F670F">
        <w:rPr>
          <w:rFonts w:ascii="Calibri" w:hAnsi="Calibri" w:cs="Calibri"/>
          <w:spacing w:val="-4"/>
          <w:sz w:val="22"/>
          <w:szCs w:val="22"/>
        </w:rPr>
        <w:t xml:space="preserve"> </w:t>
      </w:r>
      <w:r w:rsidRPr="002F670F">
        <w:rPr>
          <w:rFonts w:ascii="Calibri" w:hAnsi="Calibri" w:cs="Calibri"/>
          <w:sz w:val="22"/>
          <w:szCs w:val="22"/>
        </w:rPr>
        <w:t>each</w:t>
      </w:r>
      <w:r w:rsidRPr="002F670F">
        <w:rPr>
          <w:rFonts w:ascii="Calibri" w:hAnsi="Calibri" w:cs="Calibri"/>
          <w:spacing w:val="-3"/>
          <w:sz w:val="22"/>
          <w:szCs w:val="22"/>
        </w:rPr>
        <w:t xml:space="preserve"> </w:t>
      </w:r>
      <w:r w:rsidRPr="002F670F">
        <w:rPr>
          <w:rFonts w:ascii="Calibri" w:hAnsi="Calibri" w:cs="Calibri"/>
          <w:sz w:val="22"/>
          <w:szCs w:val="22"/>
        </w:rPr>
        <w:t>time</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rules</w:t>
      </w:r>
      <w:r w:rsidRPr="002F670F">
        <w:rPr>
          <w:rFonts w:ascii="Calibri" w:hAnsi="Calibri" w:cs="Calibri"/>
          <w:spacing w:val="-4"/>
          <w:sz w:val="22"/>
          <w:szCs w:val="22"/>
        </w:rPr>
        <w:t xml:space="preserve"> </w:t>
      </w:r>
      <w:r w:rsidRPr="002F670F">
        <w:rPr>
          <w:rFonts w:ascii="Calibri" w:hAnsi="Calibri" w:cs="Calibri"/>
          <w:sz w:val="22"/>
          <w:szCs w:val="22"/>
        </w:rPr>
        <w:t>are</w:t>
      </w:r>
      <w:r w:rsidRPr="002F670F">
        <w:rPr>
          <w:rFonts w:ascii="Calibri" w:hAnsi="Calibri" w:cs="Calibri"/>
          <w:spacing w:val="-4"/>
          <w:sz w:val="22"/>
          <w:szCs w:val="22"/>
        </w:rPr>
        <w:t xml:space="preserve"> </w:t>
      </w:r>
      <w:r w:rsidRPr="002F670F">
        <w:rPr>
          <w:rFonts w:ascii="Calibri" w:hAnsi="Calibri" w:cs="Calibri"/>
          <w:sz w:val="22"/>
          <w:szCs w:val="22"/>
        </w:rPr>
        <w:t>amended.</w:t>
      </w:r>
    </w:p>
    <w:p w:rsidR="002F670F" w:rsidRPr="002F670F" w:rsidRDefault="002F670F" w:rsidP="002F670F">
      <w:pPr>
        <w:numPr>
          <w:ilvl w:val="2"/>
          <w:numId w:val="1"/>
        </w:numPr>
        <w:tabs>
          <w:tab w:val="left" w:pos="1120"/>
        </w:tabs>
        <w:kinsoku w:val="0"/>
        <w:overflowPunct w:val="0"/>
        <w:autoSpaceDE w:val="0"/>
        <w:autoSpaceDN w:val="0"/>
        <w:adjustRightInd w:val="0"/>
        <w:spacing w:after="0"/>
        <w:ind w:left="1120" w:right="499"/>
        <w:rPr>
          <w:rFonts w:ascii="Calibri" w:hAnsi="Calibri" w:cs="Calibri"/>
          <w:sz w:val="22"/>
          <w:szCs w:val="22"/>
        </w:rPr>
      </w:pPr>
      <w:r w:rsidRPr="002F670F">
        <w:rPr>
          <w:rFonts w:ascii="Calibri" w:hAnsi="Calibri" w:cs="Calibri"/>
          <w:sz w:val="22"/>
          <w:szCs w:val="22"/>
        </w:rPr>
        <w:t>A</w:t>
      </w:r>
      <w:r w:rsidRPr="002F670F">
        <w:rPr>
          <w:rFonts w:ascii="Calibri" w:hAnsi="Calibri" w:cs="Calibri"/>
          <w:spacing w:val="-1"/>
          <w:sz w:val="22"/>
          <w:szCs w:val="22"/>
        </w:rPr>
        <w:t xml:space="preserve"> </w:t>
      </w:r>
      <w:r w:rsidRPr="002F670F">
        <w:rPr>
          <w:rFonts w:ascii="Calibri" w:hAnsi="Calibri" w:cs="Calibri"/>
          <w:sz w:val="22"/>
          <w:szCs w:val="22"/>
        </w:rPr>
        <w:t>copy</w:t>
      </w:r>
      <w:r w:rsidRPr="002F670F">
        <w:rPr>
          <w:rFonts w:ascii="Calibri" w:hAnsi="Calibri" w:cs="Calibri"/>
          <w:spacing w:val="-1"/>
          <w:sz w:val="22"/>
          <w:szCs w:val="22"/>
        </w:rPr>
        <w:t xml:space="preserve"> </w:t>
      </w:r>
      <w:r w:rsidRPr="002F670F">
        <w:rPr>
          <w:rFonts w:ascii="Calibri" w:hAnsi="Calibri" w:cs="Calibri"/>
          <w:sz w:val="22"/>
          <w:szCs w:val="22"/>
        </w:rPr>
        <w:t>of</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Canteen</w:t>
      </w:r>
      <w:r w:rsidRPr="002F670F">
        <w:rPr>
          <w:rFonts w:ascii="Calibri" w:hAnsi="Calibri" w:cs="Calibri"/>
          <w:spacing w:val="-1"/>
          <w:sz w:val="22"/>
          <w:szCs w:val="22"/>
        </w:rPr>
        <w:t xml:space="preserve"> </w:t>
      </w:r>
      <w:r w:rsidRPr="002F670F">
        <w:rPr>
          <w:rFonts w:ascii="Calibri" w:hAnsi="Calibri" w:cs="Calibri"/>
          <w:sz w:val="22"/>
          <w:szCs w:val="22"/>
        </w:rPr>
        <w:t>Rules</w:t>
      </w:r>
      <w:r w:rsidRPr="002F670F">
        <w:rPr>
          <w:rFonts w:ascii="Calibri" w:hAnsi="Calibri" w:cs="Calibri"/>
          <w:spacing w:val="-1"/>
          <w:sz w:val="22"/>
          <w:szCs w:val="22"/>
        </w:rPr>
        <w:t xml:space="preserve"> </w:t>
      </w:r>
      <w:r w:rsidRPr="002F670F">
        <w:rPr>
          <w:rFonts w:ascii="Calibri" w:hAnsi="Calibri" w:cs="Calibri"/>
          <w:sz w:val="22"/>
          <w:szCs w:val="22"/>
        </w:rPr>
        <w:t>and</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Post</w:t>
      </w:r>
      <w:r w:rsidRPr="002F670F">
        <w:rPr>
          <w:rFonts w:ascii="Calibri" w:hAnsi="Calibri" w:cs="Calibri"/>
          <w:spacing w:val="-1"/>
          <w:sz w:val="22"/>
          <w:szCs w:val="22"/>
        </w:rPr>
        <w:t xml:space="preserve"> </w:t>
      </w:r>
      <w:r w:rsidRPr="002F670F">
        <w:rPr>
          <w:rFonts w:ascii="Calibri" w:hAnsi="Calibri" w:cs="Calibri"/>
          <w:sz w:val="22"/>
          <w:szCs w:val="22"/>
        </w:rPr>
        <w:t>Bylaws</w:t>
      </w:r>
      <w:r w:rsidRPr="002F670F">
        <w:rPr>
          <w:rFonts w:ascii="Calibri" w:hAnsi="Calibri" w:cs="Calibri"/>
          <w:spacing w:val="-1"/>
          <w:sz w:val="22"/>
          <w:szCs w:val="22"/>
        </w:rPr>
        <w:t xml:space="preserve"> </w:t>
      </w:r>
      <w:r w:rsidRPr="002F670F">
        <w:rPr>
          <w:rFonts w:ascii="Calibri" w:hAnsi="Calibri" w:cs="Calibri"/>
          <w:sz w:val="22"/>
          <w:szCs w:val="22"/>
        </w:rPr>
        <w:t>shall</w:t>
      </w:r>
      <w:r w:rsidRPr="002F670F">
        <w:rPr>
          <w:rFonts w:ascii="Calibri" w:hAnsi="Calibri" w:cs="Calibri"/>
          <w:spacing w:val="-1"/>
          <w:sz w:val="22"/>
          <w:szCs w:val="22"/>
        </w:rPr>
        <w:t xml:space="preserve"> </w:t>
      </w:r>
      <w:r w:rsidRPr="002F670F">
        <w:rPr>
          <w:rFonts w:ascii="Calibri" w:hAnsi="Calibri" w:cs="Calibri"/>
          <w:sz w:val="22"/>
          <w:szCs w:val="22"/>
        </w:rPr>
        <w:t>be</w:t>
      </w:r>
      <w:r w:rsidRPr="002F670F">
        <w:rPr>
          <w:rFonts w:ascii="Calibri" w:hAnsi="Calibri" w:cs="Calibri"/>
          <w:spacing w:val="-1"/>
          <w:sz w:val="22"/>
          <w:szCs w:val="22"/>
        </w:rPr>
        <w:t xml:space="preserve"> </w:t>
      </w:r>
      <w:r w:rsidRPr="002F670F">
        <w:rPr>
          <w:rFonts w:ascii="Calibri" w:hAnsi="Calibri" w:cs="Calibri"/>
          <w:sz w:val="22"/>
          <w:szCs w:val="22"/>
        </w:rPr>
        <w:t>always</w:t>
      </w:r>
      <w:r w:rsidRPr="002F670F">
        <w:rPr>
          <w:rFonts w:ascii="Calibri" w:hAnsi="Calibri" w:cs="Calibri"/>
          <w:spacing w:val="-1"/>
          <w:sz w:val="22"/>
          <w:szCs w:val="22"/>
        </w:rPr>
        <w:t xml:space="preserve"> </w:t>
      </w:r>
      <w:r w:rsidRPr="002F670F">
        <w:rPr>
          <w:rFonts w:ascii="Calibri" w:hAnsi="Calibri" w:cs="Calibri"/>
          <w:sz w:val="22"/>
          <w:szCs w:val="22"/>
        </w:rPr>
        <w:t>kept</w:t>
      </w:r>
      <w:r w:rsidRPr="002F670F">
        <w:rPr>
          <w:rFonts w:ascii="Calibri" w:hAnsi="Calibri" w:cs="Calibri"/>
          <w:spacing w:val="-1"/>
          <w:sz w:val="22"/>
          <w:szCs w:val="22"/>
        </w:rPr>
        <w:t xml:space="preserve"> </w:t>
      </w:r>
      <w:r w:rsidRPr="002F670F">
        <w:rPr>
          <w:rFonts w:ascii="Calibri" w:hAnsi="Calibri" w:cs="Calibri"/>
          <w:sz w:val="22"/>
          <w:szCs w:val="22"/>
        </w:rPr>
        <w:t>behind</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bar</w:t>
      </w:r>
      <w:r w:rsidRPr="002F670F">
        <w:rPr>
          <w:rFonts w:ascii="Calibri" w:hAnsi="Calibri" w:cs="Calibri"/>
          <w:spacing w:val="-1"/>
          <w:sz w:val="22"/>
          <w:szCs w:val="22"/>
        </w:rPr>
        <w:t xml:space="preserve"> </w:t>
      </w:r>
      <w:r w:rsidRPr="002F670F">
        <w:rPr>
          <w:rFonts w:ascii="Calibri" w:hAnsi="Calibri" w:cs="Calibri"/>
          <w:sz w:val="22"/>
          <w:szCs w:val="22"/>
        </w:rPr>
        <w:t>and made</w:t>
      </w:r>
      <w:r w:rsidRPr="002F670F">
        <w:rPr>
          <w:rFonts w:ascii="Calibri" w:hAnsi="Calibri" w:cs="Calibri"/>
          <w:spacing w:val="-1"/>
          <w:sz w:val="22"/>
          <w:szCs w:val="22"/>
        </w:rPr>
        <w:t xml:space="preserve"> </w:t>
      </w:r>
      <w:r w:rsidRPr="002F670F">
        <w:rPr>
          <w:rFonts w:ascii="Calibri" w:hAnsi="Calibri" w:cs="Calibri"/>
          <w:sz w:val="22"/>
          <w:szCs w:val="22"/>
        </w:rPr>
        <w:t>available</w:t>
      </w:r>
      <w:r w:rsidRPr="002F670F">
        <w:rPr>
          <w:rFonts w:ascii="Calibri" w:hAnsi="Calibri" w:cs="Calibri"/>
          <w:spacing w:val="-1"/>
          <w:sz w:val="22"/>
          <w:szCs w:val="22"/>
        </w:rPr>
        <w:t xml:space="preserve"> </w:t>
      </w:r>
      <w:r w:rsidRPr="002F670F">
        <w:rPr>
          <w:rFonts w:ascii="Calibri" w:hAnsi="Calibri" w:cs="Calibri"/>
          <w:sz w:val="22"/>
          <w:szCs w:val="22"/>
        </w:rPr>
        <w:t>to</w:t>
      </w:r>
      <w:r w:rsidRPr="002F670F">
        <w:rPr>
          <w:rFonts w:ascii="Calibri" w:hAnsi="Calibri" w:cs="Calibri"/>
          <w:spacing w:val="-1"/>
          <w:sz w:val="22"/>
          <w:szCs w:val="22"/>
        </w:rPr>
        <w:t xml:space="preserve"> </w:t>
      </w:r>
      <w:r w:rsidRPr="002F670F">
        <w:rPr>
          <w:rFonts w:ascii="Calibri" w:hAnsi="Calibri" w:cs="Calibri"/>
          <w:sz w:val="22"/>
          <w:szCs w:val="22"/>
        </w:rPr>
        <w:t>any</w:t>
      </w:r>
      <w:r w:rsidRPr="002F670F">
        <w:rPr>
          <w:rFonts w:ascii="Calibri" w:hAnsi="Calibri" w:cs="Calibri"/>
          <w:spacing w:val="-1"/>
          <w:sz w:val="22"/>
          <w:szCs w:val="22"/>
        </w:rPr>
        <w:t xml:space="preserve"> </w:t>
      </w:r>
      <w:r w:rsidRPr="002F670F">
        <w:rPr>
          <w:rFonts w:ascii="Calibri" w:hAnsi="Calibri" w:cs="Calibri"/>
          <w:sz w:val="22"/>
          <w:szCs w:val="22"/>
        </w:rPr>
        <w:t>employee</w:t>
      </w:r>
      <w:r w:rsidRPr="002F670F">
        <w:rPr>
          <w:rFonts w:ascii="Calibri" w:hAnsi="Calibri" w:cs="Calibri"/>
          <w:spacing w:val="-1"/>
          <w:sz w:val="22"/>
          <w:szCs w:val="22"/>
        </w:rPr>
        <w:t xml:space="preserve"> </w:t>
      </w:r>
      <w:r w:rsidRPr="002F670F">
        <w:rPr>
          <w:rFonts w:ascii="Calibri" w:hAnsi="Calibri" w:cs="Calibri"/>
          <w:sz w:val="22"/>
          <w:szCs w:val="22"/>
        </w:rPr>
        <w:t>or</w:t>
      </w:r>
      <w:r w:rsidRPr="002F670F">
        <w:rPr>
          <w:rFonts w:ascii="Calibri" w:hAnsi="Calibri" w:cs="Calibri"/>
          <w:spacing w:val="-1"/>
          <w:sz w:val="22"/>
          <w:szCs w:val="22"/>
        </w:rPr>
        <w:t xml:space="preserve"> </w:t>
      </w:r>
      <w:r w:rsidRPr="002F670F">
        <w:rPr>
          <w:rFonts w:ascii="Calibri" w:hAnsi="Calibri" w:cs="Calibri"/>
          <w:sz w:val="22"/>
          <w:szCs w:val="22"/>
        </w:rPr>
        <w:t>Post</w:t>
      </w:r>
      <w:r w:rsidRPr="002F670F">
        <w:rPr>
          <w:rFonts w:ascii="Calibri" w:hAnsi="Calibri" w:cs="Calibri"/>
          <w:spacing w:val="-1"/>
          <w:sz w:val="22"/>
          <w:szCs w:val="22"/>
        </w:rPr>
        <w:t xml:space="preserve"> </w:t>
      </w:r>
      <w:r w:rsidRPr="002F670F">
        <w:rPr>
          <w:rFonts w:ascii="Calibri" w:hAnsi="Calibri" w:cs="Calibri"/>
          <w:sz w:val="22"/>
          <w:szCs w:val="22"/>
        </w:rPr>
        <w:t>member</w:t>
      </w:r>
      <w:r w:rsidRPr="002F670F">
        <w:rPr>
          <w:rFonts w:ascii="Calibri" w:hAnsi="Calibri" w:cs="Calibri"/>
          <w:spacing w:val="-1"/>
          <w:sz w:val="22"/>
          <w:szCs w:val="22"/>
        </w:rPr>
        <w:t xml:space="preserve"> </w:t>
      </w:r>
      <w:r w:rsidRPr="002F670F">
        <w:rPr>
          <w:rFonts w:ascii="Calibri" w:hAnsi="Calibri" w:cs="Calibri"/>
          <w:sz w:val="22"/>
          <w:szCs w:val="22"/>
        </w:rPr>
        <w:t>upon</w:t>
      </w:r>
      <w:r w:rsidRPr="002F670F">
        <w:rPr>
          <w:rFonts w:ascii="Calibri" w:hAnsi="Calibri" w:cs="Calibri"/>
          <w:spacing w:val="-1"/>
          <w:sz w:val="22"/>
          <w:szCs w:val="22"/>
        </w:rPr>
        <w:t xml:space="preserve"> </w:t>
      </w:r>
      <w:r w:rsidRPr="002F670F">
        <w:rPr>
          <w:rFonts w:ascii="Calibri" w:hAnsi="Calibri" w:cs="Calibri"/>
          <w:sz w:val="22"/>
          <w:szCs w:val="22"/>
        </w:rPr>
        <w:t>request.</w:t>
      </w:r>
    </w:p>
    <w:p w:rsidR="002F670F" w:rsidRPr="002F670F" w:rsidRDefault="002F670F" w:rsidP="002F670F">
      <w:pPr>
        <w:numPr>
          <w:ilvl w:val="2"/>
          <w:numId w:val="1"/>
        </w:numPr>
        <w:tabs>
          <w:tab w:val="left" w:pos="1120"/>
        </w:tabs>
        <w:kinsoku w:val="0"/>
        <w:overflowPunct w:val="0"/>
        <w:autoSpaceDE w:val="0"/>
        <w:autoSpaceDN w:val="0"/>
        <w:adjustRightInd w:val="0"/>
        <w:spacing w:after="0"/>
        <w:ind w:left="1120" w:right="298"/>
        <w:rPr>
          <w:rFonts w:ascii="Calibri" w:hAnsi="Calibri" w:cs="Calibri"/>
          <w:sz w:val="22"/>
          <w:szCs w:val="22"/>
        </w:rPr>
      </w:pPr>
      <w:r w:rsidRPr="002F670F">
        <w:rPr>
          <w:rFonts w:ascii="Calibri" w:hAnsi="Calibri" w:cs="Calibri"/>
          <w:sz w:val="22"/>
          <w:szCs w:val="22"/>
        </w:rPr>
        <w:t xml:space="preserve">All Members and guests will comply with the </w:t>
      </w:r>
      <w:r w:rsidR="006645CB">
        <w:rPr>
          <w:rFonts w:ascii="Calibri" w:hAnsi="Calibri" w:cs="Calibri"/>
          <w:sz w:val="22"/>
          <w:szCs w:val="22"/>
        </w:rPr>
        <w:t>Prairie DuPont Post 485</w:t>
      </w:r>
      <w:r w:rsidRPr="002F670F">
        <w:rPr>
          <w:rFonts w:ascii="Calibri" w:hAnsi="Calibri" w:cs="Calibri"/>
          <w:sz w:val="22"/>
          <w:szCs w:val="22"/>
        </w:rPr>
        <w:t xml:space="preserve"> policies and rules and existing federal, state, and local laws.</w:t>
      </w:r>
    </w:p>
    <w:p w:rsidR="002F670F" w:rsidRPr="002F670F" w:rsidRDefault="002F670F" w:rsidP="002F670F">
      <w:pPr>
        <w:kinsoku w:val="0"/>
        <w:overflowPunct w:val="0"/>
        <w:autoSpaceDE w:val="0"/>
        <w:autoSpaceDN w:val="0"/>
        <w:adjustRightInd w:val="0"/>
        <w:spacing w:before="19" w:after="0" w:line="240" w:lineRule="auto"/>
        <w:rPr>
          <w:rFonts w:ascii="Calibri" w:hAnsi="Calibri" w:cs="Calibri"/>
          <w:sz w:val="22"/>
          <w:szCs w:val="22"/>
        </w:rPr>
      </w:pPr>
    </w:p>
    <w:p w:rsidR="002F670F" w:rsidRPr="002F670F" w:rsidRDefault="002F670F" w:rsidP="002F670F">
      <w:pPr>
        <w:numPr>
          <w:ilvl w:val="0"/>
          <w:numId w:val="1"/>
        </w:numPr>
        <w:tabs>
          <w:tab w:val="left" w:pos="398"/>
        </w:tabs>
        <w:kinsoku w:val="0"/>
        <w:overflowPunct w:val="0"/>
        <w:autoSpaceDE w:val="0"/>
        <w:autoSpaceDN w:val="0"/>
        <w:adjustRightInd w:val="0"/>
        <w:spacing w:after="0" w:line="240" w:lineRule="auto"/>
        <w:ind w:left="398" w:hanging="358"/>
        <w:outlineLvl w:val="0"/>
        <w:rPr>
          <w:rFonts w:ascii="Calibri" w:hAnsi="Calibri" w:cs="Calibri"/>
          <w:b/>
          <w:bCs/>
          <w:sz w:val="22"/>
          <w:szCs w:val="22"/>
        </w:rPr>
      </w:pPr>
      <w:r w:rsidRPr="002F670F">
        <w:rPr>
          <w:rFonts w:ascii="Calibri" w:hAnsi="Calibri" w:cs="Calibri"/>
          <w:b/>
          <w:bCs/>
          <w:sz w:val="22"/>
          <w:szCs w:val="22"/>
        </w:rPr>
        <w:t>Canteen Operations</w:t>
      </w:r>
    </w:p>
    <w:p w:rsidR="002F670F" w:rsidRPr="002F670F" w:rsidRDefault="002F670F" w:rsidP="002F670F">
      <w:pPr>
        <w:numPr>
          <w:ilvl w:val="1"/>
          <w:numId w:val="1"/>
        </w:numPr>
        <w:tabs>
          <w:tab w:val="left" w:pos="760"/>
        </w:tabs>
        <w:kinsoku w:val="0"/>
        <w:overflowPunct w:val="0"/>
        <w:autoSpaceDE w:val="0"/>
        <w:autoSpaceDN w:val="0"/>
        <w:adjustRightInd w:val="0"/>
        <w:spacing w:before="21" w:after="0"/>
        <w:ind w:left="760" w:right="224"/>
        <w:rPr>
          <w:rFonts w:ascii="Calibri" w:hAnsi="Calibri" w:cs="Calibri"/>
          <w:color w:val="000000"/>
          <w:sz w:val="22"/>
          <w:szCs w:val="22"/>
        </w:rPr>
      </w:pPr>
      <w:r w:rsidRPr="002F670F">
        <w:rPr>
          <w:rFonts w:ascii="Calibri" w:hAnsi="Calibri" w:cs="Calibri"/>
          <w:sz w:val="22"/>
          <w:szCs w:val="22"/>
          <w:u w:val="thick"/>
        </w:rPr>
        <w:t>Oversight</w:t>
      </w:r>
      <w:r w:rsidRPr="002F670F">
        <w:rPr>
          <w:rFonts w:ascii="Calibri" w:hAnsi="Calibri" w:cs="Calibri"/>
          <w:spacing w:val="-3"/>
          <w:sz w:val="22"/>
          <w:szCs w:val="22"/>
          <w:u w:val="thick"/>
        </w:rPr>
        <w:t xml:space="preserve"> </w:t>
      </w:r>
      <w:r w:rsidRPr="002F670F">
        <w:rPr>
          <w:rFonts w:ascii="Calibri" w:hAnsi="Calibri" w:cs="Calibri"/>
          <w:sz w:val="22"/>
          <w:szCs w:val="22"/>
          <w:u w:val="thick"/>
        </w:rPr>
        <w:t>of</w:t>
      </w:r>
      <w:r w:rsidRPr="002F670F">
        <w:rPr>
          <w:rFonts w:ascii="Calibri" w:hAnsi="Calibri" w:cs="Calibri"/>
          <w:spacing w:val="-3"/>
          <w:sz w:val="22"/>
          <w:szCs w:val="22"/>
          <w:u w:val="thick"/>
        </w:rPr>
        <w:t xml:space="preserve"> </w:t>
      </w:r>
      <w:r w:rsidRPr="002F670F">
        <w:rPr>
          <w:rFonts w:ascii="Calibri" w:hAnsi="Calibri" w:cs="Calibri"/>
          <w:sz w:val="22"/>
          <w:szCs w:val="22"/>
          <w:u w:val="thick"/>
        </w:rPr>
        <w:t>the</w:t>
      </w:r>
      <w:r w:rsidRPr="002F670F">
        <w:rPr>
          <w:rFonts w:ascii="Calibri" w:hAnsi="Calibri" w:cs="Calibri"/>
          <w:spacing w:val="-3"/>
          <w:sz w:val="22"/>
          <w:szCs w:val="22"/>
          <w:u w:val="thick"/>
        </w:rPr>
        <w:t xml:space="preserve"> </w:t>
      </w:r>
      <w:r w:rsidRPr="002F670F">
        <w:rPr>
          <w:rFonts w:ascii="Calibri" w:hAnsi="Calibri" w:cs="Calibri"/>
          <w:sz w:val="22"/>
          <w:szCs w:val="22"/>
          <w:u w:val="thick"/>
        </w:rPr>
        <w:t>Canteen</w:t>
      </w:r>
      <w:r w:rsidRPr="002F670F">
        <w:rPr>
          <w:rFonts w:ascii="Calibri" w:hAnsi="Calibri" w:cs="Calibri"/>
          <w:spacing w:val="-3"/>
          <w:sz w:val="22"/>
          <w:szCs w:val="22"/>
        </w:rPr>
        <w:t xml:space="preserve"> </w:t>
      </w:r>
      <w:r w:rsidRPr="002F670F">
        <w:rPr>
          <w:rFonts w:ascii="Calibri" w:hAnsi="Calibri" w:cs="Calibri"/>
          <w:sz w:val="22"/>
          <w:szCs w:val="22"/>
        </w:rPr>
        <w:t>operations,</w:t>
      </w:r>
      <w:r w:rsidRPr="002F670F">
        <w:rPr>
          <w:rFonts w:ascii="Calibri" w:hAnsi="Calibri" w:cs="Calibri"/>
          <w:spacing w:val="-3"/>
          <w:sz w:val="22"/>
          <w:szCs w:val="22"/>
        </w:rPr>
        <w:t xml:space="preserve"> </w:t>
      </w:r>
      <w:r w:rsidRPr="002F670F">
        <w:rPr>
          <w:rFonts w:ascii="Calibri" w:hAnsi="Calibri" w:cs="Calibri"/>
          <w:sz w:val="22"/>
          <w:szCs w:val="22"/>
        </w:rPr>
        <w:t>management,</w:t>
      </w:r>
      <w:r w:rsidRPr="002F670F">
        <w:rPr>
          <w:rFonts w:ascii="Calibri" w:hAnsi="Calibri" w:cs="Calibri"/>
          <w:spacing w:val="-3"/>
          <w:sz w:val="22"/>
          <w:szCs w:val="22"/>
        </w:rPr>
        <w:t xml:space="preserve"> </w:t>
      </w:r>
      <w:r w:rsidRPr="002F670F">
        <w:rPr>
          <w:rFonts w:ascii="Calibri" w:hAnsi="Calibri" w:cs="Calibri"/>
          <w:sz w:val="22"/>
          <w:szCs w:val="22"/>
        </w:rPr>
        <w:t>and</w:t>
      </w:r>
      <w:r w:rsidRPr="002F670F">
        <w:rPr>
          <w:rFonts w:ascii="Calibri" w:hAnsi="Calibri" w:cs="Calibri"/>
          <w:spacing w:val="-3"/>
          <w:sz w:val="22"/>
          <w:szCs w:val="22"/>
        </w:rPr>
        <w:t xml:space="preserve"> </w:t>
      </w:r>
      <w:r w:rsidRPr="002F670F">
        <w:rPr>
          <w:rFonts w:ascii="Calibri" w:hAnsi="Calibri" w:cs="Calibri"/>
          <w:sz w:val="22"/>
          <w:szCs w:val="22"/>
        </w:rPr>
        <w:t>maintenance</w:t>
      </w:r>
      <w:r w:rsidRPr="002F670F">
        <w:rPr>
          <w:rFonts w:ascii="Calibri" w:hAnsi="Calibri" w:cs="Calibri"/>
          <w:spacing w:val="-3"/>
          <w:sz w:val="22"/>
          <w:szCs w:val="22"/>
        </w:rPr>
        <w:t xml:space="preserve"> </w:t>
      </w:r>
      <w:r w:rsidRPr="002F670F">
        <w:rPr>
          <w:rFonts w:ascii="Calibri" w:hAnsi="Calibri" w:cs="Calibri"/>
          <w:sz w:val="22"/>
          <w:szCs w:val="22"/>
        </w:rPr>
        <w:t>is</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responsibility</w:t>
      </w:r>
      <w:r w:rsidRPr="002F670F">
        <w:rPr>
          <w:rFonts w:ascii="Calibri" w:hAnsi="Calibri" w:cs="Calibri"/>
          <w:spacing w:val="-3"/>
          <w:sz w:val="22"/>
          <w:szCs w:val="22"/>
        </w:rPr>
        <w:t xml:space="preserve"> </w:t>
      </w:r>
      <w:r w:rsidRPr="002F670F">
        <w:rPr>
          <w:rFonts w:ascii="Calibri" w:hAnsi="Calibri" w:cs="Calibri"/>
          <w:sz w:val="22"/>
          <w:szCs w:val="22"/>
        </w:rPr>
        <w:t>of</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00045748">
        <w:rPr>
          <w:rFonts w:ascii="Calibri" w:hAnsi="Calibri" w:cs="Calibri"/>
          <w:sz w:val="22"/>
          <w:szCs w:val="22"/>
        </w:rPr>
        <w:t>Executive Committee</w:t>
      </w:r>
      <w:r w:rsidRPr="002F670F">
        <w:rPr>
          <w:rFonts w:ascii="Calibri" w:hAnsi="Calibri" w:cs="Calibri"/>
          <w:spacing w:val="-3"/>
          <w:sz w:val="22"/>
          <w:szCs w:val="22"/>
        </w:rPr>
        <w:t xml:space="preserve"> </w:t>
      </w:r>
      <w:r w:rsidRPr="002F670F">
        <w:rPr>
          <w:rFonts w:ascii="Calibri" w:hAnsi="Calibri" w:cs="Calibri"/>
          <w:sz w:val="22"/>
          <w:szCs w:val="22"/>
        </w:rPr>
        <w:t>Chairperson,</w:t>
      </w:r>
      <w:r w:rsidRPr="002F670F">
        <w:rPr>
          <w:rFonts w:ascii="Calibri" w:hAnsi="Calibri" w:cs="Calibri"/>
          <w:spacing w:val="-3"/>
          <w:sz w:val="22"/>
          <w:szCs w:val="22"/>
        </w:rPr>
        <w:t xml:space="preserve"> </w:t>
      </w:r>
      <w:r w:rsidR="00045748">
        <w:rPr>
          <w:rFonts w:ascii="Calibri" w:hAnsi="Calibri" w:cs="Calibri"/>
          <w:sz w:val="22"/>
          <w:szCs w:val="22"/>
        </w:rPr>
        <w:t>Executive Committee</w:t>
      </w:r>
      <w:r w:rsidRPr="002F670F">
        <w:rPr>
          <w:rFonts w:ascii="Calibri" w:hAnsi="Calibri" w:cs="Calibri"/>
          <w:sz w:val="22"/>
          <w:szCs w:val="22"/>
        </w:rPr>
        <w:t>,</w:t>
      </w:r>
      <w:r w:rsidRPr="002F670F">
        <w:rPr>
          <w:rFonts w:ascii="Calibri" w:hAnsi="Calibri" w:cs="Calibri"/>
          <w:spacing w:val="-3"/>
          <w:sz w:val="22"/>
          <w:szCs w:val="22"/>
        </w:rPr>
        <w:t xml:space="preserve"> </w:t>
      </w:r>
      <w:r w:rsidRPr="002F670F">
        <w:rPr>
          <w:rFonts w:ascii="Calibri" w:hAnsi="Calibri" w:cs="Calibri"/>
          <w:sz w:val="22"/>
          <w:szCs w:val="22"/>
        </w:rPr>
        <w:t>and</w:t>
      </w:r>
      <w:r w:rsidRPr="002F670F">
        <w:rPr>
          <w:rFonts w:ascii="Calibri" w:hAnsi="Calibri" w:cs="Calibri"/>
          <w:spacing w:val="-3"/>
          <w:sz w:val="22"/>
          <w:szCs w:val="22"/>
        </w:rPr>
        <w:t xml:space="preserve"> </w:t>
      </w:r>
      <w:r w:rsidRPr="002F670F">
        <w:rPr>
          <w:rFonts w:ascii="Calibri" w:hAnsi="Calibri" w:cs="Calibri"/>
          <w:sz w:val="22"/>
          <w:szCs w:val="22"/>
        </w:rPr>
        <w:t>Post</w:t>
      </w:r>
      <w:r w:rsidRPr="002F670F">
        <w:rPr>
          <w:rFonts w:ascii="Calibri" w:hAnsi="Calibri" w:cs="Calibri"/>
          <w:spacing w:val="-3"/>
          <w:sz w:val="22"/>
          <w:szCs w:val="22"/>
        </w:rPr>
        <w:t xml:space="preserve"> </w:t>
      </w:r>
      <w:r w:rsidRPr="002F670F">
        <w:rPr>
          <w:rFonts w:ascii="Calibri" w:hAnsi="Calibri" w:cs="Calibri"/>
          <w:sz w:val="22"/>
          <w:szCs w:val="22"/>
        </w:rPr>
        <w:t>Commander.</w:t>
      </w:r>
    </w:p>
    <w:p w:rsidR="002F670F" w:rsidRPr="002F670F" w:rsidRDefault="002F670F" w:rsidP="002F670F">
      <w:pPr>
        <w:numPr>
          <w:ilvl w:val="1"/>
          <w:numId w:val="1"/>
        </w:numPr>
        <w:tabs>
          <w:tab w:val="left" w:pos="760"/>
        </w:tabs>
        <w:kinsoku w:val="0"/>
        <w:overflowPunct w:val="0"/>
        <w:autoSpaceDE w:val="0"/>
        <w:autoSpaceDN w:val="0"/>
        <w:adjustRightInd w:val="0"/>
        <w:spacing w:after="0"/>
        <w:ind w:left="760" w:right="126"/>
        <w:rPr>
          <w:rFonts w:ascii="Calibri" w:hAnsi="Calibri" w:cs="Calibri"/>
          <w:color w:val="000000"/>
          <w:sz w:val="22"/>
          <w:szCs w:val="22"/>
        </w:rPr>
      </w:pPr>
      <w:r w:rsidRPr="002F670F">
        <w:rPr>
          <w:rFonts w:ascii="Calibri" w:hAnsi="Calibri" w:cs="Calibri"/>
          <w:sz w:val="22"/>
          <w:szCs w:val="22"/>
          <w:u w:val="thick"/>
        </w:rPr>
        <w:t>Financial</w:t>
      </w:r>
      <w:r w:rsidRPr="002F670F">
        <w:rPr>
          <w:rFonts w:ascii="Calibri" w:hAnsi="Calibri" w:cs="Calibri"/>
          <w:spacing w:val="-3"/>
          <w:sz w:val="22"/>
          <w:szCs w:val="22"/>
          <w:u w:val="thick"/>
        </w:rPr>
        <w:t xml:space="preserve"> </w:t>
      </w:r>
      <w:r w:rsidRPr="002F670F">
        <w:rPr>
          <w:rFonts w:ascii="Calibri" w:hAnsi="Calibri" w:cs="Calibri"/>
          <w:sz w:val="22"/>
          <w:szCs w:val="22"/>
          <w:u w:val="thick"/>
        </w:rPr>
        <w:t>responsibility</w:t>
      </w:r>
      <w:r w:rsidRPr="002F670F">
        <w:rPr>
          <w:rFonts w:ascii="Calibri" w:hAnsi="Calibri" w:cs="Calibri"/>
          <w:spacing w:val="-3"/>
          <w:sz w:val="22"/>
          <w:szCs w:val="22"/>
        </w:rPr>
        <w:t xml:space="preserve"> </w:t>
      </w:r>
      <w:r w:rsidRPr="002F670F">
        <w:rPr>
          <w:rFonts w:ascii="Calibri" w:hAnsi="Calibri" w:cs="Calibri"/>
          <w:sz w:val="22"/>
          <w:szCs w:val="22"/>
        </w:rPr>
        <w:t>is</w:t>
      </w:r>
      <w:r w:rsidRPr="002F670F">
        <w:rPr>
          <w:rFonts w:ascii="Calibri" w:hAnsi="Calibri" w:cs="Calibri"/>
          <w:spacing w:val="-3"/>
          <w:sz w:val="22"/>
          <w:szCs w:val="22"/>
        </w:rPr>
        <w:t xml:space="preserve"> </w:t>
      </w:r>
      <w:r w:rsidRPr="002F670F">
        <w:rPr>
          <w:rFonts w:ascii="Calibri" w:hAnsi="Calibri" w:cs="Calibri"/>
          <w:sz w:val="22"/>
          <w:szCs w:val="22"/>
        </w:rPr>
        <w:t>under</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direct</w:t>
      </w:r>
      <w:r w:rsidRPr="002F670F">
        <w:rPr>
          <w:rFonts w:ascii="Calibri" w:hAnsi="Calibri" w:cs="Calibri"/>
          <w:spacing w:val="-3"/>
          <w:sz w:val="22"/>
          <w:szCs w:val="22"/>
        </w:rPr>
        <w:t xml:space="preserve"> </w:t>
      </w:r>
      <w:r w:rsidRPr="002F670F">
        <w:rPr>
          <w:rFonts w:ascii="Calibri" w:hAnsi="Calibri" w:cs="Calibri"/>
          <w:sz w:val="22"/>
          <w:szCs w:val="22"/>
        </w:rPr>
        <w:t>management</w:t>
      </w:r>
      <w:r w:rsidRPr="002F670F">
        <w:rPr>
          <w:rFonts w:ascii="Calibri" w:hAnsi="Calibri" w:cs="Calibri"/>
          <w:spacing w:val="-3"/>
          <w:sz w:val="22"/>
          <w:szCs w:val="22"/>
        </w:rPr>
        <w:t xml:space="preserve"> </w:t>
      </w:r>
      <w:r w:rsidRPr="002F670F">
        <w:rPr>
          <w:rFonts w:ascii="Calibri" w:hAnsi="Calibri" w:cs="Calibri"/>
          <w:sz w:val="22"/>
          <w:szCs w:val="22"/>
        </w:rPr>
        <w:t>of</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006645CB">
        <w:rPr>
          <w:rFonts w:ascii="Calibri" w:hAnsi="Calibri" w:cs="Calibri"/>
          <w:sz w:val="22"/>
          <w:szCs w:val="22"/>
        </w:rPr>
        <w:t>Finance Officer</w:t>
      </w:r>
      <w:r w:rsidRPr="002F670F">
        <w:rPr>
          <w:rFonts w:ascii="Calibri" w:hAnsi="Calibri" w:cs="Calibri"/>
          <w:spacing w:val="-3"/>
          <w:sz w:val="22"/>
          <w:szCs w:val="22"/>
        </w:rPr>
        <w:t xml:space="preserve"> </w:t>
      </w:r>
      <w:r w:rsidRPr="002F670F">
        <w:rPr>
          <w:rFonts w:ascii="Calibri" w:hAnsi="Calibri" w:cs="Calibri"/>
          <w:sz w:val="22"/>
          <w:szCs w:val="22"/>
        </w:rPr>
        <w:t>following</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procedures</w:t>
      </w:r>
      <w:r w:rsidRPr="002F670F">
        <w:rPr>
          <w:rFonts w:ascii="Calibri" w:hAnsi="Calibri" w:cs="Calibri"/>
          <w:spacing w:val="-3"/>
          <w:sz w:val="22"/>
          <w:szCs w:val="22"/>
        </w:rPr>
        <w:t xml:space="preserve"> </w:t>
      </w:r>
      <w:r w:rsidRPr="002F670F">
        <w:rPr>
          <w:rFonts w:ascii="Calibri" w:hAnsi="Calibri" w:cs="Calibri"/>
          <w:sz w:val="22"/>
          <w:szCs w:val="22"/>
        </w:rPr>
        <w:t>for</w:t>
      </w:r>
      <w:r w:rsidRPr="002F670F">
        <w:rPr>
          <w:rFonts w:ascii="Calibri" w:hAnsi="Calibri" w:cs="Calibri"/>
          <w:spacing w:val="-3"/>
          <w:sz w:val="22"/>
          <w:szCs w:val="22"/>
        </w:rPr>
        <w:t xml:space="preserve"> </w:t>
      </w:r>
      <w:r w:rsidRPr="002F670F">
        <w:rPr>
          <w:rFonts w:ascii="Calibri" w:hAnsi="Calibri" w:cs="Calibri"/>
          <w:sz w:val="22"/>
          <w:szCs w:val="22"/>
        </w:rPr>
        <w:t>Canteen</w:t>
      </w:r>
      <w:r w:rsidRPr="002F670F">
        <w:rPr>
          <w:rFonts w:ascii="Calibri" w:hAnsi="Calibri" w:cs="Calibri"/>
          <w:spacing w:val="-3"/>
          <w:sz w:val="22"/>
          <w:szCs w:val="22"/>
        </w:rPr>
        <w:t xml:space="preserve"> </w:t>
      </w:r>
      <w:r w:rsidRPr="002F670F">
        <w:rPr>
          <w:rFonts w:ascii="Calibri" w:hAnsi="Calibri" w:cs="Calibri"/>
          <w:sz w:val="22"/>
          <w:szCs w:val="22"/>
        </w:rPr>
        <w:t>purchases,</w:t>
      </w:r>
      <w:r w:rsidRPr="002F670F">
        <w:rPr>
          <w:rFonts w:ascii="Calibri" w:hAnsi="Calibri" w:cs="Calibri"/>
          <w:spacing w:val="-3"/>
          <w:sz w:val="22"/>
          <w:szCs w:val="22"/>
        </w:rPr>
        <w:t xml:space="preserve"> </w:t>
      </w:r>
      <w:r w:rsidRPr="002F670F">
        <w:rPr>
          <w:rFonts w:ascii="Calibri" w:hAnsi="Calibri" w:cs="Calibri"/>
          <w:sz w:val="22"/>
          <w:szCs w:val="22"/>
        </w:rPr>
        <w:t>sales,</w:t>
      </w:r>
      <w:r w:rsidRPr="002F670F">
        <w:rPr>
          <w:rFonts w:ascii="Calibri" w:hAnsi="Calibri" w:cs="Calibri"/>
          <w:spacing w:val="-3"/>
          <w:sz w:val="22"/>
          <w:szCs w:val="22"/>
        </w:rPr>
        <w:t xml:space="preserve"> </w:t>
      </w:r>
      <w:r w:rsidRPr="002F670F">
        <w:rPr>
          <w:rFonts w:ascii="Calibri" w:hAnsi="Calibri" w:cs="Calibri"/>
          <w:sz w:val="22"/>
          <w:szCs w:val="22"/>
        </w:rPr>
        <w:t>and</w:t>
      </w:r>
      <w:r w:rsidRPr="002F670F">
        <w:rPr>
          <w:rFonts w:ascii="Calibri" w:hAnsi="Calibri" w:cs="Calibri"/>
          <w:spacing w:val="-3"/>
          <w:sz w:val="22"/>
          <w:szCs w:val="22"/>
        </w:rPr>
        <w:t xml:space="preserve"> </w:t>
      </w:r>
      <w:r w:rsidRPr="002F670F">
        <w:rPr>
          <w:rFonts w:ascii="Calibri" w:hAnsi="Calibri" w:cs="Calibri"/>
          <w:sz w:val="22"/>
          <w:szCs w:val="22"/>
        </w:rPr>
        <w:t>expenditures</w:t>
      </w:r>
      <w:r w:rsidRPr="002F670F">
        <w:rPr>
          <w:rFonts w:ascii="Calibri" w:hAnsi="Calibri" w:cs="Calibri"/>
          <w:spacing w:val="-3"/>
          <w:sz w:val="22"/>
          <w:szCs w:val="22"/>
        </w:rPr>
        <w:t xml:space="preserve"> </w:t>
      </w:r>
      <w:r w:rsidRPr="002F670F">
        <w:rPr>
          <w:rFonts w:ascii="Calibri" w:hAnsi="Calibri" w:cs="Calibri"/>
          <w:sz w:val="22"/>
          <w:szCs w:val="22"/>
        </w:rPr>
        <w:t>and</w:t>
      </w:r>
      <w:r w:rsidRPr="002F670F">
        <w:rPr>
          <w:rFonts w:ascii="Calibri" w:hAnsi="Calibri" w:cs="Calibri"/>
          <w:spacing w:val="-3"/>
          <w:sz w:val="22"/>
          <w:szCs w:val="22"/>
        </w:rPr>
        <w:t xml:space="preserve"> </w:t>
      </w:r>
      <w:r w:rsidRPr="002F670F">
        <w:rPr>
          <w:rFonts w:ascii="Calibri" w:hAnsi="Calibri" w:cs="Calibri"/>
          <w:sz w:val="22"/>
          <w:szCs w:val="22"/>
        </w:rPr>
        <w:t>are</w:t>
      </w:r>
      <w:r w:rsidRPr="002F670F">
        <w:rPr>
          <w:rFonts w:ascii="Calibri" w:hAnsi="Calibri" w:cs="Calibri"/>
          <w:spacing w:val="-3"/>
          <w:sz w:val="22"/>
          <w:szCs w:val="22"/>
        </w:rPr>
        <w:t xml:space="preserve"> </w:t>
      </w:r>
      <w:r w:rsidRPr="002F670F">
        <w:rPr>
          <w:rFonts w:ascii="Calibri" w:hAnsi="Calibri" w:cs="Calibri"/>
          <w:sz w:val="22"/>
          <w:szCs w:val="22"/>
        </w:rPr>
        <w:t>in</w:t>
      </w:r>
      <w:r w:rsidRPr="002F670F">
        <w:rPr>
          <w:rFonts w:ascii="Calibri" w:hAnsi="Calibri" w:cs="Calibri"/>
          <w:spacing w:val="-3"/>
          <w:sz w:val="22"/>
          <w:szCs w:val="22"/>
        </w:rPr>
        <w:t xml:space="preserve"> </w:t>
      </w:r>
      <w:r w:rsidRPr="002F670F">
        <w:rPr>
          <w:rFonts w:ascii="Calibri" w:hAnsi="Calibri" w:cs="Calibri"/>
          <w:sz w:val="22"/>
          <w:szCs w:val="22"/>
        </w:rPr>
        <w:t>accordance</w:t>
      </w:r>
      <w:r w:rsidRPr="002F670F">
        <w:rPr>
          <w:rFonts w:ascii="Calibri" w:hAnsi="Calibri" w:cs="Calibri"/>
          <w:spacing w:val="-3"/>
          <w:sz w:val="22"/>
          <w:szCs w:val="22"/>
        </w:rPr>
        <w:t xml:space="preserve"> </w:t>
      </w:r>
      <w:r w:rsidRPr="002F670F">
        <w:rPr>
          <w:rFonts w:ascii="Calibri" w:hAnsi="Calibri" w:cs="Calibri"/>
          <w:sz w:val="22"/>
          <w:szCs w:val="22"/>
        </w:rPr>
        <w:t>with</w:t>
      </w:r>
      <w:r w:rsidRPr="002F670F">
        <w:rPr>
          <w:rFonts w:ascii="Calibri" w:hAnsi="Calibri" w:cs="Calibri"/>
          <w:spacing w:val="-3"/>
          <w:sz w:val="22"/>
          <w:szCs w:val="22"/>
        </w:rPr>
        <w:t xml:space="preserve"> </w:t>
      </w:r>
      <w:r w:rsidR="006645CB">
        <w:rPr>
          <w:rFonts w:ascii="Calibri" w:hAnsi="Calibri" w:cs="Calibri"/>
          <w:spacing w:val="-3"/>
          <w:sz w:val="22"/>
          <w:szCs w:val="22"/>
        </w:rPr>
        <w:t xml:space="preserve">Prairie DuPont </w:t>
      </w:r>
      <w:r w:rsidRPr="002F670F">
        <w:rPr>
          <w:rFonts w:ascii="Calibri" w:hAnsi="Calibri" w:cs="Calibri"/>
          <w:sz w:val="22"/>
          <w:szCs w:val="22"/>
        </w:rPr>
        <w:t>Post</w:t>
      </w:r>
      <w:r w:rsidRPr="002F670F">
        <w:rPr>
          <w:rFonts w:ascii="Calibri" w:hAnsi="Calibri" w:cs="Calibri"/>
          <w:spacing w:val="-3"/>
          <w:sz w:val="22"/>
          <w:szCs w:val="22"/>
        </w:rPr>
        <w:t xml:space="preserve"> </w:t>
      </w:r>
      <w:r w:rsidR="006645CB">
        <w:rPr>
          <w:rFonts w:ascii="Calibri" w:hAnsi="Calibri" w:cs="Calibri"/>
          <w:sz w:val="22"/>
          <w:szCs w:val="22"/>
        </w:rPr>
        <w:t>485</w:t>
      </w:r>
      <w:r w:rsidRPr="002F670F">
        <w:rPr>
          <w:rFonts w:ascii="Calibri" w:hAnsi="Calibri" w:cs="Calibri"/>
          <w:spacing w:val="-2"/>
          <w:sz w:val="22"/>
          <w:szCs w:val="22"/>
        </w:rPr>
        <w:t xml:space="preserve"> </w:t>
      </w:r>
      <w:r w:rsidRPr="002F670F">
        <w:rPr>
          <w:rFonts w:ascii="Calibri" w:hAnsi="Calibri" w:cs="Calibri"/>
          <w:sz w:val="22"/>
          <w:szCs w:val="22"/>
        </w:rPr>
        <w:t>By-Laws.</w:t>
      </w:r>
    </w:p>
    <w:p w:rsidR="002F670F" w:rsidRPr="002F670F" w:rsidRDefault="002F670F" w:rsidP="002F670F">
      <w:pPr>
        <w:numPr>
          <w:ilvl w:val="1"/>
          <w:numId w:val="1"/>
        </w:numPr>
        <w:tabs>
          <w:tab w:val="left" w:pos="760"/>
        </w:tabs>
        <w:kinsoku w:val="0"/>
        <w:overflowPunct w:val="0"/>
        <w:autoSpaceDE w:val="0"/>
        <w:autoSpaceDN w:val="0"/>
        <w:adjustRightInd w:val="0"/>
        <w:spacing w:after="0"/>
        <w:ind w:left="760" w:right="171"/>
        <w:rPr>
          <w:rFonts w:ascii="Calibri" w:hAnsi="Calibri" w:cs="Calibri"/>
          <w:color w:val="000000"/>
          <w:sz w:val="22"/>
          <w:szCs w:val="22"/>
        </w:rPr>
      </w:pPr>
      <w:r w:rsidRPr="002F670F">
        <w:rPr>
          <w:rFonts w:ascii="Calibri" w:hAnsi="Calibri" w:cs="Calibri"/>
          <w:sz w:val="22"/>
          <w:szCs w:val="22"/>
          <w:u w:val="thick"/>
        </w:rPr>
        <w:t>Management</w:t>
      </w:r>
      <w:r w:rsidRPr="002F670F">
        <w:rPr>
          <w:rFonts w:ascii="Calibri" w:hAnsi="Calibri" w:cs="Calibri"/>
          <w:spacing w:val="-5"/>
          <w:sz w:val="22"/>
          <w:szCs w:val="22"/>
          <w:u w:val="thick"/>
        </w:rPr>
        <w:t xml:space="preserve"> </w:t>
      </w:r>
      <w:r w:rsidRPr="002F670F">
        <w:rPr>
          <w:rFonts w:ascii="Calibri" w:hAnsi="Calibri" w:cs="Calibri"/>
          <w:sz w:val="22"/>
          <w:szCs w:val="22"/>
          <w:u w:val="thick"/>
        </w:rPr>
        <w:t>of</w:t>
      </w:r>
      <w:r w:rsidRPr="002F670F">
        <w:rPr>
          <w:rFonts w:ascii="Calibri" w:hAnsi="Calibri" w:cs="Calibri"/>
          <w:spacing w:val="-5"/>
          <w:sz w:val="22"/>
          <w:szCs w:val="22"/>
          <w:u w:val="thick"/>
        </w:rPr>
        <w:t xml:space="preserve"> </w:t>
      </w:r>
      <w:r w:rsidRPr="002F670F">
        <w:rPr>
          <w:rFonts w:ascii="Calibri" w:hAnsi="Calibri" w:cs="Calibri"/>
          <w:sz w:val="22"/>
          <w:szCs w:val="22"/>
          <w:u w:val="thick"/>
        </w:rPr>
        <w:t>the</w:t>
      </w:r>
      <w:r w:rsidRPr="002F670F">
        <w:rPr>
          <w:rFonts w:ascii="Calibri" w:hAnsi="Calibri" w:cs="Calibri"/>
          <w:spacing w:val="-5"/>
          <w:sz w:val="22"/>
          <w:szCs w:val="22"/>
          <w:u w:val="thick"/>
        </w:rPr>
        <w:t xml:space="preserve"> </w:t>
      </w:r>
      <w:r w:rsidRPr="002F670F">
        <w:rPr>
          <w:rFonts w:ascii="Calibri" w:hAnsi="Calibri" w:cs="Calibri"/>
          <w:sz w:val="22"/>
          <w:szCs w:val="22"/>
          <w:u w:val="thick"/>
        </w:rPr>
        <w:t>Canteen</w:t>
      </w:r>
      <w:r w:rsidRPr="002F670F">
        <w:rPr>
          <w:rFonts w:ascii="Calibri" w:hAnsi="Calibri" w:cs="Calibri"/>
          <w:spacing w:val="-5"/>
          <w:sz w:val="22"/>
          <w:szCs w:val="22"/>
          <w:u w:val="thick"/>
        </w:rPr>
        <w:t xml:space="preserve"> </w:t>
      </w:r>
      <w:r w:rsidRPr="002F670F">
        <w:rPr>
          <w:rFonts w:ascii="Calibri" w:hAnsi="Calibri" w:cs="Calibri"/>
          <w:sz w:val="22"/>
          <w:szCs w:val="22"/>
          <w:u w:val="thick"/>
        </w:rPr>
        <w:t>and</w:t>
      </w:r>
      <w:r w:rsidRPr="002F670F">
        <w:rPr>
          <w:rFonts w:ascii="Calibri" w:hAnsi="Calibri" w:cs="Calibri"/>
          <w:spacing w:val="-5"/>
          <w:sz w:val="22"/>
          <w:szCs w:val="22"/>
          <w:u w:val="thick"/>
        </w:rPr>
        <w:t xml:space="preserve"> </w:t>
      </w:r>
      <w:r w:rsidRPr="002F670F">
        <w:rPr>
          <w:rFonts w:ascii="Calibri" w:hAnsi="Calibri" w:cs="Calibri"/>
          <w:sz w:val="22"/>
          <w:szCs w:val="22"/>
          <w:u w:val="thick"/>
        </w:rPr>
        <w:t>the</w:t>
      </w:r>
      <w:r w:rsidRPr="002F670F">
        <w:rPr>
          <w:rFonts w:ascii="Calibri" w:hAnsi="Calibri" w:cs="Calibri"/>
          <w:spacing w:val="-5"/>
          <w:sz w:val="22"/>
          <w:szCs w:val="22"/>
          <w:u w:val="thick"/>
        </w:rPr>
        <w:t xml:space="preserve"> </w:t>
      </w:r>
      <w:r w:rsidRPr="002F670F">
        <w:rPr>
          <w:rFonts w:ascii="Calibri" w:hAnsi="Calibri" w:cs="Calibri"/>
          <w:sz w:val="22"/>
          <w:szCs w:val="22"/>
          <w:u w:val="thick"/>
        </w:rPr>
        <w:t>employed</w:t>
      </w:r>
      <w:r w:rsidRPr="002F670F">
        <w:rPr>
          <w:rFonts w:ascii="Calibri" w:hAnsi="Calibri" w:cs="Calibri"/>
          <w:spacing w:val="-5"/>
          <w:sz w:val="22"/>
          <w:szCs w:val="22"/>
          <w:u w:val="thick"/>
        </w:rPr>
        <w:t xml:space="preserve"> </w:t>
      </w:r>
      <w:r w:rsidRPr="002F670F">
        <w:rPr>
          <w:rFonts w:ascii="Calibri" w:hAnsi="Calibri" w:cs="Calibri"/>
          <w:sz w:val="22"/>
          <w:szCs w:val="22"/>
          <w:u w:val="thick"/>
        </w:rPr>
        <w:t>bartenders</w:t>
      </w:r>
      <w:r w:rsidRPr="002F670F">
        <w:rPr>
          <w:rFonts w:ascii="Calibri" w:hAnsi="Calibri" w:cs="Calibri"/>
          <w:spacing w:val="-5"/>
          <w:sz w:val="22"/>
          <w:szCs w:val="22"/>
        </w:rPr>
        <w:t xml:space="preserve"> </w:t>
      </w:r>
      <w:r w:rsidRPr="002F670F">
        <w:rPr>
          <w:rFonts w:ascii="Calibri" w:hAnsi="Calibri" w:cs="Calibri"/>
          <w:sz w:val="22"/>
          <w:szCs w:val="22"/>
        </w:rPr>
        <w:t>is</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responsibility</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Canteen</w:t>
      </w:r>
      <w:r w:rsidRPr="002F670F">
        <w:rPr>
          <w:rFonts w:ascii="Calibri" w:hAnsi="Calibri" w:cs="Calibri"/>
          <w:spacing w:val="-4"/>
          <w:sz w:val="22"/>
          <w:szCs w:val="22"/>
        </w:rPr>
        <w:t xml:space="preserve"> </w:t>
      </w:r>
      <w:r w:rsidRPr="002F670F">
        <w:rPr>
          <w:rFonts w:ascii="Calibri" w:hAnsi="Calibri" w:cs="Calibri"/>
          <w:sz w:val="22"/>
          <w:szCs w:val="22"/>
        </w:rPr>
        <w:t>Manager,</w:t>
      </w:r>
      <w:r w:rsidRPr="002F670F">
        <w:rPr>
          <w:rFonts w:ascii="Calibri" w:hAnsi="Calibri" w:cs="Calibri"/>
          <w:spacing w:val="-5"/>
          <w:sz w:val="22"/>
          <w:szCs w:val="22"/>
        </w:rPr>
        <w:t xml:space="preserve"> </w:t>
      </w:r>
      <w:r w:rsidR="00045748">
        <w:rPr>
          <w:rFonts w:ascii="Calibri" w:hAnsi="Calibri" w:cs="Calibri"/>
          <w:sz w:val="22"/>
          <w:szCs w:val="22"/>
        </w:rPr>
        <w:t>Executive Committee</w:t>
      </w:r>
      <w:r w:rsidRPr="002F670F">
        <w:rPr>
          <w:rFonts w:ascii="Calibri" w:hAnsi="Calibri" w:cs="Calibri"/>
          <w:spacing w:val="-5"/>
          <w:sz w:val="22"/>
          <w:szCs w:val="22"/>
        </w:rPr>
        <w:t xml:space="preserve"> </w:t>
      </w:r>
      <w:r w:rsidRPr="002F670F">
        <w:rPr>
          <w:rFonts w:ascii="Calibri" w:hAnsi="Calibri" w:cs="Calibri"/>
          <w:sz w:val="22"/>
          <w:szCs w:val="22"/>
        </w:rPr>
        <w:t>Chairperson,</w:t>
      </w:r>
      <w:r w:rsidRPr="002F670F">
        <w:rPr>
          <w:rFonts w:ascii="Calibri" w:hAnsi="Calibri" w:cs="Calibri"/>
          <w:spacing w:val="-5"/>
          <w:sz w:val="22"/>
          <w:szCs w:val="22"/>
        </w:rPr>
        <w:t xml:space="preserve"> </w:t>
      </w:r>
      <w:r w:rsidRPr="002F670F">
        <w:rPr>
          <w:rFonts w:ascii="Calibri" w:hAnsi="Calibri" w:cs="Calibri"/>
          <w:sz w:val="22"/>
          <w:szCs w:val="22"/>
        </w:rPr>
        <w:t>and</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Commander,</w:t>
      </w:r>
      <w:r w:rsidRPr="002F670F">
        <w:rPr>
          <w:rFonts w:ascii="Calibri" w:hAnsi="Calibri" w:cs="Calibri"/>
          <w:spacing w:val="-5"/>
          <w:sz w:val="22"/>
          <w:szCs w:val="22"/>
        </w:rPr>
        <w:t xml:space="preserve"> </w:t>
      </w:r>
      <w:r w:rsidRPr="002F670F">
        <w:rPr>
          <w:rFonts w:ascii="Calibri" w:hAnsi="Calibri" w:cs="Calibri"/>
          <w:sz w:val="22"/>
          <w:szCs w:val="22"/>
        </w:rPr>
        <w:t>with</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advisement</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006645CB">
        <w:rPr>
          <w:rFonts w:ascii="Calibri" w:hAnsi="Calibri" w:cs="Calibri"/>
          <w:sz w:val="22"/>
          <w:szCs w:val="22"/>
        </w:rPr>
        <w:t>Finance Officer</w:t>
      </w:r>
      <w:r w:rsidRPr="002F670F">
        <w:rPr>
          <w:rFonts w:ascii="Calibri" w:hAnsi="Calibri" w:cs="Calibri"/>
          <w:sz w:val="22"/>
          <w:szCs w:val="22"/>
        </w:rPr>
        <w:t>.</w:t>
      </w:r>
    </w:p>
    <w:p w:rsidR="002F670F" w:rsidRPr="002F670F" w:rsidRDefault="002F670F" w:rsidP="002F670F">
      <w:pPr>
        <w:kinsoku w:val="0"/>
        <w:overflowPunct w:val="0"/>
        <w:autoSpaceDE w:val="0"/>
        <w:autoSpaceDN w:val="0"/>
        <w:adjustRightInd w:val="0"/>
        <w:spacing w:before="19" w:after="0" w:line="240" w:lineRule="auto"/>
        <w:rPr>
          <w:rFonts w:ascii="Calibri" w:hAnsi="Calibri" w:cs="Calibri"/>
          <w:sz w:val="22"/>
          <w:szCs w:val="22"/>
        </w:rPr>
      </w:pPr>
    </w:p>
    <w:p w:rsidR="002F670F" w:rsidRPr="002F670F" w:rsidRDefault="002F670F" w:rsidP="002F670F">
      <w:pPr>
        <w:numPr>
          <w:ilvl w:val="0"/>
          <w:numId w:val="1"/>
        </w:numPr>
        <w:tabs>
          <w:tab w:val="left" w:pos="398"/>
        </w:tabs>
        <w:kinsoku w:val="0"/>
        <w:overflowPunct w:val="0"/>
        <w:autoSpaceDE w:val="0"/>
        <w:autoSpaceDN w:val="0"/>
        <w:adjustRightInd w:val="0"/>
        <w:spacing w:before="1" w:after="0" w:line="240" w:lineRule="auto"/>
        <w:ind w:left="398" w:hanging="358"/>
        <w:outlineLvl w:val="0"/>
        <w:rPr>
          <w:rFonts w:ascii="Calibri" w:hAnsi="Calibri" w:cs="Calibri"/>
          <w:b/>
          <w:bCs/>
          <w:sz w:val="22"/>
          <w:szCs w:val="22"/>
        </w:rPr>
      </w:pPr>
      <w:r w:rsidRPr="002F670F">
        <w:rPr>
          <w:rFonts w:ascii="Calibri" w:hAnsi="Calibri" w:cs="Calibri"/>
          <w:b/>
          <w:bCs/>
          <w:sz w:val="22"/>
          <w:szCs w:val="22"/>
        </w:rPr>
        <w:t>Hours of Operations</w:t>
      </w:r>
    </w:p>
    <w:p w:rsidR="002F670F" w:rsidRPr="002F670F" w:rsidRDefault="002F670F" w:rsidP="002F670F">
      <w:pPr>
        <w:numPr>
          <w:ilvl w:val="1"/>
          <w:numId w:val="1"/>
        </w:numPr>
        <w:tabs>
          <w:tab w:val="left" w:pos="759"/>
        </w:tabs>
        <w:kinsoku w:val="0"/>
        <w:overflowPunct w:val="0"/>
        <w:autoSpaceDE w:val="0"/>
        <w:autoSpaceDN w:val="0"/>
        <w:adjustRightInd w:val="0"/>
        <w:spacing w:before="21" w:after="0" w:line="240" w:lineRule="auto"/>
        <w:ind w:left="759" w:hanging="359"/>
        <w:rPr>
          <w:rFonts w:ascii="Calibri" w:hAnsi="Calibri" w:cs="Calibri"/>
          <w:b/>
          <w:bCs/>
          <w:color w:val="000000"/>
          <w:sz w:val="22"/>
          <w:szCs w:val="22"/>
        </w:rPr>
      </w:pPr>
      <w:r w:rsidRPr="002F670F">
        <w:rPr>
          <w:rFonts w:ascii="Calibri" w:hAnsi="Calibri" w:cs="Calibri"/>
          <w:sz w:val="22"/>
          <w:szCs w:val="22"/>
        </w:rPr>
        <w:t>Normal Operating Hours</w:t>
      </w:r>
    </w:p>
    <w:p w:rsidR="002F670F" w:rsidRPr="002F670F" w:rsidRDefault="002F670F" w:rsidP="002F670F">
      <w:pPr>
        <w:numPr>
          <w:ilvl w:val="2"/>
          <w:numId w:val="1"/>
        </w:numPr>
        <w:tabs>
          <w:tab w:val="left" w:pos="1118"/>
        </w:tabs>
        <w:kinsoku w:val="0"/>
        <w:overflowPunct w:val="0"/>
        <w:autoSpaceDE w:val="0"/>
        <w:autoSpaceDN w:val="0"/>
        <w:adjustRightInd w:val="0"/>
        <w:spacing w:before="21" w:after="0" w:line="240" w:lineRule="auto"/>
        <w:ind w:left="1118" w:hanging="358"/>
        <w:rPr>
          <w:rFonts w:ascii="Calibri" w:hAnsi="Calibri" w:cs="Calibri"/>
          <w:sz w:val="22"/>
          <w:szCs w:val="22"/>
        </w:rPr>
      </w:pPr>
      <w:r w:rsidRPr="002F670F">
        <w:rPr>
          <w:rFonts w:ascii="Calibri" w:hAnsi="Calibri" w:cs="Calibri"/>
          <w:sz w:val="22"/>
          <w:szCs w:val="22"/>
        </w:rPr>
        <w:t>Monday: 5 pm - 10 pm</w:t>
      </w:r>
    </w:p>
    <w:p w:rsidR="002F670F" w:rsidRPr="002F670F" w:rsidRDefault="002F670F" w:rsidP="002F670F">
      <w:pPr>
        <w:numPr>
          <w:ilvl w:val="2"/>
          <w:numId w:val="1"/>
        </w:numPr>
        <w:tabs>
          <w:tab w:val="left" w:pos="1117"/>
        </w:tabs>
        <w:kinsoku w:val="0"/>
        <w:overflowPunct w:val="0"/>
        <w:autoSpaceDE w:val="0"/>
        <w:autoSpaceDN w:val="0"/>
        <w:adjustRightInd w:val="0"/>
        <w:spacing w:before="21" w:after="0" w:line="240" w:lineRule="auto"/>
        <w:ind w:left="1117" w:hanging="357"/>
        <w:rPr>
          <w:rFonts w:ascii="Calibri" w:hAnsi="Calibri" w:cs="Calibri"/>
          <w:sz w:val="22"/>
          <w:szCs w:val="22"/>
        </w:rPr>
      </w:pPr>
      <w:r w:rsidRPr="002F670F">
        <w:rPr>
          <w:rFonts w:ascii="Calibri" w:hAnsi="Calibri" w:cs="Calibri"/>
          <w:sz w:val="22"/>
          <w:szCs w:val="22"/>
        </w:rPr>
        <w:t>Tuesday: 5 pm - 10 pm</w:t>
      </w:r>
    </w:p>
    <w:p w:rsidR="002F670F" w:rsidRPr="002F670F" w:rsidRDefault="002F670F" w:rsidP="002F670F">
      <w:pPr>
        <w:numPr>
          <w:ilvl w:val="2"/>
          <w:numId w:val="1"/>
        </w:numPr>
        <w:tabs>
          <w:tab w:val="left" w:pos="1116"/>
        </w:tabs>
        <w:kinsoku w:val="0"/>
        <w:overflowPunct w:val="0"/>
        <w:autoSpaceDE w:val="0"/>
        <w:autoSpaceDN w:val="0"/>
        <w:adjustRightInd w:val="0"/>
        <w:spacing w:before="22" w:after="0" w:line="240" w:lineRule="auto"/>
        <w:ind w:left="1116" w:hanging="356"/>
        <w:rPr>
          <w:rFonts w:ascii="Calibri" w:hAnsi="Calibri" w:cs="Calibri"/>
          <w:sz w:val="22"/>
          <w:szCs w:val="22"/>
        </w:rPr>
      </w:pPr>
      <w:r w:rsidRPr="002F670F">
        <w:rPr>
          <w:rFonts w:ascii="Calibri" w:hAnsi="Calibri" w:cs="Calibri"/>
          <w:sz w:val="22"/>
          <w:szCs w:val="22"/>
        </w:rPr>
        <w:t>Wednesday: 5 pm - 10 pm</w:t>
      </w:r>
    </w:p>
    <w:p w:rsidR="002F670F" w:rsidRPr="002F670F" w:rsidRDefault="002F670F" w:rsidP="002F670F">
      <w:pPr>
        <w:numPr>
          <w:ilvl w:val="2"/>
          <w:numId w:val="1"/>
        </w:numPr>
        <w:tabs>
          <w:tab w:val="left" w:pos="1117"/>
        </w:tabs>
        <w:kinsoku w:val="0"/>
        <w:overflowPunct w:val="0"/>
        <w:autoSpaceDE w:val="0"/>
        <w:autoSpaceDN w:val="0"/>
        <w:adjustRightInd w:val="0"/>
        <w:spacing w:before="21" w:after="0" w:line="240" w:lineRule="auto"/>
        <w:ind w:left="1117" w:hanging="357"/>
        <w:rPr>
          <w:rFonts w:ascii="Calibri" w:hAnsi="Calibri" w:cs="Calibri"/>
          <w:sz w:val="22"/>
          <w:szCs w:val="22"/>
        </w:rPr>
      </w:pPr>
      <w:r w:rsidRPr="002F670F">
        <w:rPr>
          <w:rFonts w:ascii="Calibri" w:hAnsi="Calibri" w:cs="Calibri"/>
          <w:sz w:val="22"/>
          <w:szCs w:val="22"/>
        </w:rPr>
        <w:t>Thursday: 2 pm - 12 am</w:t>
      </w:r>
    </w:p>
    <w:p w:rsidR="002F670F" w:rsidRPr="002F670F" w:rsidRDefault="002F670F" w:rsidP="002F670F">
      <w:pPr>
        <w:numPr>
          <w:ilvl w:val="2"/>
          <w:numId w:val="1"/>
        </w:numPr>
        <w:tabs>
          <w:tab w:val="left" w:pos="1119"/>
        </w:tabs>
        <w:kinsoku w:val="0"/>
        <w:overflowPunct w:val="0"/>
        <w:autoSpaceDE w:val="0"/>
        <w:autoSpaceDN w:val="0"/>
        <w:adjustRightInd w:val="0"/>
        <w:spacing w:before="21" w:after="0" w:line="240" w:lineRule="auto"/>
        <w:ind w:left="1119" w:hanging="359"/>
        <w:rPr>
          <w:rFonts w:ascii="Calibri" w:hAnsi="Calibri" w:cs="Calibri"/>
          <w:sz w:val="22"/>
          <w:szCs w:val="22"/>
        </w:rPr>
      </w:pPr>
      <w:r w:rsidRPr="002F670F">
        <w:rPr>
          <w:rFonts w:ascii="Calibri" w:hAnsi="Calibri" w:cs="Calibri"/>
          <w:sz w:val="22"/>
          <w:szCs w:val="22"/>
        </w:rPr>
        <w:t>Friday: 12 pm - 1 am</w:t>
      </w:r>
    </w:p>
    <w:p w:rsidR="002F670F" w:rsidRPr="002F670F" w:rsidRDefault="002F670F" w:rsidP="002F670F">
      <w:pPr>
        <w:numPr>
          <w:ilvl w:val="2"/>
          <w:numId w:val="1"/>
        </w:numPr>
        <w:tabs>
          <w:tab w:val="left" w:pos="1117"/>
        </w:tabs>
        <w:kinsoku w:val="0"/>
        <w:overflowPunct w:val="0"/>
        <w:autoSpaceDE w:val="0"/>
        <w:autoSpaceDN w:val="0"/>
        <w:adjustRightInd w:val="0"/>
        <w:spacing w:before="21" w:after="0" w:line="240" w:lineRule="auto"/>
        <w:ind w:left="1117" w:hanging="357"/>
        <w:rPr>
          <w:rFonts w:ascii="Calibri" w:hAnsi="Calibri" w:cs="Calibri"/>
          <w:sz w:val="22"/>
          <w:szCs w:val="22"/>
        </w:rPr>
      </w:pPr>
      <w:r w:rsidRPr="002F670F">
        <w:rPr>
          <w:rFonts w:ascii="Calibri" w:hAnsi="Calibri" w:cs="Calibri"/>
          <w:sz w:val="22"/>
          <w:szCs w:val="22"/>
        </w:rPr>
        <w:t>Saturday: 11 am - 1 am</w:t>
      </w:r>
    </w:p>
    <w:p w:rsidR="002F670F" w:rsidRPr="002F670F" w:rsidRDefault="002F670F" w:rsidP="002F670F">
      <w:pPr>
        <w:numPr>
          <w:ilvl w:val="2"/>
          <w:numId w:val="1"/>
        </w:numPr>
        <w:tabs>
          <w:tab w:val="left" w:pos="1116"/>
        </w:tabs>
        <w:kinsoku w:val="0"/>
        <w:overflowPunct w:val="0"/>
        <w:autoSpaceDE w:val="0"/>
        <w:autoSpaceDN w:val="0"/>
        <w:adjustRightInd w:val="0"/>
        <w:spacing w:before="22" w:after="0" w:line="240" w:lineRule="auto"/>
        <w:ind w:left="1116" w:hanging="356"/>
        <w:rPr>
          <w:rFonts w:ascii="Calibri" w:hAnsi="Calibri" w:cs="Calibri"/>
          <w:sz w:val="22"/>
          <w:szCs w:val="22"/>
        </w:rPr>
      </w:pPr>
      <w:r w:rsidRPr="002F670F">
        <w:rPr>
          <w:rFonts w:ascii="Calibri" w:hAnsi="Calibri" w:cs="Calibri"/>
          <w:sz w:val="22"/>
          <w:szCs w:val="22"/>
        </w:rPr>
        <w:t>Sunday: 12 pm - 12 am</w:t>
      </w:r>
    </w:p>
    <w:p w:rsidR="002F670F" w:rsidRPr="002F670F" w:rsidRDefault="002F670F" w:rsidP="002F670F">
      <w:pPr>
        <w:numPr>
          <w:ilvl w:val="1"/>
          <w:numId w:val="1"/>
        </w:numPr>
        <w:tabs>
          <w:tab w:val="left" w:pos="760"/>
        </w:tabs>
        <w:kinsoku w:val="0"/>
        <w:overflowPunct w:val="0"/>
        <w:autoSpaceDE w:val="0"/>
        <w:autoSpaceDN w:val="0"/>
        <w:adjustRightInd w:val="0"/>
        <w:spacing w:before="21" w:after="0"/>
        <w:ind w:left="760" w:right="122"/>
        <w:rPr>
          <w:rFonts w:ascii="Calibri" w:hAnsi="Calibri" w:cs="Calibri"/>
          <w:color w:val="000000"/>
          <w:sz w:val="22"/>
          <w:szCs w:val="22"/>
        </w:rPr>
      </w:pP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Chairperson</w:t>
      </w:r>
      <w:r w:rsidRPr="002F670F">
        <w:rPr>
          <w:rFonts w:ascii="Calibri" w:hAnsi="Calibri" w:cs="Calibri"/>
          <w:spacing w:val="-3"/>
          <w:sz w:val="22"/>
          <w:szCs w:val="22"/>
        </w:rPr>
        <w:t xml:space="preserve"> </w:t>
      </w:r>
      <w:r w:rsidRPr="002F670F">
        <w:rPr>
          <w:rFonts w:ascii="Calibri" w:hAnsi="Calibri" w:cs="Calibri"/>
          <w:sz w:val="22"/>
          <w:szCs w:val="22"/>
        </w:rPr>
        <w:t>of</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00045748">
        <w:rPr>
          <w:rFonts w:ascii="Calibri" w:hAnsi="Calibri" w:cs="Calibri"/>
          <w:sz w:val="22"/>
          <w:szCs w:val="22"/>
        </w:rPr>
        <w:t>Executive Committee</w:t>
      </w:r>
      <w:r w:rsidRPr="002F670F">
        <w:rPr>
          <w:rFonts w:ascii="Calibri" w:hAnsi="Calibri" w:cs="Calibri"/>
          <w:spacing w:val="-3"/>
          <w:sz w:val="22"/>
          <w:szCs w:val="22"/>
        </w:rPr>
        <w:t xml:space="preserve"> </w:t>
      </w:r>
      <w:r w:rsidRPr="002F670F">
        <w:rPr>
          <w:rFonts w:ascii="Calibri" w:hAnsi="Calibri" w:cs="Calibri"/>
          <w:sz w:val="22"/>
          <w:szCs w:val="22"/>
        </w:rPr>
        <w:t>may</w:t>
      </w:r>
      <w:r w:rsidRPr="002F670F">
        <w:rPr>
          <w:rFonts w:ascii="Calibri" w:hAnsi="Calibri" w:cs="Calibri"/>
          <w:spacing w:val="-3"/>
          <w:sz w:val="22"/>
          <w:szCs w:val="22"/>
        </w:rPr>
        <w:t xml:space="preserve"> </w:t>
      </w:r>
      <w:r w:rsidRPr="002F670F">
        <w:rPr>
          <w:rFonts w:ascii="Calibri" w:hAnsi="Calibri" w:cs="Calibri"/>
          <w:sz w:val="22"/>
          <w:szCs w:val="22"/>
        </w:rPr>
        <w:t>change</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Normal</w:t>
      </w:r>
      <w:r w:rsidRPr="002F670F">
        <w:rPr>
          <w:rFonts w:ascii="Calibri" w:hAnsi="Calibri" w:cs="Calibri"/>
          <w:spacing w:val="-3"/>
          <w:sz w:val="22"/>
          <w:szCs w:val="22"/>
        </w:rPr>
        <w:t xml:space="preserve"> </w:t>
      </w:r>
      <w:r w:rsidRPr="002F670F">
        <w:rPr>
          <w:rFonts w:ascii="Calibri" w:hAnsi="Calibri" w:cs="Calibri"/>
          <w:sz w:val="22"/>
          <w:szCs w:val="22"/>
        </w:rPr>
        <w:t>Operating</w:t>
      </w:r>
      <w:r w:rsidRPr="002F670F">
        <w:rPr>
          <w:rFonts w:ascii="Calibri" w:hAnsi="Calibri" w:cs="Calibri"/>
          <w:spacing w:val="-3"/>
          <w:sz w:val="22"/>
          <w:szCs w:val="22"/>
        </w:rPr>
        <w:t xml:space="preserve"> </w:t>
      </w:r>
      <w:r w:rsidRPr="002F670F">
        <w:rPr>
          <w:rFonts w:ascii="Calibri" w:hAnsi="Calibri" w:cs="Calibri"/>
          <w:sz w:val="22"/>
          <w:szCs w:val="22"/>
        </w:rPr>
        <w:t>Hours</w:t>
      </w:r>
      <w:r w:rsidRPr="002F670F">
        <w:rPr>
          <w:rFonts w:ascii="Calibri" w:hAnsi="Calibri" w:cs="Calibri"/>
          <w:spacing w:val="-3"/>
          <w:sz w:val="22"/>
          <w:szCs w:val="22"/>
        </w:rPr>
        <w:t xml:space="preserve"> </w:t>
      </w:r>
      <w:r w:rsidRPr="002F670F">
        <w:rPr>
          <w:rFonts w:ascii="Calibri" w:hAnsi="Calibri" w:cs="Calibri"/>
          <w:sz w:val="22"/>
          <w:szCs w:val="22"/>
        </w:rPr>
        <w:t>in</w:t>
      </w:r>
      <w:r w:rsidRPr="002F670F">
        <w:rPr>
          <w:rFonts w:ascii="Calibri" w:hAnsi="Calibri" w:cs="Calibri"/>
          <w:spacing w:val="-3"/>
          <w:sz w:val="22"/>
          <w:szCs w:val="22"/>
        </w:rPr>
        <w:t xml:space="preserve"> </w:t>
      </w:r>
      <w:r w:rsidRPr="002F670F">
        <w:rPr>
          <w:rFonts w:ascii="Calibri" w:hAnsi="Calibri" w:cs="Calibri"/>
          <w:sz w:val="22"/>
          <w:szCs w:val="22"/>
        </w:rPr>
        <w:t>advance</w:t>
      </w:r>
      <w:r w:rsidRPr="002F670F">
        <w:rPr>
          <w:rFonts w:ascii="Calibri" w:hAnsi="Calibri" w:cs="Calibri"/>
          <w:spacing w:val="-3"/>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a</w:t>
      </w:r>
      <w:r w:rsidRPr="002F670F">
        <w:rPr>
          <w:rFonts w:ascii="Calibri" w:hAnsi="Calibri" w:cs="Calibri"/>
          <w:spacing w:val="-3"/>
          <w:sz w:val="22"/>
          <w:szCs w:val="22"/>
        </w:rPr>
        <w:t xml:space="preserve"> </w:t>
      </w:r>
      <w:r w:rsidRPr="002F670F">
        <w:rPr>
          <w:rFonts w:ascii="Calibri" w:hAnsi="Calibri" w:cs="Calibri"/>
          <w:sz w:val="22"/>
          <w:szCs w:val="22"/>
        </w:rPr>
        <w:t>meeting</w:t>
      </w:r>
      <w:r w:rsidRPr="002F670F">
        <w:rPr>
          <w:rFonts w:ascii="Calibri" w:hAnsi="Calibri" w:cs="Calibri"/>
          <w:spacing w:val="-3"/>
          <w:sz w:val="22"/>
          <w:szCs w:val="22"/>
        </w:rPr>
        <w:t xml:space="preserve"> </w:t>
      </w:r>
      <w:r w:rsidRPr="002F670F">
        <w:rPr>
          <w:rFonts w:ascii="Calibri" w:hAnsi="Calibri" w:cs="Calibri"/>
          <w:sz w:val="22"/>
          <w:szCs w:val="22"/>
        </w:rPr>
        <w:t>of</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00045748">
        <w:rPr>
          <w:rFonts w:ascii="Calibri" w:hAnsi="Calibri" w:cs="Calibri"/>
          <w:sz w:val="22"/>
          <w:szCs w:val="22"/>
        </w:rPr>
        <w:t>Executive Committee</w:t>
      </w:r>
      <w:r w:rsidRPr="002F670F">
        <w:rPr>
          <w:rFonts w:ascii="Calibri" w:hAnsi="Calibri" w:cs="Calibri"/>
          <w:sz w:val="22"/>
          <w:szCs w:val="22"/>
        </w:rPr>
        <w:t>;</w:t>
      </w:r>
      <w:r w:rsidRPr="002F670F">
        <w:rPr>
          <w:rFonts w:ascii="Calibri" w:hAnsi="Calibri" w:cs="Calibri"/>
          <w:spacing w:val="-3"/>
          <w:sz w:val="22"/>
          <w:szCs w:val="22"/>
        </w:rPr>
        <w:t xml:space="preserve"> </w:t>
      </w:r>
      <w:proofErr w:type="gramStart"/>
      <w:r w:rsidRPr="002F670F">
        <w:rPr>
          <w:rFonts w:ascii="Calibri" w:hAnsi="Calibri" w:cs="Calibri"/>
          <w:sz w:val="22"/>
          <w:szCs w:val="22"/>
        </w:rPr>
        <w:t>however</w:t>
      </w:r>
      <w:proofErr w:type="gramEnd"/>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change</w:t>
      </w:r>
      <w:r w:rsidRPr="002F670F">
        <w:rPr>
          <w:rFonts w:ascii="Calibri" w:hAnsi="Calibri" w:cs="Calibri"/>
          <w:spacing w:val="-3"/>
          <w:sz w:val="22"/>
          <w:szCs w:val="22"/>
        </w:rPr>
        <w:t xml:space="preserve"> </w:t>
      </w:r>
      <w:r w:rsidRPr="002F670F">
        <w:rPr>
          <w:rFonts w:ascii="Calibri" w:hAnsi="Calibri" w:cs="Calibri"/>
          <w:sz w:val="22"/>
          <w:szCs w:val="22"/>
        </w:rPr>
        <w:t>must</w:t>
      </w:r>
      <w:r w:rsidRPr="002F670F">
        <w:rPr>
          <w:rFonts w:ascii="Calibri" w:hAnsi="Calibri" w:cs="Calibri"/>
          <w:spacing w:val="-3"/>
          <w:sz w:val="22"/>
          <w:szCs w:val="22"/>
        </w:rPr>
        <w:t xml:space="preserve"> </w:t>
      </w:r>
      <w:r w:rsidRPr="002F670F">
        <w:rPr>
          <w:rFonts w:ascii="Calibri" w:hAnsi="Calibri" w:cs="Calibri"/>
          <w:sz w:val="22"/>
          <w:szCs w:val="22"/>
        </w:rPr>
        <w:t>be</w:t>
      </w:r>
      <w:r w:rsidRPr="002F670F">
        <w:rPr>
          <w:rFonts w:ascii="Calibri" w:hAnsi="Calibri" w:cs="Calibri"/>
          <w:spacing w:val="-3"/>
          <w:sz w:val="22"/>
          <w:szCs w:val="22"/>
        </w:rPr>
        <w:t xml:space="preserve"> </w:t>
      </w:r>
      <w:r w:rsidRPr="002F670F">
        <w:rPr>
          <w:rFonts w:ascii="Calibri" w:hAnsi="Calibri" w:cs="Calibri"/>
          <w:sz w:val="22"/>
          <w:szCs w:val="22"/>
        </w:rPr>
        <w:t>ratified</w:t>
      </w:r>
      <w:r w:rsidRPr="002F670F">
        <w:rPr>
          <w:rFonts w:ascii="Calibri" w:hAnsi="Calibri" w:cs="Calibri"/>
          <w:spacing w:val="-3"/>
          <w:sz w:val="22"/>
          <w:szCs w:val="22"/>
        </w:rPr>
        <w:t xml:space="preserve"> </w:t>
      </w:r>
      <w:r w:rsidRPr="002F670F">
        <w:rPr>
          <w:rFonts w:ascii="Calibri" w:hAnsi="Calibri" w:cs="Calibri"/>
          <w:sz w:val="22"/>
          <w:szCs w:val="22"/>
        </w:rPr>
        <w:t>at</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next</w:t>
      </w:r>
      <w:r w:rsidRPr="002F670F">
        <w:rPr>
          <w:rFonts w:ascii="Calibri" w:hAnsi="Calibri" w:cs="Calibri"/>
          <w:spacing w:val="-3"/>
          <w:sz w:val="22"/>
          <w:szCs w:val="22"/>
        </w:rPr>
        <w:t xml:space="preserve"> </w:t>
      </w:r>
      <w:r w:rsidR="00045748">
        <w:rPr>
          <w:rFonts w:ascii="Calibri" w:hAnsi="Calibri" w:cs="Calibri"/>
          <w:sz w:val="22"/>
          <w:szCs w:val="22"/>
        </w:rPr>
        <w:t>Executive Committee</w:t>
      </w:r>
      <w:r w:rsidRPr="002F670F">
        <w:rPr>
          <w:rFonts w:ascii="Calibri" w:hAnsi="Calibri" w:cs="Calibri"/>
          <w:spacing w:val="-3"/>
          <w:sz w:val="22"/>
          <w:szCs w:val="22"/>
        </w:rPr>
        <w:t xml:space="preserve"> </w:t>
      </w:r>
      <w:r w:rsidRPr="002F670F">
        <w:rPr>
          <w:rFonts w:ascii="Calibri" w:hAnsi="Calibri" w:cs="Calibri"/>
          <w:sz w:val="22"/>
          <w:szCs w:val="22"/>
        </w:rPr>
        <w:t>meeting</w:t>
      </w:r>
      <w:r w:rsidRPr="002F670F">
        <w:rPr>
          <w:rFonts w:ascii="Calibri" w:hAnsi="Calibri" w:cs="Calibri"/>
          <w:spacing w:val="-3"/>
          <w:sz w:val="22"/>
          <w:szCs w:val="22"/>
        </w:rPr>
        <w:t xml:space="preserve"> </w:t>
      </w:r>
      <w:r w:rsidRPr="002F670F">
        <w:rPr>
          <w:rFonts w:ascii="Calibri" w:hAnsi="Calibri" w:cs="Calibri"/>
          <w:sz w:val="22"/>
          <w:szCs w:val="22"/>
        </w:rPr>
        <w:t>in</w:t>
      </w:r>
      <w:r w:rsidRPr="002F670F">
        <w:rPr>
          <w:rFonts w:ascii="Calibri" w:hAnsi="Calibri" w:cs="Calibri"/>
          <w:spacing w:val="-3"/>
          <w:sz w:val="22"/>
          <w:szCs w:val="22"/>
        </w:rPr>
        <w:t xml:space="preserve"> </w:t>
      </w:r>
      <w:r w:rsidRPr="002F670F">
        <w:rPr>
          <w:rFonts w:ascii="Calibri" w:hAnsi="Calibri" w:cs="Calibri"/>
          <w:sz w:val="22"/>
          <w:szCs w:val="22"/>
        </w:rPr>
        <w:t>order</w:t>
      </w:r>
      <w:r w:rsidRPr="002F670F">
        <w:rPr>
          <w:rFonts w:ascii="Calibri" w:hAnsi="Calibri" w:cs="Calibri"/>
          <w:spacing w:val="-3"/>
          <w:sz w:val="22"/>
          <w:szCs w:val="22"/>
        </w:rPr>
        <w:t xml:space="preserve"> </w:t>
      </w:r>
      <w:r w:rsidRPr="002F670F">
        <w:rPr>
          <w:rFonts w:ascii="Calibri" w:hAnsi="Calibri" w:cs="Calibri"/>
          <w:sz w:val="22"/>
          <w:szCs w:val="22"/>
        </w:rPr>
        <w:t>to</w:t>
      </w:r>
      <w:r w:rsidRPr="002F670F">
        <w:rPr>
          <w:rFonts w:ascii="Calibri" w:hAnsi="Calibri" w:cs="Calibri"/>
          <w:spacing w:val="-3"/>
          <w:sz w:val="22"/>
          <w:szCs w:val="22"/>
        </w:rPr>
        <w:t xml:space="preserve"> </w:t>
      </w:r>
      <w:r w:rsidRPr="002F670F">
        <w:rPr>
          <w:rFonts w:ascii="Calibri" w:hAnsi="Calibri" w:cs="Calibri"/>
          <w:sz w:val="22"/>
          <w:szCs w:val="22"/>
        </w:rPr>
        <w:t>remain</w:t>
      </w:r>
      <w:r w:rsidRPr="002F670F">
        <w:rPr>
          <w:rFonts w:ascii="Calibri" w:hAnsi="Calibri" w:cs="Calibri"/>
          <w:spacing w:val="-3"/>
          <w:sz w:val="22"/>
          <w:szCs w:val="22"/>
        </w:rPr>
        <w:t xml:space="preserve"> </w:t>
      </w:r>
      <w:r w:rsidRPr="002F670F">
        <w:rPr>
          <w:rFonts w:ascii="Calibri" w:hAnsi="Calibri" w:cs="Calibri"/>
          <w:sz w:val="22"/>
          <w:szCs w:val="22"/>
        </w:rPr>
        <w:t>in</w:t>
      </w:r>
      <w:r w:rsidRPr="002F670F">
        <w:rPr>
          <w:rFonts w:ascii="Calibri" w:hAnsi="Calibri" w:cs="Calibri"/>
          <w:spacing w:val="-3"/>
          <w:sz w:val="22"/>
          <w:szCs w:val="22"/>
        </w:rPr>
        <w:t xml:space="preserve"> </w:t>
      </w:r>
      <w:r w:rsidRPr="002F670F">
        <w:rPr>
          <w:rFonts w:ascii="Calibri" w:hAnsi="Calibri" w:cs="Calibri"/>
          <w:sz w:val="22"/>
          <w:szCs w:val="22"/>
        </w:rPr>
        <w:t>effect.</w:t>
      </w:r>
    </w:p>
    <w:p w:rsidR="002F670F" w:rsidRPr="006645CB" w:rsidRDefault="002F670F" w:rsidP="002F670F">
      <w:pPr>
        <w:numPr>
          <w:ilvl w:val="1"/>
          <w:numId w:val="1"/>
        </w:numPr>
        <w:tabs>
          <w:tab w:val="left" w:pos="760"/>
        </w:tabs>
        <w:kinsoku w:val="0"/>
        <w:overflowPunct w:val="0"/>
        <w:autoSpaceDE w:val="0"/>
        <w:autoSpaceDN w:val="0"/>
        <w:adjustRightInd w:val="0"/>
        <w:spacing w:after="0"/>
        <w:ind w:left="760" w:right="715"/>
        <w:rPr>
          <w:rFonts w:ascii="Calibri" w:hAnsi="Calibri" w:cs="Calibri"/>
          <w:color w:val="000000"/>
          <w:sz w:val="22"/>
          <w:szCs w:val="22"/>
          <w:highlight w:val="yellow"/>
        </w:rPr>
      </w:pP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Canteen</w:t>
      </w:r>
      <w:r w:rsidRPr="002F670F">
        <w:rPr>
          <w:rFonts w:ascii="Calibri" w:hAnsi="Calibri" w:cs="Calibri"/>
          <w:spacing w:val="-3"/>
          <w:sz w:val="22"/>
          <w:szCs w:val="22"/>
        </w:rPr>
        <w:t xml:space="preserve"> </w:t>
      </w:r>
      <w:r w:rsidRPr="002F670F">
        <w:rPr>
          <w:rFonts w:ascii="Calibri" w:hAnsi="Calibri" w:cs="Calibri"/>
          <w:sz w:val="22"/>
          <w:szCs w:val="22"/>
        </w:rPr>
        <w:t>Manager</w:t>
      </w:r>
      <w:r w:rsidRPr="002F670F">
        <w:rPr>
          <w:rFonts w:ascii="Calibri" w:hAnsi="Calibri" w:cs="Calibri"/>
          <w:spacing w:val="-3"/>
          <w:sz w:val="22"/>
          <w:szCs w:val="22"/>
        </w:rPr>
        <w:t xml:space="preserve"> </w:t>
      </w:r>
      <w:r w:rsidRPr="002F670F">
        <w:rPr>
          <w:rFonts w:ascii="Calibri" w:hAnsi="Calibri" w:cs="Calibri"/>
          <w:sz w:val="22"/>
          <w:szCs w:val="22"/>
        </w:rPr>
        <w:t>may,</w:t>
      </w:r>
      <w:r w:rsidRPr="002F670F">
        <w:rPr>
          <w:rFonts w:ascii="Calibri" w:hAnsi="Calibri" w:cs="Calibri"/>
          <w:spacing w:val="-3"/>
          <w:sz w:val="22"/>
          <w:szCs w:val="22"/>
        </w:rPr>
        <w:t xml:space="preserve"> </w:t>
      </w:r>
      <w:r w:rsidRPr="002F670F">
        <w:rPr>
          <w:rFonts w:ascii="Calibri" w:hAnsi="Calibri" w:cs="Calibri"/>
          <w:sz w:val="22"/>
          <w:szCs w:val="22"/>
        </w:rPr>
        <w:t>at</w:t>
      </w:r>
      <w:r w:rsidRPr="002F670F">
        <w:rPr>
          <w:rFonts w:ascii="Calibri" w:hAnsi="Calibri" w:cs="Calibri"/>
          <w:spacing w:val="-3"/>
          <w:sz w:val="22"/>
          <w:szCs w:val="22"/>
        </w:rPr>
        <w:t xml:space="preserve"> </w:t>
      </w:r>
      <w:r w:rsidRPr="002F670F">
        <w:rPr>
          <w:rFonts w:ascii="Calibri" w:hAnsi="Calibri" w:cs="Calibri"/>
          <w:sz w:val="22"/>
          <w:szCs w:val="22"/>
        </w:rPr>
        <w:t>their</w:t>
      </w:r>
      <w:r w:rsidRPr="002F670F">
        <w:rPr>
          <w:rFonts w:ascii="Calibri" w:hAnsi="Calibri" w:cs="Calibri"/>
          <w:spacing w:val="-3"/>
          <w:sz w:val="22"/>
          <w:szCs w:val="22"/>
        </w:rPr>
        <w:t xml:space="preserve"> </w:t>
      </w:r>
      <w:r w:rsidRPr="002F670F">
        <w:rPr>
          <w:rFonts w:ascii="Calibri" w:hAnsi="Calibri" w:cs="Calibri"/>
          <w:sz w:val="22"/>
          <w:szCs w:val="22"/>
        </w:rPr>
        <w:t>discretion,</w:t>
      </w:r>
      <w:r w:rsidRPr="002F670F">
        <w:rPr>
          <w:rFonts w:ascii="Calibri" w:hAnsi="Calibri" w:cs="Calibri"/>
          <w:spacing w:val="-3"/>
          <w:sz w:val="22"/>
          <w:szCs w:val="22"/>
        </w:rPr>
        <w:t xml:space="preserve"> </w:t>
      </w:r>
      <w:r w:rsidRPr="002F670F">
        <w:rPr>
          <w:rFonts w:ascii="Calibri" w:hAnsi="Calibri" w:cs="Calibri"/>
          <w:sz w:val="22"/>
          <w:szCs w:val="22"/>
        </w:rPr>
        <w:t>extend</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hours</w:t>
      </w:r>
      <w:r w:rsidRPr="002F670F">
        <w:rPr>
          <w:rFonts w:ascii="Calibri" w:hAnsi="Calibri" w:cs="Calibri"/>
          <w:spacing w:val="-3"/>
          <w:sz w:val="22"/>
          <w:szCs w:val="22"/>
        </w:rPr>
        <w:t xml:space="preserve"> </w:t>
      </w:r>
      <w:r w:rsidRPr="002F670F">
        <w:rPr>
          <w:rFonts w:ascii="Calibri" w:hAnsi="Calibri" w:cs="Calibri"/>
          <w:sz w:val="22"/>
          <w:szCs w:val="22"/>
        </w:rPr>
        <w:t>within</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6645CB">
        <w:rPr>
          <w:rFonts w:ascii="Calibri" w:hAnsi="Calibri" w:cs="Calibri"/>
          <w:sz w:val="22"/>
          <w:szCs w:val="22"/>
          <w:highlight w:val="yellow"/>
        </w:rPr>
        <w:t>Texas</w:t>
      </w:r>
      <w:r w:rsidRPr="006645CB">
        <w:rPr>
          <w:rFonts w:ascii="Calibri" w:hAnsi="Calibri" w:cs="Calibri"/>
          <w:spacing w:val="-3"/>
          <w:sz w:val="22"/>
          <w:szCs w:val="22"/>
          <w:highlight w:val="yellow"/>
        </w:rPr>
        <w:t xml:space="preserve"> </w:t>
      </w:r>
      <w:r w:rsidRPr="006645CB">
        <w:rPr>
          <w:rFonts w:ascii="Calibri" w:hAnsi="Calibri" w:cs="Calibri"/>
          <w:sz w:val="22"/>
          <w:szCs w:val="22"/>
          <w:highlight w:val="yellow"/>
        </w:rPr>
        <w:t>Alcoholic</w:t>
      </w:r>
      <w:r w:rsidRPr="006645CB">
        <w:rPr>
          <w:rFonts w:ascii="Calibri" w:hAnsi="Calibri" w:cs="Calibri"/>
          <w:spacing w:val="-2"/>
          <w:sz w:val="22"/>
          <w:szCs w:val="22"/>
          <w:highlight w:val="yellow"/>
        </w:rPr>
        <w:t xml:space="preserve"> </w:t>
      </w:r>
      <w:r w:rsidRPr="006645CB">
        <w:rPr>
          <w:rFonts w:ascii="Calibri" w:hAnsi="Calibri" w:cs="Calibri"/>
          <w:sz w:val="22"/>
          <w:szCs w:val="22"/>
          <w:highlight w:val="yellow"/>
        </w:rPr>
        <w:t>Beverage</w:t>
      </w:r>
      <w:r w:rsidRPr="006645CB">
        <w:rPr>
          <w:rFonts w:ascii="Calibri" w:hAnsi="Calibri" w:cs="Calibri"/>
          <w:spacing w:val="-3"/>
          <w:sz w:val="22"/>
          <w:szCs w:val="22"/>
          <w:highlight w:val="yellow"/>
        </w:rPr>
        <w:t xml:space="preserve"> </w:t>
      </w:r>
      <w:r w:rsidRPr="006645CB">
        <w:rPr>
          <w:rFonts w:ascii="Calibri" w:hAnsi="Calibri" w:cs="Calibri"/>
          <w:sz w:val="22"/>
          <w:szCs w:val="22"/>
          <w:highlight w:val="yellow"/>
        </w:rPr>
        <w:t>Commission</w:t>
      </w:r>
      <w:r w:rsidRPr="006645CB">
        <w:rPr>
          <w:rFonts w:ascii="Calibri" w:hAnsi="Calibri" w:cs="Calibri"/>
          <w:spacing w:val="-3"/>
          <w:sz w:val="22"/>
          <w:szCs w:val="22"/>
          <w:highlight w:val="yellow"/>
        </w:rPr>
        <w:t xml:space="preserve"> </w:t>
      </w:r>
      <w:r w:rsidRPr="006645CB">
        <w:rPr>
          <w:rFonts w:ascii="Calibri" w:hAnsi="Calibri" w:cs="Calibri"/>
          <w:sz w:val="22"/>
          <w:szCs w:val="22"/>
          <w:highlight w:val="yellow"/>
        </w:rPr>
        <w:t>(TABC)</w:t>
      </w:r>
      <w:r w:rsidRPr="006645CB">
        <w:rPr>
          <w:rFonts w:ascii="Calibri" w:hAnsi="Calibri" w:cs="Calibri"/>
          <w:spacing w:val="-3"/>
          <w:sz w:val="22"/>
          <w:szCs w:val="22"/>
          <w:highlight w:val="yellow"/>
        </w:rPr>
        <w:t xml:space="preserve"> </w:t>
      </w:r>
      <w:r w:rsidRPr="006645CB">
        <w:rPr>
          <w:rFonts w:ascii="Calibri" w:hAnsi="Calibri" w:cs="Calibri"/>
          <w:sz w:val="22"/>
          <w:szCs w:val="22"/>
          <w:highlight w:val="yellow"/>
        </w:rPr>
        <w:t>Rules</w:t>
      </w:r>
      <w:r w:rsidRPr="006645CB">
        <w:rPr>
          <w:rFonts w:ascii="Calibri" w:hAnsi="Calibri" w:cs="Calibri"/>
          <w:spacing w:val="-3"/>
          <w:sz w:val="22"/>
          <w:szCs w:val="22"/>
          <w:highlight w:val="yellow"/>
        </w:rPr>
        <w:t xml:space="preserve"> </w:t>
      </w:r>
      <w:r w:rsidRPr="006645CB">
        <w:rPr>
          <w:rFonts w:ascii="Calibri" w:hAnsi="Calibri" w:cs="Calibri"/>
          <w:sz w:val="22"/>
          <w:szCs w:val="22"/>
          <w:highlight w:val="yellow"/>
        </w:rPr>
        <w:t>and</w:t>
      </w:r>
      <w:r w:rsidRPr="006645CB">
        <w:rPr>
          <w:rFonts w:ascii="Calibri" w:hAnsi="Calibri" w:cs="Calibri"/>
          <w:spacing w:val="-3"/>
          <w:sz w:val="22"/>
          <w:szCs w:val="22"/>
          <w:highlight w:val="yellow"/>
        </w:rPr>
        <w:t xml:space="preserve"> </w:t>
      </w:r>
      <w:r w:rsidRPr="006645CB">
        <w:rPr>
          <w:rFonts w:ascii="Calibri" w:hAnsi="Calibri" w:cs="Calibri"/>
          <w:sz w:val="22"/>
          <w:szCs w:val="22"/>
          <w:highlight w:val="yellow"/>
        </w:rPr>
        <w:t>Regulations.</w:t>
      </w:r>
    </w:p>
    <w:p w:rsidR="002F670F" w:rsidRPr="002F670F" w:rsidRDefault="002F670F" w:rsidP="002F670F">
      <w:pPr>
        <w:numPr>
          <w:ilvl w:val="1"/>
          <w:numId w:val="1"/>
        </w:numPr>
        <w:tabs>
          <w:tab w:val="left" w:pos="760"/>
        </w:tabs>
        <w:kinsoku w:val="0"/>
        <w:overflowPunct w:val="0"/>
        <w:autoSpaceDE w:val="0"/>
        <w:autoSpaceDN w:val="0"/>
        <w:adjustRightInd w:val="0"/>
        <w:spacing w:after="0"/>
        <w:ind w:left="760" w:right="540"/>
        <w:rPr>
          <w:rFonts w:ascii="Calibri" w:hAnsi="Calibri" w:cs="Calibri"/>
          <w:color w:val="000000"/>
          <w:sz w:val="22"/>
          <w:szCs w:val="22"/>
        </w:rPr>
      </w:pPr>
      <w:r w:rsidRPr="002F670F">
        <w:rPr>
          <w:rFonts w:ascii="Calibri" w:hAnsi="Calibri" w:cs="Calibri"/>
          <w:sz w:val="22"/>
          <w:szCs w:val="22"/>
        </w:rPr>
        <w:t>Bartenders</w:t>
      </w:r>
      <w:r w:rsidRPr="002F670F">
        <w:rPr>
          <w:rFonts w:ascii="Calibri" w:hAnsi="Calibri" w:cs="Calibri"/>
          <w:spacing w:val="-1"/>
          <w:sz w:val="22"/>
          <w:szCs w:val="22"/>
        </w:rPr>
        <w:t xml:space="preserve"> </w:t>
      </w:r>
      <w:r w:rsidRPr="002F670F">
        <w:rPr>
          <w:rFonts w:ascii="Calibri" w:hAnsi="Calibri" w:cs="Calibri"/>
          <w:sz w:val="22"/>
          <w:szCs w:val="22"/>
        </w:rPr>
        <w:t>may,</w:t>
      </w:r>
      <w:r w:rsidRPr="002F670F">
        <w:rPr>
          <w:rFonts w:ascii="Calibri" w:hAnsi="Calibri" w:cs="Calibri"/>
          <w:spacing w:val="-1"/>
          <w:sz w:val="22"/>
          <w:szCs w:val="22"/>
        </w:rPr>
        <w:t xml:space="preserve"> </w:t>
      </w:r>
      <w:r w:rsidRPr="002F670F">
        <w:rPr>
          <w:rFonts w:ascii="Calibri" w:hAnsi="Calibri" w:cs="Calibri"/>
          <w:sz w:val="22"/>
          <w:szCs w:val="22"/>
        </w:rPr>
        <w:t>unless</w:t>
      </w:r>
      <w:r w:rsidRPr="002F670F">
        <w:rPr>
          <w:rFonts w:ascii="Calibri" w:hAnsi="Calibri" w:cs="Calibri"/>
          <w:spacing w:val="-1"/>
          <w:sz w:val="22"/>
          <w:szCs w:val="22"/>
        </w:rPr>
        <w:t xml:space="preserve"> </w:t>
      </w:r>
      <w:r w:rsidRPr="002F670F">
        <w:rPr>
          <w:rFonts w:ascii="Calibri" w:hAnsi="Calibri" w:cs="Calibri"/>
          <w:sz w:val="22"/>
          <w:szCs w:val="22"/>
        </w:rPr>
        <w:t>otherwise</w:t>
      </w:r>
      <w:r w:rsidRPr="002F670F">
        <w:rPr>
          <w:rFonts w:ascii="Calibri" w:hAnsi="Calibri" w:cs="Calibri"/>
          <w:spacing w:val="-1"/>
          <w:sz w:val="22"/>
          <w:szCs w:val="22"/>
        </w:rPr>
        <w:t xml:space="preserve"> </w:t>
      </w:r>
      <w:r w:rsidRPr="002F670F">
        <w:rPr>
          <w:rFonts w:ascii="Calibri" w:hAnsi="Calibri" w:cs="Calibri"/>
          <w:sz w:val="22"/>
          <w:szCs w:val="22"/>
        </w:rPr>
        <w:t>directed</w:t>
      </w:r>
      <w:r w:rsidRPr="002F670F">
        <w:rPr>
          <w:rFonts w:ascii="Calibri" w:hAnsi="Calibri" w:cs="Calibri"/>
          <w:spacing w:val="-1"/>
          <w:sz w:val="22"/>
          <w:szCs w:val="22"/>
        </w:rPr>
        <w:t xml:space="preserve"> </w:t>
      </w:r>
      <w:r w:rsidRPr="002F670F">
        <w:rPr>
          <w:rFonts w:ascii="Calibri" w:hAnsi="Calibri" w:cs="Calibri"/>
          <w:sz w:val="22"/>
          <w:szCs w:val="22"/>
        </w:rPr>
        <w:t>by</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Canteen</w:t>
      </w:r>
      <w:r w:rsidRPr="002F670F">
        <w:rPr>
          <w:rFonts w:ascii="Calibri" w:hAnsi="Calibri" w:cs="Calibri"/>
          <w:spacing w:val="-1"/>
          <w:sz w:val="22"/>
          <w:szCs w:val="22"/>
        </w:rPr>
        <w:t xml:space="preserve"> </w:t>
      </w:r>
      <w:r w:rsidRPr="002F670F">
        <w:rPr>
          <w:rFonts w:ascii="Calibri" w:hAnsi="Calibri" w:cs="Calibri"/>
          <w:sz w:val="22"/>
          <w:szCs w:val="22"/>
        </w:rPr>
        <w:t>Manager,</w:t>
      </w:r>
      <w:r w:rsidRPr="002F670F">
        <w:rPr>
          <w:rFonts w:ascii="Calibri" w:hAnsi="Calibri" w:cs="Calibri"/>
          <w:spacing w:val="-1"/>
          <w:sz w:val="22"/>
          <w:szCs w:val="22"/>
        </w:rPr>
        <w:t xml:space="preserve"> </w:t>
      </w:r>
      <w:r w:rsidRPr="002F670F">
        <w:rPr>
          <w:rFonts w:ascii="Calibri" w:hAnsi="Calibri" w:cs="Calibri"/>
          <w:sz w:val="22"/>
          <w:szCs w:val="22"/>
        </w:rPr>
        <w:t>close</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Canteen</w:t>
      </w:r>
      <w:r w:rsidRPr="002F670F">
        <w:rPr>
          <w:rFonts w:ascii="Calibri" w:hAnsi="Calibri" w:cs="Calibri"/>
          <w:spacing w:val="-1"/>
          <w:sz w:val="22"/>
          <w:szCs w:val="22"/>
        </w:rPr>
        <w:t xml:space="preserve"> </w:t>
      </w:r>
      <w:r w:rsidRPr="002F670F">
        <w:rPr>
          <w:rFonts w:ascii="Calibri" w:hAnsi="Calibri" w:cs="Calibri"/>
          <w:sz w:val="22"/>
          <w:szCs w:val="22"/>
        </w:rPr>
        <w:t>early under</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following</w:t>
      </w:r>
      <w:r w:rsidRPr="002F670F">
        <w:rPr>
          <w:rFonts w:ascii="Calibri" w:hAnsi="Calibri" w:cs="Calibri"/>
          <w:spacing w:val="-1"/>
          <w:sz w:val="22"/>
          <w:szCs w:val="22"/>
        </w:rPr>
        <w:t xml:space="preserve"> </w:t>
      </w:r>
      <w:r w:rsidRPr="002F670F">
        <w:rPr>
          <w:rFonts w:ascii="Calibri" w:hAnsi="Calibri" w:cs="Calibri"/>
          <w:sz w:val="22"/>
          <w:szCs w:val="22"/>
        </w:rPr>
        <w:t>conditions:</w:t>
      </w:r>
    </w:p>
    <w:p w:rsidR="002F670F" w:rsidRPr="002F670F" w:rsidRDefault="002F670F" w:rsidP="002F670F">
      <w:pPr>
        <w:numPr>
          <w:ilvl w:val="2"/>
          <w:numId w:val="1"/>
        </w:numPr>
        <w:tabs>
          <w:tab w:val="left" w:pos="1120"/>
        </w:tabs>
        <w:kinsoku w:val="0"/>
        <w:overflowPunct w:val="0"/>
        <w:autoSpaceDE w:val="0"/>
        <w:autoSpaceDN w:val="0"/>
        <w:adjustRightInd w:val="0"/>
        <w:spacing w:after="0"/>
        <w:ind w:left="1120" w:right="279"/>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bartender</w:t>
      </w:r>
      <w:r w:rsidRPr="002F670F">
        <w:rPr>
          <w:rFonts w:ascii="Calibri" w:hAnsi="Calibri" w:cs="Calibri"/>
          <w:spacing w:val="-2"/>
          <w:sz w:val="22"/>
          <w:szCs w:val="22"/>
        </w:rPr>
        <w:t xml:space="preserve"> </w:t>
      </w:r>
      <w:r w:rsidRPr="002F670F">
        <w:rPr>
          <w:rFonts w:ascii="Calibri" w:hAnsi="Calibri" w:cs="Calibri"/>
          <w:sz w:val="22"/>
          <w:szCs w:val="22"/>
        </w:rPr>
        <w:t>has</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option</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close</w:t>
      </w:r>
      <w:r w:rsidRPr="002F670F">
        <w:rPr>
          <w:rFonts w:ascii="Calibri" w:hAnsi="Calibri" w:cs="Calibri"/>
          <w:spacing w:val="-2"/>
          <w:sz w:val="22"/>
          <w:szCs w:val="22"/>
        </w:rPr>
        <w:t xml:space="preserve"> </w:t>
      </w:r>
      <w:r w:rsidRPr="002F670F">
        <w:rPr>
          <w:rFonts w:ascii="Calibri" w:hAnsi="Calibri" w:cs="Calibri"/>
          <w:sz w:val="22"/>
          <w:szCs w:val="22"/>
        </w:rPr>
        <w:t>before</w:t>
      </w:r>
      <w:r w:rsidRPr="002F670F">
        <w:rPr>
          <w:rFonts w:ascii="Calibri" w:hAnsi="Calibri" w:cs="Calibri"/>
          <w:spacing w:val="-2"/>
          <w:sz w:val="22"/>
          <w:szCs w:val="22"/>
        </w:rPr>
        <w:t xml:space="preserve"> </w:t>
      </w:r>
      <w:r w:rsidRPr="002F670F">
        <w:rPr>
          <w:rFonts w:ascii="Calibri" w:hAnsi="Calibri" w:cs="Calibri"/>
          <w:sz w:val="22"/>
          <w:szCs w:val="22"/>
        </w:rPr>
        <w:t>1000pm</w:t>
      </w:r>
      <w:r w:rsidRPr="002F670F">
        <w:rPr>
          <w:rFonts w:ascii="Calibri" w:hAnsi="Calibri" w:cs="Calibri"/>
          <w:spacing w:val="-2"/>
          <w:sz w:val="22"/>
          <w:szCs w:val="22"/>
        </w:rPr>
        <w:t xml:space="preserve"> </w:t>
      </w:r>
      <w:r w:rsidRPr="002F670F">
        <w:rPr>
          <w:rFonts w:ascii="Calibri" w:hAnsi="Calibri" w:cs="Calibri"/>
          <w:sz w:val="22"/>
          <w:szCs w:val="22"/>
        </w:rPr>
        <w:t>at</w:t>
      </w:r>
      <w:r w:rsidRPr="002F670F">
        <w:rPr>
          <w:rFonts w:ascii="Calibri" w:hAnsi="Calibri" w:cs="Calibri"/>
          <w:spacing w:val="-2"/>
          <w:sz w:val="22"/>
          <w:szCs w:val="22"/>
        </w:rPr>
        <w:t xml:space="preserve"> </w:t>
      </w:r>
      <w:r w:rsidRPr="002F670F">
        <w:rPr>
          <w:rFonts w:ascii="Calibri" w:hAnsi="Calibri" w:cs="Calibri"/>
          <w:sz w:val="22"/>
          <w:szCs w:val="22"/>
        </w:rPr>
        <w:t>their</w:t>
      </w:r>
      <w:r w:rsidRPr="002F670F">
        <w:rPr>
          <w:rFonts w:ascii="Calibri" w:hAnsi="Calibri" w:cs="Calibri"/>
          <w:spacing w:val="-2"/>
          <w:sz w:val="22"/>
          <w:szCs w:val="22"/>
        </w:rPr>
        <w:t xml:space="preserve"> </w:t>
      </w:r>
      <w:r w:rsidRPr="002F670F">
        <w:rPr>
          <w:rFonts w:ascii="Calibri" w:hAnsi="Calibri" w:cs="Calibri"/>
          <w:sz w:val="22"/>
          <w:szCs w:val="22"/>
        </w:rPr>
        <w:t>discretion</w:t>
      </w:r>
      <w:r w:rsidRPr="002F670F">
        <w:rPr>
          <w:rFonts w:ascii="Calibri" w:hAnsi="Calibri" w:cs="Calibri"/>
          <w:spacing w:val="-2"/>
          <w:sz w:val="22"/>
          <w:szCs w:val="22"/>
        </w:rPr>
        <w:t xml:space="preserve"> </w:t>
      </w:r>
      <w:r w:rsidRPr="002F670F">
        <w:rPr>
          <w:rFonts w:ascii="Calibri" w:hAnsi="Calibri" w:cs="Calibri"/>
          <w:sz w:val="22"/>
          <w:szCs w:val="22"/>
        </w:rPr>
        <w:t>if</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patronage</w:t>
      </w:r>
      <w:r w:rsidRPr="002F670F">
        <w:rPr>
          <w:rFonts w:ascii="Calibri" w:hAnsi="Calibri" w:cs="Calibri"/>
          <w:spacing w:val="-2"/>
          <w:sz w:val="22"/>
          <w:szCs w:val="22"/>
        </w:rPr>
        <w:t xml:space="preserve"> </w:t>
      </w:r>
      <w:r w:rsidRPr="002F670F">
        <w:rPr>
          <w:rFonts w:ascii="Calibri" w:hAnsi="Calibri" w:cs="Calibri"/>
          <w:sz w:val="22"/>
          <w:szCs w:val="22"/>
        </w:rPr>
        <w:t>at</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canteen</w:t>
      </w:r>
      <w:r w:rsidRPr="002F670F">
        <w:rPr>
          <w:rFonts w:ascii="Calibri" w:hAnsi="Calibri" w:cs="Calibri"/>
          <w:spacing w:val="-2"/>
          <w:sz w:val="22"/>
          <w:szCs w:val="22"/>
        </w:rPr>
        <w:t xml:space="preserve"> </w:t>
      </w:r>
      <w:r w:rsidRPr="002F670F">
        <w:rPr>
          <w:rFonts w:ascii="Calibri" w:hAnsi="Calibri" w:cs="Calibri"/>
          <w:sz w:val="22"/>
          <w:szCs w:val="22"/>
        </w:rPr>
        <w:t>drops</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three</w:t>
      </w:r>
      <w:r w:rsidRPr="002F670F">
        <w:rPr>
          <w:rFonts w:ascii="Calibri" w:hAnsi="Calibri" w:cs="Calibri"/>
          <w:spacing w:val="-2"/>
          <w:sz w:val="22"/>
          <w:szCs w:val="22"/>
        </w:rPr>
        <w:t xml:space="preserve"> </w:t>
      </w:r>
      <w:r w:rsidRPr="002F670F">
        <w:rPr>
          <w:rFonts w:ascii="Calibri" w:hAnsi="Calibri" w:cs="Calibri"/>
          <w:sz w:val="22"/>
          <w:szCs w:val="22"/>
        </w:rPr>
        <w:t>(5)</w:t>
      </w:r>
      <w:r w:rsidRPr="002F670F">
        <w:rPr>
          <w:rFonts w:ascii="Calibri" w:hAnsi="Calibri" w:cs="Calibri"/>
          <w:spacing w:val="-2"/>
          <w:sz w:val="22"/>
          <w:szCs w:val="22"/>
        </w:rPr>
        <w:t xml:space="preserve"> </w:t>
      </w:r>
      <w:r w:rsidRPr="002F670F">
        <w:rPr>
          <w:rFonts w:ascii="Calibri" w:hAnsi="Calibri" w:cs="Calibri"/>
          <w:sz w:val="22"/>
          <w:szCs w:val="22"/>
        </w:rPr>
        <w:t>or</w:t>
      </w:r>
      <w:r w:rsidRPr="002F670F">
        <w:rPr>
          <w:rFonts w:ascii="Calibri" w:hAnsi="Calibri" w:cs="Calibri"/>
          <w:spacing w:val="-2"/>
          <w:sz w:val="22"/>
          <w:szCs w:val="22"/>
        </w:rPr>
        <w:t xml:space="preserve"> </w:t>
      </w:r>
      <w:r w:rsidRPr="002F670F">
        <w:rPr>
          <w:rFonts w:ascii="Calibri" w:hAnsi="Calibri" w:cs="Calibri"/>
          <w:sz w:val="22"/>
          <w:szCs w:val="22"/>
        </w:rPr>
        <w:t>fewer</w:t>
      </w:r>
      <w:r w:rsidRPr="002F670F">
        <w:rPr>
          <w:rFonts w:ascii="Calibri" w:hAnsi="Calibri" w:cs="Calibri"/>
          <w:spacing w:val="-2"/>
          <w:sz w:val="22"/>
          <w:szCs w:val="22"/>
        </w:rPr>
        <w:t xml:space="preserve"> </w:t>
      </w:r>
      <w:r w:rsidRPr="002F670F">
        <w:rPr>
          <w:rFonts w:ascii="Calibri" w:hAnsi="Calibri" w:cs="Calibri"/>
          <w:sz w:val="22"/>
          <w:szCs w:val="22"/>
        </w:rPr>
        <w:t>patrons</w:t>
      </w:r>
      <w:r w:rsidRPr="002F670F">
        <w:rPr>
          <w:rFonts w:ascii="Calibri" w:hAnsi="Calibri" w:cs="Calibri"/>
          <w:spacing w:val="-2"/>
          <w:sz w:val="22"/>
          <w:szCs w:val="22"/>
        </w:rPr>
        <w:t xml:space="preserve"> </w:t>
      </w:r>
      <w:r w:rsidRPr="002F670F">
        <w:rPr>
          <w:rFonts w:ascii="Calibri" w:hAnsi="Calibri" w:cs="Calibri"/>
          <w:sz w:val="22"/>
          <w:szCs w:val="22"/>
        </w:rPr>
        <w:t>for</w:t>
      </w:r>
      <w:r w:rsidRPr="002F670F">
        <w:rPr>
          <w:rFonts w:ascii="Calibri" w:hAnsi="Calibri" w:cs="Calibri"/>
          <w:spacing w:val="-2"/>
          <w:sz w:val="22"/>
          <w:szCs w:val="22"/>
        </w:rPr>
        <w:t xml:space="preserve"> </w:t>
      </w:r>
      <w:r w:rsidRPr="002F670F">
        <w:rPr>
          <w:rFonts w:ascii="Calibri" w:hAnsi="Calibri" w:cs="Calibri"/>
          <w:sz w:val="22"/>
          <w:szCs w:val="22"/>
        </w:rPr>
        <w:t>more</w:t>
      </w:r>
      <w:r w:rsidRPr="002F670F">
        <w:rPr>
          <w:rFonts w:ascii="Calibri" w:hAnsi="Calibri" w:cs="Calibri"/>
          <w:spacing w:val="-2"/>
          <w:sz w:val="22"/>
          <w:szCs w:val="22"/>
        </w:rPr>
        <w:t xml:space="preserve"> </w:t>
      </w:r>
      <w:r w:rsidRPr="002F670F">
        <w:rPr>
          <w:rFonts w:ascii="Calibri" w:hAnsi="Calibri" w:cs="Calibri"/>
          <w:sz w:val="22"/>
          <w:szCs w:val="22"/>
        </w:rPr>
        <w:t>than</w:t>
      </w:r>
      <w:r w:rsidRPr="002F670F">
        <w:rPr>
          <w:rFonts w:ascii="Calibri" w:hAnsi="Calibri" w:cs="Calibri"/>
          <w:spacing w:val="-2"/>
          <w:sz w:val="22"/>
          <w:szCs w:val="22"/>
        </w:rPr>
        <w:t xml:space="preserve"> </w:t>
      </w:r>
      <w:r w:rsidRPr="002F670F">
        <w:rPr>
          <w:rFonts w:ascii="Calibri" w:hAnsi="Calibri" w:cs="Calibri"/>
          <w:sz w:val="22"/>
          <w:szCs w:val="22"/>
        </w:rPr>
        <w:t>one</w:t>
      </w:r>
      <w:r w:rsidRPr="002F670F">
        <w:rPr>
          <w:rFonts w:ascii="Calibri" w:hAnsi="Calibri" w:cs="Calibri"/>
          <w:spacing w:val="-2"/>
          <w:sz w:val="22"/>
          <w:szCs w:val="22"/>
        </w:rPr>
        <w:t xml:space="preserve"> </w:t>
      </w:r>
      <w:r w:rsidRPr="002F670F">
        <w:rPr>
          <w:rFonts w:ascii="Calibri" w:hAnsi="Calibri" w:cs="Calibri"/>
          <w:sz w:val="22"/>
          <w:szCs w:val="22"/>
        </w:rPr>
        <w:t>(1)</w:t>
      </w:r>
      <w:r w:rsidRPr="002F670F">
        <w:rPr>
          <w:rFonts w:ascii="Calibri" w:hAnsi="Calibri" w:cs="Calibri"/>
          <w:spacing w:val="-2"/>
          <w:sz w:val="22"/>
          <w:szCs w:val="22"/>
        </w:rPr>
        <w:t xml:space="preserve"> </w:t>
      </w:r>
      <w:r w:rsidRPr="002F670F">
        <w:rPr>
          <w:rFonts w:ascii="Calibri" w:hAnsi="Calibri" w:cs="Calibri"/>
          <w:sz w:val="22"/>
          <w:szCs w:val="22"/>
        </w:rPr>
        <w:t>hour</w:t>
      </w:r>
      <w:r w:rsidRPr="002F670F">
        <w:rPr>
          <w:rFonts w:ascii="Calibri" w:hAnsi="Calibri" w:cs="Calibri"/>
          <w:spacing w:val="-2"/>
          <w:sz w:val="22"/>
          <w:szCs w:val="22"/>
        </w:rPr>
        <w:t xml:space="preserve"> </w:t>
      </w:r>
      <w:r w:rsidRPr="002F670F">
        <w:rPr>
          <w:rFonts w:ascii="Calibri" w:hAnsi="Calibri" w:cs="Calibri"/>
          <w:sz w:val="22"/>
          <w:szCs w:val="22"/>
        </w:rPr>
        <w:t>after</w:t>
      </w:r>
      <w:r w:rsidRPr="002F670F">
        <w:rPr>
          <w:rFonts w:ascii="Calibri" w:hAnsi="Calibri" w:cs="Calibri"/>
          <w:spacing w:val="-2"/>
          <w:sz w:val="22"/>
          <w:szCs w:val="22"/>
        </w:rPr>
        <w:t xml:space="preserve"> </w:t>
      </w:r>
      <w:r w:rsidRPr="002F670F">
        <w:rPr>
          <w:rFonts w:ascii="Calibri" w:hAnsi="Calibri" w:cs="Calibri"/>
          <w:sz w:val="22"/>
          <w:szCs w:val="22"/>
        </w:rPr>
        <w:t>800pm.</w:t>
      </w:r>
    </w:p>
    <w:p w:rsidR="002F670F" w:rsidRPr="002F670F" w:rsidRDefault="002F670F" w:rsidP="002F670F">
      <w:pPr>
        <w:numPr>
          <w:ilvl w:val="3"/>
          <w:numId w:val="1"/>
        </w:numPr>
        <w:tabs>
          <w:tab w:val="left" w:pos="1477"/>
        </w:tabs>
        <w:kinsoku w:val="0"/>
        <w:overflowPunct w:val="0"/>
        <w:autoSpaceDE w:val="0"/>
        <w:autoSpaceDN w:val="0"/>
        <w:adjustRightInd w:val="0"/>
        <w:spacing w:after="0" w:line="268" w:lineRule="exact"/>
        <w:ind w:left="1477" w:hanging="357"/>
        <w:rPr>
          <w:rFonts w:ascii="Calibri" w:hAnsi="Calibri" w:cs="Calibri"/>
          <w:sz w:val="22"/>
          <w:szCs w:val="22"/>
        </w:rPr>
      </w:pPr>
      <w:r w:rsidRPr="002F670F">
        <w:rPr>
          <w:rFonts w:ascii="Calibri" w:hAnsi="Calibri" w:cs="Calibri"/>
          <w:sz w:val="22"/>
          <w:szCs w:val="22"/>
        </w:rPr>
        <w:t>This rule does not apply to Friday and Saturday nights.</w:t>
      </w:r>
    </w:p>
    <w:p w:rsidR="002F670F" w:rsidRPr="002F670F" w:rsidRDefault="002F670F" w:rsidP="002F670F">
      <w:pPr>
        <w:numPr>
          <w:ilvl w:val="3"/>
          <w:numId w:val="1"/>
        </w:numPr>
        <w:tabs>
          <w:tab w:val="left" w:pos="1477"/>
        </w:tabs>
        <w:kinsoku w:val="0"/>
        <w:overflowPunct w:val="0"/>
        <w:autoSpaceDE w:val="0"/>
        <w:autoSpaceDN w:val="0"/>
        <w:adjustRightInd w:val="0"/>
        <w:spacing w:before="20" w:after="0" w:line="240" w:lineRule="auto"/>
        <w:ind w:left="1477" w:hanging="357"/>
        <w:rPr>
          <w:rFonts w:ascii="Calibri" w:hAnsi="Calibri" w:cs="Calibri"/>
          <w:sz w:val="22"/>
          <w:szCs w:val="22"/>
        </w:rPr>
      </w:pPr>
      <w:r w:rsidRPr="002F670F">
        <w:rPr>
          <w:rFonts w:ascii="Calibri" w:hAnsi="Calibri" w:cs="Calibri"/>
          <w:sz w:val="22"/>
          <w:szCs w:val="22"/>
        </w:rPr>
        <w:t>Before closure, the Canteen Manager must be contacted.</w:t>
      </w:r>
    </w:p>
    <w:p w:rsidR="008B43B8" w:rsidRDefault="008B43B8" w:rsidP="002F670F">
      <w:pPr>
        <w:kinsoku w:val="0"/>
        <w:overflowPunct w:val="0"/>
        <w:autoSpaceDE w:val="0"/>
        <w:autoSpaceDN w:val="0"/>
        <w:adjustRightInd w:val="0"/>
        <w:spacing w:before="58" w:after="0" w:line="240" w:lineRule="auto"/>
        <w:ind w:right="117"/>
        <w:jc w:val="right"/>
        <w:rPr>
          <w:sz w:val="20"/>
          <w:szCs w:val="20"/>
        </w:rPr>
      </w:pPr>
    </w:p>
    <w:p w:rsidR="008B43B8" w:rsidRDefault="008B43B8" w:rsidP="002F670F">
      <w:pPr>
        <w:kinsoku w:val="0"/>
        <w:overflowPunct w:val="0"/>
        <w:autoSpaceDE w:val="0"/>
        <w:autoSpaceDN w:val="0"/>
        <w:adjustRightInd w:val="0"/>
        <w:spacing w:before="58" w:after="0" w:line="240" w:lineRule="auto"/>
        <w:ind w:right="117"/>
        <w:jc w:val="right"/>
        <w:rPr>
          <w:sz w:val="20"/>
          <w:szCs w:val="20"/>
        </w:rPr>
      </w:pPr>
    </w:p>
    <w:p w:rsidR="008B43B8" w:rsidRDefault="008B43B8" w:rsidP="002F670F">
      <w:pPr>
        <w:kinsoku w:val="0"/>
        <w:overflowPunct w:val="0"/>
        <w:autoSpaceDE w:val="0"/>
        <w:autoSpaceDN w:val="0"/>
        <w:adjustRightInd w:val="0"/>
        <w:spacing w:before="58" w:after="0" w:line="240" w:lineRule="auto"/>
        <w:ind w:right="117"/>
        <w:jc w:val="right"/>
        <w:rPr>
          <w:sz w:val="20"/>
          <w:szCs w:val="20"/>
        </w:rPr>
      </w:pPr>
    </w:p>
    <w:p w:rsidR="008B43B8" w:rsidRDefault="008B43B8" w:rsidP="002F670F">
      <w:pPr>
        <w:kinsoku w:val="0"/>
        <w:overflowPunct w:val="0"/>
        <w:autoSpaceDE w:val="0"/>
        <w:autoSpaceDN w:val="0"/>
        <w:adjustRightInd w:val="0"/>
        <w:spacing w:before="58" w:after="0" w:line="240" w:lineRule="auto"/>
        <w:ind w:right="117"/>
        <w:jc w:val="right"/>
        <w:rPr>
          <w:sz w:val="20"/>
          <w:szCs w:val="20"/>
        </w:rPr>
      </w:pPr>
    </w:p>
    <w:p w:rsid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3 </w:t>
      </w:r>
      <w:r w:rsidRPr="002F670F">
        <w:rPr>
          <w:sz w:val="20"/>
          <w:szCs w:val="20"/>
        </w:rPr>
        <w:t xml:space="preserve">of </w:t>
      </w:r>
      <w:r w:rsidRPr="002F670F">
        <w:rPr>
          <w:b/>
          <w:bCs/>
          <w:sz w:val="20"/>
          <w:szCs w:val="20"/>
        </w:rPr>
        <w:t>21</w:t>
      </w:r>
    </w:p>
    <w:p w:rsidR="008B43B8" w:rsidRDefault="008B43B8">
      <w:pPr>
        <w:rPr>
          <w:b/>
          <w:bCs/>
          <w:sz w:val="20"/>
          <w:szCs w:val="20"/>
        </w:rPr>
      </w:pPr>
      <w:r>
        <w:rPr>
          <w:b/>
          <w:bCs/>
          <w:sz w:val="20"/>
          <w:szCs w:val="20"/>
        </w:rPr>
        <w:br w:type="page"/>
      </w:r>
    </w:p>
    <w:p w:rsidR="008B43B8" w:rsidRPr="002F670F" w:rsidRDefault="008B43B8" w:rsidP="002F670F">
      <w:pPr>
        <w:kinsoku w:val="0"/>
        <w:overflowPunct w:val="0"/>
        <w:autoSpaceDE w:val="0"/>
        <w:autoSpaceDN w:val="0"/>
        <w:adjustRightInd w:val="0"/>
        <w:spacing w:before="58" w:after="0" w:line="240" w:lineRule="auto"/>
        <w:ind w:right="117"/>
        <w:jc w:val="right"/>
        <w:rPr>
          <w:b/>
          <w:bCs/>
          <w:sz w:val="20"/>
          <w:szCs w:val="20"/>
        </w:rPr>
      </w:pPr>
    </w:p>
    <w:p w:rsidR="002F670F" w:rsidRPr="002F670F" w:rsidRDefault="002F670F" w:rsidP="002F670F">
      <w:pPr>
        <w:kinsoku w:val="0"/>
        <w:overflowPunct w:val="0"/>
        <w:autoSpaceDE w:val="0"/>
        <w:autoSpaceDN w:val="0"/>
        <w:adjustRightInd w:val="0"/>
        <w:spacing w:after="0" w:line="224" w:lineRule="exact"/>
        <w:ind w:left="1120"/>
        <w:rPr>
          <w:rFonts w:ascii="Calibri" w:hAnsi="Calibri" w:cs="Calibri"/>
          <w:sz w:val="22"/>
          <w:szCs w:val="22"/>
        </w:rPr>
      </w:pPr>
      <w:r w:rsidRPr="002F670F">
        <w:rPr>
          <w:rFonts w:ascii="Calibri" w:hAnsi="Calibri" w:cs="Calibri"/>
          <w:sz w:val="22"/>
          <w:szCs w:val="22"/>
        </w:rPr>
        <w:t>(3)</w:t>
      </w:r>
      <w:r w:rsidRPr="002F670F">
        <w:rPr>
          <w:rFonts w:ascii="Calibri" w:hAnsi="Calibri" w:cs="Calibri"/>
          <w:spacing w:val="40"/>
          <w:sz w:val="22"/>
          <w:szCs w:val="22"/>
        </w:rPr>
        <w:t xml:space="preserve"> </w:t>
      </w:r>
      <w:r w:rsidRPr="002F670F">
        <w:rPr>
          <w:rFonts w:ascii="Calibri" w:hAnsi="Calibri" w:cs="Calibri"/>
          <w:sz w:val="22"/>
          <w:szCs w:val="22"/>
        </w:rPr>
        <w:t>If the Canteen Manager does not answer and a voicemail is left, then the Chairperson of</w:t>
      </w:r>
    </w:p>
    <w:p w:rsidR="002F670F" w:rsidRPr="002F670F" w:rsidRDefault="002F670F" w:rsidP="002F670F">
      <w:pPr>
        <w:kinsoku w:val="0"/>
        <w:overflowPunct w:val="0"/>
        <w:autoSpaceDE w:val="0"/>
        <w:autoSpaceDN w:val="0"/>
        <w:adjustRightInd w:val="0"/>
        <w:spacing w:before="21" w:after="0" w:line="240" w:lineRule="auto"/>
        <w:ind w:left="1480"/>
        <w:rPr>
          <w:rFonts w:ascii="Calibri" w:hAnsi="Calibri" w:cs="Calibri"/>
          <w:sz w:val="22"/>
          <w:szCs w:val="22"/>
        </w:rPr>
      </w:pPr>
      <w:r w:rsidRPr="002F670F">
        <w:rPr>
          <w:rFonts w:ascii="Calibri" w:hAnsi="Calibri" w:cs="Calibri"/>
          <w:sz w:val="22"/>
          <w:szCs w:val="22"/>
        </w:rPr>
        <w:t xml:space="preserve">the </w:t>
      </w:r>
      <w:r w:rsidR="00045748">
        <w:rPr>
          <w:rFonts w:ascii="Calibri" w:hAnsi="Calibri" w:cs="Calibri"/>
          <w:sz w:val="22"/>
          <w:szCs w:val="22"/>
        </w:rPr>
        <w:t>Executive Committee</w:t>
      </w:r>
      <w:r w:rsidRPr="002F670F">
        <w:rPr>
          <w:rFonts w:ascii="Calibri" w:hAnsi="Calibri" w:cs="Calibri"/>
          <w:sz w:val="22"/>
          <w:szCs w:val="22"/>
        </w:rPr>
        <w:t xml:space="preserve"> must be informed.</w:t>
      </w:r>
    </w:p>
    <w:p w:rsidR="002F670F" w:rsidRPr="002F670F" w:rsidRDefault="002F670F" w:rsidP="002F670F">
      <w:pPr>
        <w:numPr>
          <w:ilvl w:val="0"/>
          <w:numId w:val="1"/>
        </w:numPr>
        <w:tabs>
          <w:tab w:val="left" w:pos="1120"/>
        </w:tabs>
        <w:kinsoku w:val="0"/>
        <w:overflowPunct w:val="0"/>
        <w:autoSpaceDE w:val="0"/>
        <w:autoSpaceDN w:val="0"/>
        <w:adjustRightInd w:val="0"/>
        <w:spacing w:before="21" w:after="0"/>
        <w:ind w:left="1120" w:right="300"/>
        <w:rPr>
          <w:rFonts w:ascii="Calibri" w:hAnsi="Calibri" w:cs="Calibri"/>
          <w:sz w:val="22"/>
          <w:szCs w:val="22"/>
        </w:rPr>
      </w:pPr>
      <w:r w:rsidRPr="002F670F">
        <w:rPr>
          <w:rFonts w:ascii="Calibri" w:hAnsi="Calibri" w:cs="Calibri"/>
          <w:sz w:val="22"/>
          <w:szCs w:val="22"/>
        </w:rPr>
        <w:t>At</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bartender's</w:t>
      </w:r>
      <w:r w:rsidRPr="002F670F">
        <w:rPr>
          <w:rFonts w:ascii="Calibri" w:hAnsi="Calibri" w:cs="Calibri"/>
          <w:spacing w:val="-1"/>
          <w:sz w:val="22"/>
          <w:szCs w:val="22"/>
        </w:rPr>
        <w:t xml:space="preserve"> </w:t>
      </w:r>
      <w:r w:rsidRPr="002F670F">
        <w:rPr>
          <w:rFonts w:ascii="Calibri" w:hAnsi="Calibri" w:cs="Calibri"/>
          <w:sz w:val="22"/>
          <w:szCs w:val="22"/>
        </w:rPr>
        <w:t>discretion,</w:t>
      </w:r>
      <w:r w:rsidRPr="002F670F">
        <w:rPr>
          <w:rFonts w:ascii="Calibri" w:hAnsi="Calibri" w:cs="Calibri"/>
          <w:spacing w:val="-2"/>
          <w:sz w:val="22"/>
          <w:szCs w:val="22"/>
        </w:rPr>
        <w:t xml:space="preserve"> </w:t>
      </w:r>
      <w:r w:rsidRPr="002F670F">
        <w:rPr>
          <w:rFonts w:ascii="Calibri" w:hAnsi="Calibri" w:cs="Calibri"/>
          <w:sz w:val="22"/>
          <w:szCs w:val="22"/>
        </w:rPr>
        <w:t>patrons</w:t>
      </w:r>
      <w:r w:rsidRPr="002F670F">
        <w:rPr>
          <w:rFonts w:ascii="Calibri" w:hAnsi="Calibri" w:cs="Calibri"/>
          <w:spacing w:val="-1"/>
          <w:sz w:val="22"/>
          <w:szCs w:val="22"/>
        </w:rPr>
        <w:t xml:space="preserve"> </w:t>
      </w:r>
      <w:r w:rsidRPr="002F670F">
        <w:rPr>
          <w:rFonts w:ascii="Calibri" w:hAnsi="Calibri" w:cs="Calibri"/>
          <w:sz w:val="22"/>
          <w:szCs w:val="22"/>
        </w:rPr>
        <w:t>may</w:t>
      </w:r>
      <w:r w:rsidRPr="002F670F">
        <w:rPr>
          <w:rFonts w:ascii="Calibri" w:hAnsi="Calibri" w:cs="Calibri"/>
          <w:spacing w:val="-2"/>
          <w:sz w:val="22"/>
          <w:szCs w:val="22"/>
        </w:rPr>
        <w:t xml:space="preserve"> </w:t>
      </w:r>
      <w:r w:rsidRPr="002F670F">
        <w:rPr>
          <w:rFonts w:ascii="Calibri" w:hAnsi="Calibri" w:cs="Calibri"/>
          <w:sz w:val="22"/>
          <w:szCs w:val="22"/>
        </w:rPr>
        <w:t>stay</w:t>
      </w:r>
      <w:r w:rsidRPr="002F670F">
        <w:rPr>
          <w:rFonts w:ascii="Calibri" w:hAnsi="Calibri" w:cs="Calibri"/>
          <w:spacing w:val="-1"/>
          <w:sz w:val="22"/>
          <w:szCs w:val="22"/>
        </w:rPr>
        <w:t xml:space="preserve"> </w:t>
      </w:r>
      <w:r w:rsidRPr="002F670F">
        <w:rPr>
          <w:rFonts w:ascii="Calibri" w:hAnsi="Calibri" w:cs="Calibri"/>
          <w:sz w:val="22"/>
          <w:szCs w:val="22"/>
        </w:rPr>
        <w:t>on</w:t>
      </w:r>
      <w:r w:rsidRPr="002F670F">
        <w:rPr>
          <w:rFonts w:ascii="Calibri" w:hAnsi="Calibri" w:cs="Calibri"/>
          <w:spacing w:val="-2"/>
          <w:sz w:val="22"/>
          <w:szCs w:val="22"/>
        </w:rPr>
        <w:t xml:space="preserve"> </w:t>
      </w:r>
      <w:r w:rsidRPr="002F670F">
        <w:rPr>
          <w:rFonts w:ascii="Calibri" w:hAnsi="Calibri" w:cs="Calibri"/>
          <w:sz w:val="22"/>
          <w:szCs w:val="22"/>
        </w:rPr>
        <w:t>deck</w:t>
      </w:r>
      <w:r w:rsidRPr="002F670F">
        <w:rPr>
          <w:rFonts w:ascii="Calibri" w:hAnsi="Calibri" w:cs="Calibri"/>
          <w:spacing w:val="-1"/>
          <w:sz w:val="22"/>
          <w:szCs w:val="22"/>
        </w:rPr>
        <w:t xml:space="preserve"> </w:t>
      </w:r>
      <w:r w:rsidRPr="002F670F">
        <w:rPr>
          <w:rFonts w:ascii="Calibri" w:hAnsi="Calibri" w:cs="Calibri"/>
          <w:sz w:val="22"/>
          <w:szCs w:val="22"/>
        </w:rPr>
        <w:t>after</w:t>
      </w:r>
      <w:r w:rsidRPr="002F670F">
        <w:rPr>
          <w:rFonts w:ascii="Calibri" w:hAnsi="Calibri" w:cs="Calibri"/>
          <w:spacing w:val="-2"/>
          <w:sz w:val="22"/>
          <w:szCs w:val="22"/>
        </w:rPr>
        <w:t xml:space="preserve"> </w:t>
      </w:r>
      <w:r w:rsidRPr="002F670F">
        <w:rPr>
          <w:rFonts w:ascii="Calibri" w:hAnsi="Calibri" w:cs="Calibri"/>
          <w:sz w:val="22"/>
          <w:szCs w:val="22"/>
        </w:rPr>
        <w:t>closing</w:t>
      </w:r>
      <w:r w:rsidRPr="002F670F">
        <w:rPr>
          <w:rFonts w:ascii="Calibri" w:hAnsi="Calibri" w:cs="Calibri"/>
          <w:spacing w:val="-1"/>
          <w:sz w:val="22"/>
          <w:szCs w:val="22"/>
        </w:rPr>
        <w:t xml:space="preserve"> </w:t>
      </w:r>
      <w:r w:rsidRPr="002F670F">
        <w:rPr>
          <w:rFonts w:ascii="Calibri" w:hAnsi="Calibri" w:cs="Calibri"/>
          <w:sz w:val="22"/>
          <w:szCs w:val="22"/>
        </w:rPr>
        <w:t>hours</w:t>
      </w:r>
      <w:r w:rsidRPr="002F670F">
        <w:rPr>
          <w:rFonts w:ascii="Calibri" w:hAnsi="Calibri" w:cs="Calibri"/>
          <w:spacing w:val="-2"/>
          <w:sz w:val="22"/>
          <w:szCs w:val="22"/>
        </w:rPr>
        <w:t xml:space="preserve"> </w:t>
      </w:r>
      <w:r w:rsidRPr="002F670F">
        <w:rPr>
          <w:rFonts w:ascii="Calibri" w:hAnsi="Calibri" w:cs="Calibri"/>
          <w:sz w:val="22"/>
          <w:szCs w:val="22"/>
        </w:rPr>
        <w:t>–</w:t>
      </w:r>
      <w:r w:rsidRPr="002F670F">
        <w:rPr>
          <w:rFonts w:ascii="Calibri" w:hAnsi="Calibri" w:cs="Calibri"/>
          <w:spacing w:val="-1"/>
          <w:sz w:val="22"/>
          <w:szCs w:val="22"/>
        </w:rPr>
        <w:t xml:space="preserve"> </w:t>
      </w:r>
      <w:r w:rsidRPr="002F670F">
        <w:rPr>
          <w:rFonts w:ascii="Calibri" w:hAnsi="Calibri" w:cs="Calibri"/>
          <w:sz w:val="22"/>
          <w:szCs w:val="22"/>
        </w:rPr>
        <w:t>if</w:t>
      </w:r>
      <w:r w:rsidRPr="002F670F">
        <w:rPr>
          <w:rFonts w:ascii="Calibri" w:hAnsi="Calibri" w:cs="Calibri"/>
          <w:spacing w:val="-2"/>
          <w:sz w:val="22"/>
          <w:szCs w:val="22"/>
        </w:rPr>
        <w:t xml:space="preserve"> </w:t>
      </w:r>
      <w:r w:rsidRPr="002F670F">
        <w:rPr>
          <w:rFonts w:ascii="Calibri" w:hAnsi="Calibri" w:cs="Calibri"/>
          <w:sz w:val="22"/>
          <w:szCs w:val="22"/>
        </w:rPr>
        <w:t>there</w:t>
      </w:r>
      <w:r w:rsidRPr="002F670F">
        <w:rPr>
          <w:rFonts w:ascii="Calibri" w:hAnsi="Calibri" w:cs="Calibri"/>
          <w:spacing w:val="-1"/>
          <w:sz w:val="22"/>
          <w:szCs w:val="22"/>
        </w:rPr>
        <w:t xml:space="preserve"> </w:t>
      </w:r>
      <w:r w:rsidRPr="002F670F">
        <w:rPr>
          <w:rFonts w:ascii="Calibri" w:hAnsi="Calibri" w:cs="Calibri"/>
          <w:sz w:val="22"/>
          <w:szCs w:val="22"/>
        </w:rPr>
        <w:t>are</w:t>
      </w:r>
      <w:r w:rsidRPr="002F670F">
        <w:rPr>
          <w:rFonts w:ascii="Calibri" w:hAnsi="Calibri" w:cs="Calibri"/>
          <w:spacing w:val="-2"/>
          <w:sz w:val="22"/>
          <w:szCs w:val="22"/>
        </w:rPr>
        <w:t xml:space="preserve"> </w:t>
      </w:r>
      <w:r w:rsidRPr="002F670F">
        <w:rPr>
          <w:rFonts w:ascii="Calibri" w:hAnsi="Calibri" w:cs="Calibri"/>
          <w:sz w:val="22"/>
          <w:szCs w:val="22"/>
        </w:rPr>
        <w:t>no alcoholic</w:t>
      </w:r>
      <w:r w:rsidRPr="002F670F">
        <w:rPr>
          <w:rFonts w:ascii="Calibri" w:hAnsi="Calibri" w:cs="Calibri"/>
          <w:spacing w:val="-2"/>
          <w:sz w:val="22"/>
          <w:szCs w:val="22"/>
        </w:rPr>
        <w:t xml:space="preserve"> </w:t>
      </w:r>
      <w:r w:rsidRPr="002F670F">
        <w:rPr>
          <w:rFonts w:ascii="Calibri" w:hAnsi="Calibri" w:cs="Calibri"/>
          <w:sz w:val="22"/>
          <w:szCs w:val="22"/>
        </w:rPr>
        <w:t>beverages</w:t>
      </w:r>
      <w:r w:rsidRPr="002F670F">
        <w:rPr>
          <w:rFonts w:ascii="Calibri" w:hAnsi="Calibri" w:cs="Calibri"/>
          <w:spacing w:val="-1"/>
          <w:sz w:val="22"/>
          <w:szCs w:val="22"/>
        </w:rPr>
        <w:t xml:space="preserve"> </w:t>
      </w:r>
      <w:r w:rsidRPr="002F670F">
        <w:rPr>
          <w:rFonts w:ascii="Calibri" w:hAnsi="Calibri" w:cs="Calibri"/>
          <w:sz w:val="22"/>
          <w:szCs w:val="22"/>
        </w:rPr>
        <w:t>being</w:t>
      </w:r>
      <w:r w:rsidRPr="002F670F">
        <w:rPr>
          <w:rFonts w:ascii="Calibri" w:hAnsi="Calibri" w:cs="Calibri"/>
          <w:spacing w:val="-2"/>
          <w:sz w:val="22"/>
          <w:szCs w:val="22"/>
        </w:rPr>
        <w:t xml:space="preserve"> </w:t>
      </w:r>
      <w:r w:rsidRPr="002F670F">
        <w:rPr>
          <w:rFonts w:ascii="Calibri" w:hAnsi="Calibri" w:cs="Calibri"/>
          <w:sz w:val="22"/>
          <w:szCs w:val="22"/>
        </w:rPr>
        <w:t>consumed,</w:t>
      </w:r>
      <w:r w:rsidRPr="002F670F">
        <w:rPr>
          <w:rFonts w:ascii="Calibri" w:hAnsi="Calibri" w:cs="Calibri"/>
          <w:spacing w:val="-1"/>
          <w:sz w:val="22"/>
          <w:szCs w:val="22"/>
        </w:rPr>
        <w:t xml:space="preserve"> </w:t>
      </w:r>
      <w:r w:rsidRPr="002F670F">
        <w:rPr>
          <w:rFonts w:ascii="Calibri" w:hAnsi="Calibri" w:cs="Calibri"/>
          <w:sz w:val="22"/>
          <w:szCs w:val="22"/>
        </w:rPr>
        <w:t>sold,</w:t>
      </w:r>
      <w:r w:rsidRPr="002F670F">
        <w:rPr>
          <w:rFonts w:ascii="Calibri" w:hAnsi="Calibri" w:cs="Calibri"/>
          <w:spacing w:val="-2"/>
          <w:sz w:val="22"/>
          <w:szCs w:val="22"/>
        </w:rPr>
        <w:t xml:space="preserve"> </w:t>
      </w:r>
      <w:r w:rsidRPr="002F670F">
        <w:rPr>
          <w:rFonts w:ascii="Calibri" w:hAnsi="Calibri" w:cs="Calibri"/>
          <w:sz w:val="22"/>
          <w:szCs w:val="22"/>
        </w:rPr>
        <w:t>or</w:t>
      </w:r>
      <w:r w:rsidRPr="002F670F">
        <w:rPr>
          <w:rFonts w:ascii="Calibri" w:hAnsi="Calibri" w:cs="Calibri"/>
          <w:spacing w:val="-1"/>
          <w:sz w:val="22"/>
          <w:szCs w:val="22"/>
        </w:rPr>
        <w:t xml:space="preserve"> </w:t>
      </w:r>
      <w:r w:rsidRPr="002F670F">
        <w:rPr>
          <w:rFonts w:ascii="Calibri" w:hAnsi="Calibri" w:cs="Calibri"/>
          <w:sz w:val="22"/>
          <w:szCs w:val="22"/>
        </w:rPr>
        <w:t>in</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canteen</w:t>
      </w:r>
      <w:r w:rsidRPr="002F670F">
        <w:rPr>
          <w:rFonts w:ascii="Calibri" w:hAnsi="Calibri" w:cs="Calibri"/>
          <w:spacing w:val="-2"/>
          <w:sz w:val="22"/>
          <w:szCs w:val="22"/>
        </w:rPr>
        <w:t xml:space="preserve"> </w:t>
      </w:r>
      <w:r w:rsidRPr="002F670F">
        <w:rPr>
          <w:rFonts w:ascii="Calibri" w:hAnsi="Calibri" w:cs="Calibri"/>
          <w:sz w:val="22"/>
          <w:szCs w:val="22"/>
        </w:rPr>
        <w:t>area.</w:t>
      </w:r>
    </w:p>
    <w:p w:rsidR="002F670F" w:rsidRPr="002F670F" w:rsidRDefault="002F670F" w:rsidP="002F670F">
      <w:pPr>
        <w:numPr>
          <w:ilvl w:val="0"/>
          <w:numId w:val="1"/>
        </w:numPr>
        <w:tabs>
          <w:tab w:val="left" w:pos="1120"/>
        </w:tabs>
        <w:kinsoku w:val="0"/>
        <w:overflowPunct w:val="0"/>
        <w:autoSpaceDE w:val="0"/>
        <w:autoSpaceDN w:val="0"/>
        <w:adjustRightInd w:val="0"/>
        <w:spacing w:after="0"/>
        <w:ind w:left="1120" w:right="257"/>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Bartender</w:t>
      </w:r>
      <w:r w:rsidRPr="002F670F">
        <w:rPr>
          <w:rFonts w:ascii="Calibri" w:hAnsi="Calibri" w:cs="Calibri"/>
          <w:spacing w:val="-2"/>
          <w:sz w:val="22"/>
          <w:szCs w:val="22"/>
        </w:rPr>
        <w:t xml:space="preserve"> </w:t>
      </w:r>
      <w:r w:rsidRPr="002F670F">
        <w:rPr>
          <w:rFonts w:ascii="Calibri" w:hAnsi="Calibri" w:cs="Calibri"/>
          <w:sz w:val="22"/>
          <w:szCs w:val="22"/>
        </w:rPr>
        <w:t>determines</w:t>
      </w:r>
      <w:r w:rsidRPr="002F670F">
        <w:rPr>
          <w:rFonts w:ascii="Calibri" w:hAnsi="Calibri" w:cs="Calibri"/>
          <w:spacing w:val="-2"/>
          <w:sz w:val="22"/>
          <w:szCs w:val="22"/>
        </w:rPr>
        <w:t xml:space="preserve"> </w:t>
      </w:r>
      <w:r w:rsidRPr="002F670F">
        <w:rPr>
          <w:rFonts w:ascii="Calibri" w:hAnsi="Calibri" w:cs="Calibri"/>
          <w:sz w:val="22"/>
          <w:szCs w:val="22"/>
        </w:rPr>
        <w:t>that</w:t>
      </w:r>
      <w:r w:rsidRPr="002F670F">
        <w:rPr>
          <w:rFonts w:ascii="Calibri" w:hAnsi="Calibri" w:cs="Calibri"/>
          <w:spacing w:val="-2"/>
          <w:sz w:val="22"/>
          <w:szCs w:val="22"/>
        </w:rPr>
        <w:t xml:space="preserve"> </w:t>
      </w:r>
      <w:r w:rsidRPr="002F670F">
        <w:rPr>
          <w:rFonts w:ascii="Calibri" w:hAnsi="Calibri" w:cs="Calibri"/>
          <w:sz w:val="22"/>
          <w:szCs w:val="22"/>
        </w:rPr>
        <w:t>keeping</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bar</w:t>
      </w:r>
      <w:r w:rsidRPr="002F670F">
        <w:rPr>
          <w:rFonts w:ascii="Calibri" w:hAnsi="Calibri" w:cs="Calibri"/>
          <w:spacing w:val="-2"/>
          <w:sz w:val="22"/>
          <w:szCs w:val="22"/>
        </w:rPr>
        <w:t xml:space="preserve"> </w:t>
      </w:r>
      <w:r w:rsidRPr="002F670F">
        <w:rPr>
          <w:rFonts w:ascii="Calibri" w:hAnsi="Calibri" w:cs="Calibri"/>
          <w:sz w:val="22"/>
          <w:szCs w:val="22"/>
        </w:rPr>
        <w:t>open</w:t>
      </w:r>
      <w:r w:rsidRPr="002F670F">
        <w:rPr>
          <w:rFonts w:ascii="Calibri" w:hAnsi="Calibri" w:cs="Calibri"/>
          <w:spacing w:val="-2"/>
          <w:sz w:val="22"/>
          <w:szCs w:val="22"/>
        </w:rPr>
        <w:t xml:space="preserve"> </w:t>
      </w:r>
      <w:r w:rsidRPr="002F670F">
        <w:rPr>
          <w:rFonts w:ascii="Calibri" w:hAnsi="Calibri" w:cs="Calibri"/>
          <w:sz w:val="22"/>
          <w:szCs w:val="22"/>
        </w:rPr>
        <w:t>would</w:t>
      </w:r>
      <w:r w:rsidRPr="002F670F">
        <w:rPr>
          <w:rFonts w:ascii="Calibri" w:hAnsi="Calibri" w:cs="Calibri"/>
          <w:spacing w:val="-2"/>
          <w:sz w:val="22"/>
          <w:szCs w:val="22"/>
        </w:rPr>
        <w:t xml:space="preserve"> </w:t>
      </w:r>
      <w:r w:rsidRPr="002F670F">
        <w:rPr>
          <w:rFonts w:ascii="Calibri" w:hAnsi="Calibri" w:cs="Calibri"/>
          <w:sz w:val="22"/>
          <w:szCs w:val="22"/>
        </w:rPr>
        <w:t>pose</w:t>
      </w:r>
      <w:r w:rsidRPr="002F670F">
        <w:rPr>
          <w:rFonts w:ascii="Calibri" w:hAnsi="Calibri" w:cs="Calibri"/>
          <w:spacing w:val="-2"/>
          <w:sz w:val="22"/>
          <w:szCs w:val="22"/>
        </w:rPr>
        <w:t xml:space="preserve"> </w:t>
      </w:r>
      <w:r w:rsidRPr="002F670F">
        <w:rPr>
          <w:rFonts w:ascii="Calibri" w:hAnsi="Calibri" w:cs="Calibri"/>
          <w:sz w:val="22"/>
          <w:szCs w:val="22"/>
        </w:rPr>
        <w:t>a</w:t>
      </w:r>
      <w:r w:rsidRPr="002F670F">
        <w:rPr>
          <w:rFonts w:ascii="Calibri" w:hAnsi="Calibri" w:cs="Calibri"/>
          <w:spacing w:val="-2"/>
          <w:sz w:val="22"/>
          <w:szCs w:val="22"/>
        </w:rPr>
        <w:t xml:space="preserve"> </w:t>
      </w:r>
      <w:r w:rsidRPr="002F670F">
        <w:rPr>
          <w:rFonts w:ascii="Calibri" w:hAnsi="Calibri" w:cs="Calibri"/>
          <w:sz w:val="22"/>
          <w:szCs w:val="22"/>
        </w:rPr>
        <w:t>hazard</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Members,</w:t>
      </w:r>
      <w:r w:rsidRPr="002F670F">
        <w:rPr>
          <w:rFonts w:ascii="Calibri" w:hAnsi="Calibri" w:cs="Calibri"/>
          <w:spacing w:val="-1"/>
          <w:sz w:val="22"/>
          <w:szCs w:val="22"/>
        </w:rPr>
        <w:t xml:space="preserve"> </w:t>
      </w:r>
      <w:r w:rsidRPr="002F670F">
        <w:rPr>
          <w:rFonts w:ascii="Calibri" w:hAnsi="Calibri" w:cs="Calibri"/>
          <w:sz w:val="22"/>
          <w:szCs w:val="22"/>
        </w:rPr>
        <w:t>their</w:t>
      </w:r>
      <w:r w:rsidRPr="002F670F">
        <w:rPr>
          <w:rFonts w:ascii="Calibri" w:hAnsi="Calibri" w:cs="Calibri"/>
          <w:spacing w:val="-2"/>
          <w:sz w:val="22"/>
          <w:szCs w:val="22"/>
        </w:rPr>
        <w:t xml:space="preserve"> </w:t>
      </w:r>
      <w:r w:rsidRPr="002F670F">
        <w:rPr>
          <w:rFonts w:ascii="Calibri" w:hAnsi="Calibri" w:cs="Calibri"/>
          <w:sz w:val="22"/>
          <w:szCs w:val="22"/>
        </w:rPr>
        <w:t>guest(s)</w:t>
      </w:r>
      <w:r w:rsidRPr="002F670F">
        <w:rPr>
          <w:rFonts w:ascii="Calibri" w:hAnsi="Calibri" w:cs="Calibri"/>
          <w:spacing w:val="-2"/>
          <w:sz w:val="22"/>
          <w:szCs w:val="22"/>
        </w:rPr>
        <w:t xml:space="preserve"> </w:t>
      </w:r>
      <w:r w:rsidRPr="002F670F">
        <w:rPr>
          <w:rFonts w:ascii="Calibri" w:hAnsi="Calibri" w:cs="Calibri"/>
          <w:sz w:val="22"/>
          <w:szCs w:val="22"/>
        </w:rPr>
        <w:t>or</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public</w:t>
      </w:r>
      <w:r w:rsidRPr="002F670F">
        <w:rPr>
          <w:rFonts w:ascii="Calibri" w:hAnsi="Calibri" w:cs="Calibri"/>
          <w:spacing w:val="-2"/>
          <w:sz w:val="22"/>
          <w:szCs w:val="22"/>
        </w:rPr>
        <w:t xml:space="preserve"> </w:t>
      </w:r>
      <w:r w:rsidRPr="002F670F">
        <w:rPr>
          <w:rFonts w:ascii="Calibri" w:hAnsi="Calibri" w:cs="Calibri"/>
          <w:sz w:val="22"/>
          <w:szCs w:val="22"/>
        </w:rPr>
        <w:t>or</w:t>
      </w:r>
      <w:r w:rsidRPr="002F670F">
        <w:rPr>
          <w:rFonts w:ascii="Calibri" w:hAnsi="Calibri" w:cs="Calibri"/>
          <w:spacing w:val="-2"/>
          <w:sz w:val="22"/>
          <w:szCs w:val="22"/>
        </w:rPr>
        <w:t xml:space="preserve"> </w:t>
      </w:r>
      <w:r w:rsidRPr="002F670F">
        <w:rPr>
          <w:rFonts w:ascii="Calibri" w:hAnsi="Calibri" w:cs="Calibri"/>
          <w:sz w:val="22"/>
          <w:szCs w:val="22"/>
        </w:rPr>
        <w:t>that</w:t>
      </w:r>
      <w:r w:rsidRPr="002F670F">
        <w:rPr>
          <w:rFonts w:ascii="Calibri" w:hAnsi="Calibri" w:cs="Calibri"/>
          <w:spacing w:val="-2"/>
          <w:sz w:val="22"/>
          <w:szCs w:val="22"/>
        </w:rPr>
        <w:t xml:space="preserve"> </w:t>
      </w:r>
      <w:r w:rsidRPr="002F670F">
        <w:rPr>
          <w:rFonts w:ascii="Calibri" w:hAnsi="Calibri" w:cs="Calibri"/>
          <w:sz w:val="22"/>
          <w:szCs w:val="22"/>
        </w:rPr>
        <w:t>significant</w:t>
      </w:r>
      <w:r w:rsidRPr="002F670F">
        <w:rPr>
          <w:rFonts w:ascii="Calibri" w:hAnsi="Calibri" w:cs="Calibri"/>
          <w:spacing w:val="-2"/>
          <w:sz w:val="22"/>
          <w:szCs w:val="22"/>
        </w:rPr>
        <w:t xml:space="preserve"> </w:t>
      </w:r>
      <w:r w:rsidRPr="002F670F">
        <w:rPr>
          <w:rFonts w:ascii="Calibri" w:hAnsi="Calibri" w:cs="Calibri"/>
          <w:sz w:val="22"/>
          <w:szCs w:val="22"/>
        </w:rPr>
        <w:t>property</w:t>
      </w:r>
      <w:r w:rsidRPr="002F670F">
        <w:rPr>
          <w:rFonts w:ascii="Calibri" w:hAnsi="Calibri" w:cs="Calibri"/>
          <w:spacing w:val="-2"/>
          <w:sz w:val="22"/>
          <w:szCs w:val="22"/>
        </w:rPr>
        <w:t xml:space="preserve"> </w:t>
      </w:r>
      <w:r w:rsidRPr="002F670F">
        <w:rPr>
          <w:rFonts w:ascii="Calibri" w:hAnsi="Calibri" w:cs="Calibri"/>
          <w:sz w:val="22"/>
          <w:szCs w:val="22"/>
        </w:rPr>
        <w:t>damage</w:t>
      </w:r>
      <w:r w:rsidRPr="002F670F">
        <w:rPr>
          <w:rFonts w:ascii="Calibri" w:hAnsi="Calibri" w:cs="Calibri"/>
          <w:spacing w:val="-2"/>
          <w:sz w:val="22"/>
          <w:szCs w:val="22"/>
        </w:rPr>
        <w:t xml:space="preserve"> </w:t>
      </w:r>
      <w:r w:rsidRPr="002F670F">
        <w:rPr>
          <w:rFonts w:ascii="Calibri" w:hAnsi="Calibri" w:cs="Calibri"/>
          <w:sz w:val="22"/>
          <w:szCs w:val="22"/>
        </w:rPr>
        <w:t>might</w:t>
      </w:r>
      <w:r w:rsidRPr="002F670F">
        <w:rPr>
          <w:rFonts w:ascii="Calibri" w:hAnsi="Calibri" w:cs="Calibri"/>
          <w:spacing w:val="-2"/>
          <w:sz w:val="22"/>
          <w:szCs w:val="22"/>
        </w:rPr>
        <w:t xml:space="preserve"> </w:t>
      </w:r>
      <w:r w:rsidRPr="002F670F">
        <w:rPr>
          <w:rFonts w:ascii="Calibri" w:hAnsi="Calibri" w:cs="Calibri"/>
          <w:sz w:val="22"/>
          <w:szCs w:val="22"/>
        </w:rPr>
        <w:t>occur.</w:t>
      </w:r>
    </w:p>
    <w:p w:rsidR="002F670F" w:rsidRPr="002F670F" w:rsidRDefault="002F670F" w:rsidP="002F670F">
      <w:pPr>
        <w:numPr>
          <w:ilvl w:val="0"/>
          <w:numId w:val="1"/>
        </w:numPr>
        <w:tabs>
          <w:tab w:val="left" w:pos="1120"/>
        </w:tabs>
        <w:kinsoku w:val="0"/>
        <w:overflowPunct w:val="0"/>
        <w:autoSpaceDE w:val="0"/>
        <w:autoSpaceDN w:val="0"/>
        <w:adjustRightInd w:val="0"/>
        <w:spacing w:after="0"/>
        <w:ind w:left="1120" w:right="281"/>
        <w:rPr>
          <w:rFonts w:ascii="Calibri" w:hAnsi="Calibri" w:cs="Calibri"/>
          <w:sz w:val="22"/>
          <w:szCs w:val="22"/>
        </w:rPr>
      </w:pPr>
      <w:r w:rsidRPr="002F670F">
        <w:rPr>
          <w:rFonts w:ascii="Calibri" w:hAnsi="Calibri" w:cs="Calibri"/>
          <w:sz w:val="22"/>
          <w:szCs w:val="22"/>
        </w:rPr>
        <w:t>If</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bartender</w:t>
      </w:r>
      <w:r w:rsidRPr="002F670F">
        <w:rPr>
          <w:rFonts w:ascii="Calibri" w:hAnsi="Calibri" w:cs="Calibri"/>
          <w:spacing w:val="-6"/>
          <w:sz w:val="22"/>
          <w:szCs w:val="22"/>
        </w:rPr>
        <w:t xml:space="preserve"> </w:t>
      </w:r>
      <w:r w:rsidRPr="002F670F">
        <w:rPr>
          <w:rFonts w:ascii="Calibri" w:hAnsi="Calibri" w:cs="Calibri"/>
          <w:sz w:val="22"/>
          <w:szCs w:val="22"/>
        </w:rPr>
        <w:t>on</w:t>
      </w:r>
      <w:r w:rsidRPr="002F670F">
        <w:rPr>
          <w:rFonts w:ascii="Calibri" w:hAnsi="Calibri" w:cs="Calibri"/>
          <w:spacing w:val="-6"/>
          <w:sz w:val="22"/>
          <w:szCs w:val="22"/>
        </w:rPr>
        <w:t xml:space="preserve"> </w:t>
      </w:r>
      <w:r w:rsidRPr="002F670F">
        <w:rPr>
          <w:rFonts w:ascii="Calibri" w:hAnsi="Calibri" w:cs="Calibri"/>
          <w:sz w:val="22"/>
          <w:szCs w:val="22"/>
        </w:rPr>
        <w:t>duty</w:t>
      </w:r>
      <w:r w:rsidRPr="002F670F">
        <w:rPr>
          <w:rFonts w:ascii="Calibri" w:hAnsi="Calibri" w:cs="Calibri"/>
          <w:spacing w:val="-6"/>
          <w:sz w:val="22"/>
          <w:szCs w:val="22"/>
        </w:rPr>
        <w:t xml:space="preserve"> </w:t>
      </w:r>
      <w:r w:rsidRPr="002F670F">
        <w:rPr>
          <w:rFonts w:ascii="Calibri" w:hAnsi="Calibri" w:cs="Calibri"/>
          <w:sz w:val="22"/>
          <w:szCs w:val="22"/>
        </w:rPr>
        <w:t>has</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personal</w:t>
      </w:r>
      <w:r w:rsidRPr="002F670F">
        <w:rPr>
          <w:rFonts w:ascii="Calibri" w:hAnsi="Calibri" w:cs="Calibri"/>
          <w:spacing w:val="-6"/>
          <w:sz w:val="22"/>
          <w:szCs w:val="22"/>
        </w:rPr>
        <w:t xml:space="preserve"> </w:t>
      </w:r>
      <w:r w:rsidRPr="002F670F">
        <w:rPr>
          <w:rFonts w:ascii="Calibri" w:hAnsi="Calibri" w:cs="Calibri"/>
          <w:sz w:val="22"/>
          <w:szCs w:val="22"/>
        </w:rPr>
        <w:t>emergency</w:t>
      </w:r>
      <w:r w:rsidRPr="002F670F">
        <w:rPr>
          <w:rFonts w:ascii="Calibri" w:hAnsi="Calibri" w:cs="Calibri"/>
          <w:spacing w:val="-6"/>
          <w:sz w:val="22"/>
          <w:szCs w:val="22"/>
        </w:rPr>
        <w:t xml:space="preserve"> </w:t>
      </w:r>
      <w:r w:rsidRPr="002F670F">
        <w:rPr>
          <w:rFonts w:ascii="Calibri" w:hAnsi="Calibri" w:cs="Calibri"/>
          <w:sz w:val="22"/>
          <w:szCs w:val="22"/>
        </w:rPr>
        <w:t>that</w:t>
      </w:r>
      <w:r w:rsidRPr="002F670F">
        <w:rPr>
          <w:rFonts w:ascii="Calibri" w:hAnsi="Calibri" w:cs="Calibri"/>
          <w:spacing w:val="-6"/>
          <w:sz w:val="22"/>
          <w:szCs w:val="22"/>
        </w:rPr>
        <w:t xml:space="preserve"> </w:t>
      </w:r>
      <w:r w:rsidRPr="002F670F">
        <w:rPr>
          <w:rFonts w:ascii="Calibri" w:hAnsi="Calibri" w:cs="Calibri"/>
          <w:sz w:val="22"/>
          <w:szCs w:val="22"/>
        </w:rPr>
        <w:t>occurs</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them</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their</w:t>
      </w:r>
      <w:r w:rsidRPr="002F670F">
        <w:rPr>
          <w:rFonts w:ascii="Calibri" w:hAnsi="Calibri" w:cs="Calibri"/>
          <w:spacing w:val="-6"/>
          <w:sz w:val="22"/>
          <w:szCs w:val="22"/>
        </w:rPr>
        <w:t xml:space="preserve"> </w:t>
      </w:r>
      <w:r w:rsidRPr="002F670F">
        <w:rPr>
          <w:rFonts w:ascii="Calibri" w:hAnsi="Calibri" w:cs="Calibri"/>
          <w:sz w:val="22"/>
          <w:szCs w:val="22"/>
        </w:rPr>
        <w:t>dependent(s)that</w:t>
      </w:r>
      <w:r w:rsidRPr="002F670F">
        <w:rPr>
          <w:rFonts w:ascii="Calibri" w:hAnsi="Calibri" w:cs="Calibri"/>
          <w:spacing w:val="-6"/>
          <w:sz w:val="22"/>
          <w:szCs w:val="22"/>
        </w:rPr>
        <w:t xml:space="preserve"> </w:t>
      </w:r>
      <w:r w:rsidRPr="002F670F">
        <w:rPr>
          <w:rFonts w:ascii="Calibri" w:hAnsi="Calibri" w:cs="Calibri"/>
          <w:sz w:val="22"/>
          <w:szCs w:val="22"/>
        </w:rPr>
        <w:t>could</w:t>
      </w:r>
      <w:r w:rsidRPr="002F670F">
        <w:rPr>
          <w:rFonts w:ascii="Calibri" w:hAnsi="Calibri" w:cs="Calibri"/>
          <w:spacing w:val="-6"/>
          <w:sz w:val="22"/>
          <w:szCs w:val="22"/>
        </w:rPr>
        <w:t xml:space="preserve"> </w:t>
      </w:r>
      <w:r w:rsidRPr="002F670F">
        <w:rPr>
          <w:rFonts w:ascii="Calibri" w:hAnsi="Calibri" w:cs="Calibri"/>
          <w:sz w:val="22"/>
          <w:szCs w:val="22"/>
        </w:rPr>
        <w:t>reasonably</w:t>
      </w:r>
      <w:r w:rsidRPr="002F670F">
        <w:rPr>
          <w:rFonts w:ascii="Calibri" w:hAnsi="Calibri" w:cs="Calibri"/>
          <w:spacing w:val="-6"/>
          <w:sz w:val="22"/>
          <w:szCs w:val="22"/>
        </w:rPr>
        <w:t xml:space="preserve"> </w:t>
      </w:r>
      <w:r w:rsidRPr="002F670F">
        <w:rPr>
          <w:rFonts w:ascii="Calibri" w:hAnsi="Calibri" w:cs="Calibri"/>
          <w:sz w:val="22"/>
          <w:szCs w:val="22"/>
        </w:rPr>
        <w:t>lead</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loss</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life</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significant</w:t>
      </w:r>
      <w:r w:rsidRPr="002F670F">
        <w:rPr>
          <w:rFonts w:ascii="Calibri" w:hAnsi="Calibri" w:cs="Calibri"/>
          <w:spacing w:val="-6"/>
          <w:sz w:val="22"/>
          <w:szCs w:val="22"/>
        </w:rPr>
        <w:t xml:space="preserve"> </w:t>
      </w:r>
      <w:r w:rsidRPr="002F670F">
        <w:rPr>
          <w:rFonts w:ascii="Calibri" w:hAnsi="Calibri" w:cs="Calibri"/>
          <w:sz w:val="22"/>
          <w:szCs w:val="22"/>
        </w:rPr>
        <w:t>injury/illness,</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6"/>
          <w:sz w:val="22"/>
          <w:szCs w:val="22"/>
        </w:rPr>
        <w:t xml:space="preserve"> </w:t>
      </w:r>
      <w:r w:rsidRPr="002F670F">
        <w:rPr>
          <w:rFonts w:ascii="Calibri" w:hAnsi="Calibri" w:cs="Calibri"/>
          <w:sz w:val="22"/>
          <w:szCs w:val="22"/>
        </w:rPr>
        <w:t>Manager,</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00045748">
        <w:rPr>
          <w:rFonts w:ascii="Calibri" w:hAnsi="Calibri" w:cs="Calibri"/>
          <w:sz w:val="22"/>
          <w:szCs w:val="22"/>
        </w:rPr>
        <w:t>Executive Committee</w:t>
      </w:r>
      <w:r w:rsidRPr="002F670F">
        <w:rPr>
          <w:rFonts w:ascii="Calibri" w:hAnsi="Calibri" w:cs="Calibri"/>
          <w:spacing w:val="-6"/>
          <w:sz w:val="22"/>
          <w:szCs w:val="22"/>
        </w:rPr>
        <w:t xml:space="preserve"> </w:t>
      </w:r>
      <w:r w:rsidRPr="002F670F">
        <w:rPr>
          <w:rFonts w:ascii="Calibri" w:hAnsi="Calibri" w:cs="Calibri"/>
          <w:sz w:val="22"/>
          <w:szCs w:val="22"/>
        </w:rPr>
        <w:t>Chair,</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Commander,</w:t>
      </w:r>
      <w:r w:rsidRPr="002F670F">
        <w:rPr>
          <w:rFonts w:ascii="Calibri" w:hAnsi="Calibri" w:cs="Calibri"/>
          <w:spacing w:val="-6"/>
          <w:sz w:val="22"/>
          <w:szCs w:val="22"/>
        </w:rPr>
        <w:t xml:space="preserve"> </w:t>
      </w:r>
      <w:r w:rsidRPr="002F670F">
        <w:rPr>
          <w:rFonts w:ascii="Calibri" w:hAnsi="Calibri" w:cs="Calibri"/>
          <w:sz w:val="22"/>
          <w:szCs w:val="22"/>
        </w:rPr>
        <w:t>or</w:t>
      </w:r>
      <w:r w:rsidR="008B43B8">
        <w:rPr>
          <w:rFonts w:ascii="Calibri" w:hAnsi="Calibri" w:cs="Calibri"/>
          <w:sz w:val="22"/>
          <w:szCs w:val="22"/>
        </w:rPr>
        <w:t xml:space="preserve"> Finance Officer </w:t>
      </w:r>
      <w:r w:rsidRPr="002F670F">
        <w:rPr>
          <w:rFonts w:ascii="Calibri" w:hAnsi="Calibri" w:cs="Calibri"/>
          <w:sz w:val="22"/>
          <w:szCs w:val="22"/>
        </w:rPr>
        <w:t>must</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notified</w:t>
      </w:r>
      <w:r w:rsidRPr="002F670F">
        <w:rPr>
          <w:rFonts w:ascii="Calibri" w:hAnsi="Calibri" w:cs="Calibri"/>
          <w:spacing w:val="-6"/>
          <w:sz w:val="22"/>
          <w:szCs w:val="22"/>
        </w:rPr>
        <w:t xml:space="preserve"> </w:t>
      </w:r>
      <w:r w:rsidRPr="002F670F">
        <w:rPr>
          <w:rFonts w:ascii="Calibri" w:hAnsi="Calibri" w:cs="Calibri"/>
          <w:sz w:val="22"/>
          <w:szCs w:val="22"/>
        </w:rPr>
        <w:t>immediately</w:t>
      </w:r>
      <w:r w:rsidRPr="002F670F">
        <w:rPr>
          <w:rFonts w:ascii="Calibri" w:hAnsi="Calibri" w:cs="Calibri"/>
          <w:spacing w:val="-6"/>
          <w:sz w:val="22"/>
          <w:szCs w:val="22"/>
        </w:rPr>
        <w:t xml:space="preserve"> </w:t>
      </w:r>
      <w:r w:rsidRPr="002F670F">
        <w:rPr>
          <w:rFonts w:ascii="Calibri" w:hAnsi="Calibri" w:cs="Calibri"/>
          <w:sz w:val="22"/>
          <w:szCs w:val="22"/>
        </w:rPr>
        <w:t>–</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8B43B8">
        <w:rPr>
          <w:rFonts w:ascii="Calibri" w:hAnsi="Calibri" w:cs="Calibri"/>
          <w:strike/>
          <w:sz w:val="22"/>
          <w:szCs w:val="22"/>
        </w:rPr>
        <w:t>Line</w:t>
      </w:r>
      <w:r w:rsidRPr="008B43B8">
        <w:rPr>
          <w:rFonts w:ascii="Calibri" w:hAnsi="Calibri" w:cs="Calibri"/>
          <w:strike/>
          <w:spacing w:val="-6"/>
          <w:sz w:val="22"/>
          <w:szCs w:val="22"/>
        </w:rPr>
        <w:t xml:space="preserve"> </w:t>
      </w:r>
      <w:r w:rsidRPr="002F670F">
        <w:rPr>
          <w:rFonts w:ascii="Calibri" w:hAnsi="Calibri" w:cs="Calibri"/>
          <w:sz w:val="22"/>
          <w:szCs w:val="22"/>
        </w:rPr>
        <w:t>Officer</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6"/>
          <w:sz w:val="22"/>
          <w:szCs w:val="22"/>
        </w:rPr>
        <w:t xml:space="preserve"> </w:t>
      </w:r>
      <w:r w:rsidRPr="002F670F">
        <w:rPr>
          <w:rFonts w:ascii="Calibri" w:hAnsi="Calibri" w:cs="Calibri"/>
          <w:sz w:val="22"/>
          <w:szCs w:val="22"/>
        </w:rPr>
        <w:t>area.</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8B43B8">
        <w:rPr>
          <w:rFonts w:ascii="Calibri" w:hAnsi="Calibri" w:cs="Calibri"/>
          <w:strike/>
          <w:sz w:val="22"/>
          <w:szCs w:val="22"/>
        </w:rPr>
        <w:t>Line</w:t>
      </w:r>
      <w:r w:rsidRPr="002F670F">
        <w:rPr>
          <w:rFonts w:ascii="Calibri" w:hAnsi="Calibri" w:cs="Calibri"/>
          <w:spacing w:val="-6"/>
          <w:sz w:val="22"/>
          <w:szCs w:val="22"/>
        </w:rPr>
        <w:t xml:space="preserve"> </w:t>
      </w:r>
      <w:r w:rsidRPr="002F670F">
        <w:rPr>
          <w:rFonts w:ascii="Calibri" w:hAnsi="Calibri" w:cs="Calibri"/>
          <w:sz w:val="22"/>
          <w:szCs w:val="22"/>
        </w:rPr>
        <w:t>Officer</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member</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00045748">
        <w:rPr>
          <w:rFonts w:ascii="Calibri" w:hAnsi="Calibri" w:cs="Calibri"/>
          <w:sz w:val="22"/>
          <w:szCs w:val="22"/>
        </w:rPr>
        <w:t>Executive Committee</w:t>
      </w:r>
      <w:r w:rsidRPr="002F670F">
        <w:rPr>
          <w:rFonts w:ascii="Calibri" w:hAnsi="Calibri" w:cs="Calibri"/>
          <w:spacing w:val="-6"/>
          <w:sz w:val="22"/>
          <w:szCs w:val="22"/>
        </w:rPr>
        <w:t xml:space="preserve"> </w:t>
      </w:r>
      <w:r w:rsidRPr="002F670F">
        <w:rPr>
          <w:rFonts w:ascii="Calibri" w:hAnsi="Calibri" w:cs="Calibri"/>
          <w:sz w:val="22"/>
          <w:szCs w:val="22"/>
        </w:rPr>
        <w:t>who</w:t>
      </w:r>
      <w:r w:rsidRPr="002F670F">
        <w:rPr>
          <w:rFonts w:ascii="Calibri" w:hAnsi="Calibri" w:cs="Calibri"/>
          <w:spacing w:val="-6"/>
          <w:sz w:val="22"/>
          <w:szCs w:val="22"/>
        </w:rPr>
        <w:t xml:space="preserve"> </w:t>
      </w:r>
      <w:r w:rsidRPr="002F670F">
        <w:rPr>
          <w:rFonts w:ascii="Calibri" w:hAnsi="Calibri" w:cs="Calibri"/>
          <w:sz w:val="22"/>
          <w:szCs w:val="22"/>
        </w:rPr>
        <w:t>holds</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current</w:t>
      </w:r>
      <w:r w:rsidRPr="002F670F">
        <w:rPr>
          <w:rFonts w:ascii="Calibri" w:hAnsi="Calibri" w:cs="Calibri"/>
          <w:spacing w:val="-6"/>
          <w:sz w:val="22"/>
          <w:szCs w:val="22"/>
        </w:rPr>
        <w:t xml:space="preserve"> </w:t>
      </w:r>
      <w:r w:rsidRPr="00B32A3A">
        <w:rPr>
          <w:rFonts w:ascii="Calibri" w:hAnsi="Calibri" w:cs="Calibri"/>
          <w:sz w:val="22"/>
          <w:szCs w:val="22"/>
          <w:highlight w:val="yellow"/>
        </w:rPr>
        <w:t>TABC</w:t>
      </w:r>
      <w:r w:rsidRPr="00B32A3A">
        <w:rPr>
          <w:rFonts w:ascii="Calibri" w:hAnsi="Calibri" w:cs="Calibri"/>
          <w:spacing w:val="-6"/>
          <w:sz w:val="22"/>
          <w:szCs w:val="22"/>
          <w:highlight w:val="yellow"/>
        </w:rPr>
        <w:t xml:space="preserve"> </w:t>
      </w:r>
      <w:r w:rsidRPr="00B32A3A">
        <w:rPr>
          <w:rFonts w:ascii="Calibri" w:hAnsi="Calibri" w:cs="Calibri"/>
          <w:sz w:val="22"/>
          <w:szCs w:val="22"/>
          <w:highlight w:val="yellow"/>
        </w:rPr>
        <w:t>Certification</w:t>
      </w:r>
      <w:r w:rsidRPr="002F670F">
        <w:rPr>
          <w:rFonts w:ascii="Calibri" w:hAnsi="Calibri" w:cs="Calibri"/>
          <w:spacing w:val="-6"/>
          <w:sz w:val="22"/>
          <w:szCs w:val="22"/>
        </w:rPr>
        <w:t xml:space="preserve"> </w:t>
      </w:r>
      <w:r w:rsidRPr="002F670F">
        <w:rPr>
          <w:rFonts w:ascii="Calibri" w:hAnsi="Calibri" w:cs="Calibri"/>
          <w:sz w:val="22"/>
          <w:szCs w:val="22"/>
        </w:rPr>
        <w:t>may</w:t>
      </w:r>
      <w:r w:rsidRPr="002F670F">
        <w:rPr>
          <w:rFonts w:ascii="Calibri" w:hAnsi="Calibri" w:cs="Calibri"/>
          <w:spacing w:val="-6"/>
          <w:sz w:val="22"/>
          <w:szCs w:val="22"/>
        </w:rPr>
        <w:t xml:space="preserve"> </w:t>
      </w:r>
      <w:r w:rsidRPr="002F670F">
        <w:rPr>
          <w:rFonts w:ascii="Calibri" w:hAnsi="Calibri" w:cs="Calibri"/>
          <w:sz w:val="22"/>
          <w:szCs w:val="22"/>
        </w:rPr>
        <w:t>assume</w:t>
      </w:r>
      <w:r w:rsidRPr="002F670F">
        <w:rPr>
          <w:rFonts w:ascii="Calibri" w:hAnsi="Calibri" w:cs="Calibri"/>
          <w:spacing w:val="-6"/>
          <w:sz w:val="22"/>
          <w:szCs w:val="22"/>
        </w:rPr>
        <w:t xml:space="preserve"> </w:t>
      </w:r>
      <w:r w:rsidRPr="002F670F">
        <w:rPr>
          <w:rFonts w:ascii="Calibri" w:hAnsi="Calibri" w:cs="Calibri"/>
          <w:sz w:val="22"/>
          <w:szCs w:val="22"/>
        </w:rPr>
        <w:t>operations</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6"/>
          <w:sz w:val="22"/>
          <w:szCs w:val="22"/>
        </w:rPr>
        <w:t xml:space="preserve"> </w:t>
      </w:r>
      <w:r w:rsidRPr="002F670F">
        <w:rPr>
          <w:rFonts w:ascii="Calibri" w:hAnsi="Calibri" w:cs="Calibri"/>
          <w:sz w:val="22"/>
          <w:szCs w:val="22"/>
        </w:rPr>
        <w:t>until</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relief</w:t>
      </w:r>
      <w:r w:rsidRPr="002F670F">
        <w:rPr>
          <w:rFonts w:ascii="Calibri" w:hAnsi="Calibri" w:cs="Calibri"/>
          <w:spacing w:val="-6"/>
          <w:sz w:val="22"/>
          <w:szCs w:val="22"/>
        </w:rPr>
        <w:t xml:space="preserve"> </w:t>
      </w:r>
      <w:r w:rsidRPr="002F670F">
        <w:rPr>
          <w:rFonts w:ascii="Calibri" w:hAnsi="Calibri" w:cs="Calibri"/>
          <w:sz w:val="22"/>
          <w:szCs w:val="22"/>
        </w:rPr>
        <w:t>bartender</w:t>
      </w:r>
      <w:r w:rsidRPr="002F670F">
        <w:rPr>
          <w:rFonts w:ascii="Calibri" w:hAnsi="Calibri" w:cs="Calibri"/>
          <w:spacing w:val="-6"/>
          <w:sz w:val="22"/>
          <w:szCs w:val="22"/>
        </w:rPr>
        <w:t xml:space="preserve"> </w:t>
      </w:r>
      <w:r w:rsidRPr="002F670F">
        <w:rPr>
          <w:rFonts w:ascii="Calibri" w:hAnsi="Calibri" w:cs="Calibri"/>
          <w:sz w:val="22"/>
          <w:szCs w:val="22"/>
        </w:rPr>
        <w:t>can</w:t>
      </w:r>
      <w:r w:rsidRPr="002F670F">
        <w:rPr>
          <w:rFonts w:ascii="Calibri" w:hAnsi="Calibri" w:cs="Calibri"/>
          <w:spacing w:val="-6"/>
          <w:sz w:val="22"/>
          <w:szCs w:val="22"/>
        </w:rPr>
        <w:t xml:space="preserve"> </w:t>
      </w:r>
      <w:r w:rsidRPr="002F670F">
        <w:rPr>
          <w:rFonts w:ascii="Calibri" w:hAnsi="Calibri" w:cs="Calibri"/>
          <w:sz w:val="22"/>
          <w:szCs w:val="22"/>
        </w:rPr>
        <w:t>take</w:t>
      </w:r>
      <w:r w:rsidRPr="002F670F">
        <w:rPr>
          <w:rFonts w:ascii="Calibri" w:hAnsi="Calibri" w:cs="Calibri"/>
          <w:spacing w:val="-6"/>
          <w:sz w:val="22"/>
          <w:szCs w:val="22"/>
        </w:rPr>
        <w:t xml:space="preserve"> </w:t>
      </w:r>
      <w:r w:rsidRPr="002F670F">
        <w:rPr>
          <w:rFonts w:ascii="Calibri" w:hAnsi="Calibri" w:cs="Calibri"/>
          <w:sz w:val="22"/>
          <w:szCs w:val="22"/>
        </w:rPr>
        <w:t>over.</w:t>
      </w:r>
    </w:p>
    <w:p w:rsidR="002F670F" w:rsidRPr="002F670F" w:rsidRDefault="002F670F" w:rsidP="002F670F">
      <w:pPr>
        <w:numPr>
          <w:ilvl w:val="0"/>
          <w:numId w:val="1"/>
        </w:numPr>
        <w:tabs>
          <w:tab w:val="left" w:pos="1120"/>
        </w:tabs>
        <w:kinsoku w:val="0"/>
        <w:overflowPunct w:val="0"/>
        <w:autoSpaceDE w:val="0"/>
        <w:autoSpaceDN w:val="0"/>
        <w:adjustRightInd w:val="0"/>
        <w:spacing w:after="0"/>
        <w:ind w:left="1120" w:right="158"/>
        <w:rPr>
          <w:rFonts w:ascii="Calibri" w:hAnsi="Calibri" w:cs="Calibri"/>
          <w:sz w:val="22"/>
          <w:szCs w:val="22"/>
        </w:rPr>
      </w:pPr>
      <w:r w:rsidRPr="002F670F">
        <w:rPr>
          <w:rFonts w:ascii="Calibri" w:hAnsi="Calibri" w:cs="Calibri"/>
          <w:sz w:val="22"/>
          <w:szCs w:val="22"/>
        </w:rPr>
        <w:t>Personal</w:t>
      </w:r>
      <w:r w:rsidRPr="002F670F">
        <w:rPr>
          <w:rFonts w:ascii="Calibri" w:hAnsi="Calibri" w:cs="Calibri"/>
          <w:spacing w:val="-4"/>
          <w:sz w:val="22"/>
          <w:szCs w:val="22"/>
        </w:rPr>
        <w:t xml:space="preserve"> </w:t>
      </w:r>
      <w:r w:rsidRPr="002F670F">
        <w:rPr>
          <w:rFonts w:ascii="Calibri" w:hAnsi="Calibri" w:cs="Calibri"/>
          <w:sz w:val="22"/>
          <w:szCs w:val="22"/>
        </w:rPr>
        <w:t>Emergency</w:t>
      </w:r>
      <w:r w:rsidRPr="002F670F">
        <w:rPr>
          <w:rFonts w:ascii="Calibri" w:hAnsi="Calibri" w:cs="Calibri"/>
          <w:spacing w:val="-5"/>
          <w:sz w:val="22"/>
          <w:szCs w:val="22"/>
        </w:rPr>
        <w:t xml:space="preserve"> </w:t>
      </w:r>
      <w:r w:rsidRPr="002F670F">
        <w:rPr>
          <w:rFonts w:ascii="Calibri" w:hAnsi="Calibri" w:cs="Calibri"/>
          <w:sz w:val="22"/>
          <w:szCs w:val="22"/>
        </w:rPr>
        <w:t>involving</w:t>
      </w:r>
      <w:r w:rsidRPr="002F670F">
        <w:rPr>
          <w:rFonts w:ascii="Calibri" w:hAnsi="Calibri" w:cs="Calibri"/>
          <w:spacing w:val="-4"/>
          <w:sz w:val="22"/>
          <w:szCs w:val="22"/>
        </w:rPr>
        <w:t xml:space="preserve"> </w:t>
      </w:r>
      <w:r w:rsidRPr="002F670F">
        <w:rPr>
          <w:rFonts w:ascii="Calibri" w:hAnsi="Calibri" w:cs="Calibri"/>
          <w:sz w:val="22"/>
          <w:szCs w:val="22"/>
        </w:rPr>
        <w:t>patrons</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their</w:t>
      </w:r>
      <w:r w:rsidRPr="002F670F">
        <w:rPr>
          <w:rFonts w:ascii="Calibri" w:hAnsi="Calibri" w:cs="Calibri"/>
          <w:spacing w:val="-5"/>
          <w:sz w:val="22"/>
          <w:szCs w:val="22"/>
        </w:rPr>
        <w:t xml:space="preserve"> </w:t>
      </w:r>
      <w:r w:rsidRPr="002F670F">
        <w:rPr>
          <w:rFonts w:ascii="Calibri" w:hAnsi="Calibri" w:cs="Calibri"/>
          <w:sz w:val="22"/>
          <w:szCs w:val="22"/>
        </w:rPr>
        <w:t>dependent(s)</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5"/>
          <w:sz w:val="22"/>
          <w:szCs w:val="22"/>
        </w:rPr>
        <w:t xml:space="preserve"> </w:t>
      </w:r>
      <w:r w:rsidRPr="002F670F">
        <w:rPr>
          <w:rFonts w:ascii="Calibri" w:hAnsi="Calibri" w:cs="Calibri"/>
          <w:sz w:val="22"/>
          <w:szCs w:val="22"/>
        </w:rPr>
        <w:t>could</w:t>
      </w:r>
      <w:r w:rsidRPr="002F670F">
        <w:rPr>
          <w:rFonts w:ascii="Calibri" w:hAnsi="Calibri" w:cs="Calibri"/>
          <w:spacing w:val="-4"/>
          <w:sz w:val="22"/>
          <w:szCs w:val="22"/>
        </w:rPr>
        <w:t xml:space="preserve"> </w:t>
      </w:r>
      <w:r w:rsidRPr="002F670F">
        <w:rPr>
          <w:rFonts w:ascii="Calibri" w:hAnsi="Calibri" w:cs="Calibri"/>
          <w:sz w:val="22"/>
          <w:szCs w:val="22"/>
        </w:rPr>
        <w:t>lead</w:t>
      </w:r>
      <w:r w:rsidRPr="002F670F">
        <w:rPr>
          <w:rFonts w:ascii="Calibri" w:hAnsi="Calibri" w:cs="Calibri"/>
          <w:spacing w:val="-5"/>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a</w:t>
      </w:r>
      <w:r w:rsidRPr="002F670F">
        <w:rPr>
          <w:rFonts w:ascii="Calibri" w:hAnsi="Calibri" w:cs="Calibri"/>
          <w:spacing w:val="-5"/>
          <w:sz w:val="22"/>
          <w:szCs w:val="22"/>
        </w:rPr>
        <w:t xml:space="preserve"> </w:t>
      </w:r>
      <w:r w:rsidRPr="002F670F">
        <w:rPr>
          <w:rFonts w:ascii="Calibri" w:hAnsi="Calibri" w:cs="Calibri"/>
          <w:sz w:val="22"/>
          <w:szCs w:val="22"/>
        </w:rPr>
        <w:t>loss</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life</w:t>
      </w:r>
      <w:r w:rsidRPr="002F670F">
        <w:rPr>
          <w:rFonts w:ascii="Calibri" w:hAnsi="Calibri" w:cs="Calibri"/>
          <w:spacing w:val="40"/>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significant</w:t>
      </w:r>
      <w:r w:rsidRPr="002F670F">
        <w:rPr>
          <w:rFonts w:ascii="Calibri" w:hAnsi="Calibri" w:cs="Calibri"/>
          <w:spacing w:val="-5"/>
          <w:sz w:val="22"/>
          <w:szCs w:val="22"/>
        </w:rPr>
        <w:t xml:space="preserve"> </w:t>
      </w:r>
      <w:r w:rsidRPr="002F670F">
        <w:rPr>
          <w:rFonts w:ascii="Calibri" w:hAnsi="Calibri" w:cs="Calibri"/>
          <w:sz w:val="22"/>
          <w:szCs w:val="22"/>
        </w:rPr>
        <w:t>injury/illness.</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Bartender</w:t>
      </w:r>
      <w:r w:rsidRPr="002F670F">
        <w:rPr>
          <w:rFonts w:ascii="Calibri" w:hAnsi="Calibri" w:cs="Calibri"/>
          <w:spacing w:val="-4"/>
          <w:sz w:val="22"/>
          <w:szCs w:val="22"/>
        </w:rPr>
        <w:t xml:space="preserve"> </w:t>
      </w:r>
      <w:r w:rsidRPr="002F670F">
        <w:rPr>
          <w:rFonts w:ascii="Calibri" w:hAnsi="Calibri" w:cs="Calibri"/>
          <w:sz w:val="22"/>
          <w:szCs w:val="22"/>
        </w:rPr>
        <w:t>determines</w:t>
      </w:r>
      <w:r w:rsidRPr="002F670F">
        <w:rPr>
          <w:rFonts w:ascii="Calibri" w:hAnsi="Calibri" w:cs="Calibri"/>
          <w:spacing w:val="-5"/>
          <w:sz w:val="22"/>
          <w:szCs w:val="22"/>
        </w:rPr>
        <w:t xml:space="preserve"> </w:t>
      </w:r>
      <w:r w:rsidRPr="002F670F">
        <w:rPr>
          <w:rFonts w:ascii="Calibri" w:hAnsi="Calibri" w:cs="Calibri"/>
          <w:sz w:val="22"/>
          <w:szCs w:val="22"/>
        </w:rPr>
        <w:t>that</w:t>
      </w:r>
      <w:r w:rsidRPr="002F670F">
        <w:rPr>
          <w:rFonts w:ascii="Calibri" w:hAnsi="Calibri" w:cs="Calibri"/>
          <w:spacing w:val="-4"/>
          <w:sz w:val="22"/>
          <w:szCs w:val="22"/>
        </w:rPr>
        <w:t xml:space="preserve"> </w:t>
      </w:r>
      <w:r w:rsidRPr="002F670F">
        <w:rPr>
          <w:rFonts w:ascii="Calibri" w:hAnsi="Calibri" w:cs="Calibri"/>
          <w:sz w:val="22"/>
          <w:szCs w:val="22"/>
        </w:rPr>
        <w:t>keeping</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bar</w:t>
      </w:r>
      <w:r w:rsidRPr="002F670F">
        <w:rPr>
          <w:rFonts w:ascii="Calibri" w:hAnsi="Calibri" w:cs="Calibri"/>
          <w:spacing w:val="-5"/>
          <w:sz w:val="22"/>
          <w:szCs w:val="22"/>
        </w:rPr>
        <w:t xml:space="preserve"> </w:t>
      </w:r>
      <w:r w:rsidRPr="002F670F">
        <w:rPr>
          <w:rFonts w:ascii="Calibri" w:hAnsi="Calibri" w:cs="Calibri"/>
          <w:sz w:val="22"/>
          <w:szCs w:val="22"/>
        </w:rPr>
        <w:t>open</w:t>
      </w:r>
      <w:r w:rsidRPr="002F670F">
        <w:rPr>
          <w:rFonts w:ascii="Calibri" w:hAnsi="Calibri" w:cs="Calibri"/>
          <w:spacing w:val="-4"/>
          <w:sz w:val="22"/>
          <w:szCs w:val="22"/>
        </w:rPr>
        <w:t xml:space="preserve"> </w:t>
      </w:r>
      <w:r w:rsidRPr="002F670F">
        <w:rPr>
          <w:rFonts w:ascii="Calibri" w:hAnsi="Calibri" w:cs="Calibri"/>
          <w:sz w:val="22"/>
          <w:szCs w:val="22"/>
        </w:rPr>
        <w:t>would</w:t>
      </w:r>
      <w:r w:rsidRPr="002F670F">
        <w:rPr>
          <w:rFonts w:ascii="Calibri" w:hAnsi="Calibri" w:cs="Calibri"/>
          <w:spacing w:val="-5"/>
          <w:sz w:val="22"/>
          <w:szCs w:val="22"/>
        </w:rPr>
        <w:t xml:space="preserve"> </w:t>
      </w:r>
      <w:r w:rsidRPr="002F670F">
        <w:rPr>
          <w:rFonts w:ascii="Calibri" w:hAnsi="Calibri" w:cs="Calibri"/>
          <w:sz w:val="22"/>
          <w:szCs w:val="22"/>
        </w:rPr>
        <w:t>pose</w:t>
      </w:r>
      <w:r w:rsidRPr="002F670F">
        <w:rPr>
          <w:rFonts w:ascii="Calibri" w:hAnsi="Calibri" w:cs="Calibri"/>
          <w:spacing w:val="-4"/>
          <w:sz w:val="22"/>
          <w:szCs w:val="22"/>
        </w:rPr>
        <w:t xml:space="preserve"> </w:t>
      </w:r>
      <w:r w:rsidRPr="002F670F">
        <w:rPr>
          <w:rFonts w:ascii="Calibri" w:hAnsi="Calibri" w:cs="Calibri"/>
          <w:sz w:val="22"/>
          <w:szCs w:val="22"/>
        </w:rPr>
        <w:t>a</w:t>
      </w:r>
      <w:r w:rsidRPr="002F670F">
        <w:rPr>
          <w:rFonts w:ascii="Calibri" w:hAnsi="Calibri" w:cs="Calibri"/>
          <w:spacing w:val="-4"/>
          <w:sz w:val="22"/>
          <w:szCs w:val="22"/>
        </w:rPr>
        <w:t xml:space="preserve"> </w:t>
      </w:r>
      <w:r w:rsidRPr="002F670F">
        <w:rPr>
          <w:rFonts w:ascii="Calibri" w:hAnsi="Calibri" w:cs="Calibri"/>
          <w:sz w:val="22"/>
          <w:szCs w:val="22"/>
        </w:rPr>
        <w:t>hazard</w:t>
      </w:r>
      <w:r w:rsidRPr="002F670F">
        <w:rPr>
          <w:rFonts w:ascii="Calibri" w:hAnsi="Calibri" w:cs="Calibri"/>
          <w:spacing w:val="-5"/>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Members,</w:t>
      </w:r>
      <w:r w:rsidRPr="002F670F">
        <w:rPr>
          <w:rFonts w:ascii="Calibri" w:hAnsi="Calibri" w:cs="Calibri"/>
          <w:spacing w:val="-4"/>
          <w:sz w:val="22"/>
          <w:szCs w:val="22"/>
        </w:rPr>
        <w:t xml:space="preserve"> </w:t>
      </w:r>
      <w:r w:rsidRPr="002F670F">
        <w:rPr>
          <w:rFonts w:ascii="Calibri" w:hAnsi="Calibri" w:cs="Calibri"/>
          <w:sz w:val="22"/>
          <w:szCs w:val="22"/>
        </w:rPr>
        <w:t>their</w:t>
      </w:r>
      <w:r w:rsidRPr="002F670F">
        <w:rPr>
          <w:rFonts w:ascii="Calibri" w:hAnsi="Calibri" w:cs="Calibri"/>
          <w:spacing w:val="-5"/>
          <w:sz w:val="22"/>
          <w:szCs w:val="22"/>
        </w:rPr>
        <w:t xml:space="preserve"> </w:t>
      </w:r>
      <w:r w:rsidRPr="002F670F">
        <w:rPr>
          <w:rFonts w:ascii="Calibri" w:hAnsi="Calibri" w:cs="Calibri"/>
          <w:sz w:val="22"/>
          <w:szCs w:val="22"/>
        </w:rPr>
        <w:t>guest(s),</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public</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5"/>
          <w:sz w:val="22"/>
          <w:szCs w:val="22"/>
        </w:rPr>
        <w:t xml:space="preserve"> </w:t>
      </w:r>
      <w:r w:rsidRPr="002F670F">
        <w:rPr>
          <w:rFonts w:ascii="Calibri" w:hAnsi="Calibri" w:cs="Calibri"/>
          <w:sz w:val="22"/>
          <w:szCs w:val="22"/>
        </w:rPr>
        <w:t>significant</w:t>
      </w:r>
      <w:r w:rsidRPr="002F670F">
        <w:rPr>
          <w:rFonts w:ascii="Calibri" w:hAnsi="Calibri" w:cs="Calibri"/>
          <w:spacing w:val="-4"/>
          <w:sz w:val="22"/>
          <w:szCs w:val="22"/>
        </w:rPr>
        <w:t xml:space="preserve"> </w:t>
      </w:r>
      <w:r w:rsidRPr="002F670F">
        <w:rPr>
          <w:rFonts w:ascii="Calibri" w:hAnsi="Calibri" w:cs="Calibri"/>
          <w:sz w:val="22"/>
          <w:szCs w:val="22"/>
        </w:rPr>
        <w:t>property</w:t>
      </w:r>
      <w:r w:rsidRPr="002F670F">
        <w:rPr>
          <w:rFonts w:ascii="Calibri" w:hAnsi="Calibri" w:cs="Calibri"/>
          <w:spacing w:val="-5"/>
          <w:sz w:val="22"/>
          <w:szCs w:val="22"/>
        </w:rPr>
        <w:t xml:space="preserve"> </w:t>
      </w:r>
      <w:r w:rsidRPr="002F670F">
        <w:rPr>
          <w:rFonts w:ascii="Calibri" w:hAnsi="Calibri" w:cs="Calibri"/>
          <w:sz w:val="22"/>
          <w:szCs w:val="22"/>
        </w:rPr>
        <w:t>damage</w:t>
      </w:r>
      <w:r w:rsidRPr="002F670F">
        <w:rPr>
          <w:rFonts w:ascii="Calibri" w:hAnsi="Calibri" w:cs="Calibri"/>
          <w:spacing w:val="-4"/>
          <w:sz w:val="22"/>
          <w:szCs w:val="22"/>
        </w:rPr>
        <w:t xml:space="preserve"> </w:t>
      </w:r>
      <w:r w:rsidRPr="002F670F">
        <w:rPr>
          <w:rFonts w:ascii="Calibri" w:hAnsi="Calibri" w:cs="Calibri"/>
          <w:sz w:val="22"/>
          <w:szCs w:val="22"/>
        </w:rPr>
        <w:t>might</w:t>
      </w:r>
      <w:r w:rsidRPr="002F670F">
        <w:rPr>
          <w:rFonts w:ascii="Calibri" w:hAnsi="Calibri" w:cs="Calibri"/>
          <w:spacing w:val="-4"/>
          <w:sz w:val="22"/>
          <w:szCs w:val="22"/>
        </w:rPr>
        <w:t xml:space="preserve"> </w:t>
      </w:r>
      <w:r w:rsidRPr="002F670F">
        <w:rPr>
          <w:rFonts w:ascii="Calibri" w:hAnsi="Calibri" w:cs="Calibri"/>
          <w:sz w:val="22"/>
          <w:szCs w:val="22"/>
        </w:rPr>
        <w:t>occur.</w:t>
      </w:r>
    </w:p>
    <w:p w:rsidR="002F670F" w:rsidRPr="002F670F" w:rsidRDefault="002F670F" w:rsidP="002F670F">
      <w:pPr>
        <w:numPr>
          <w:ilvl w:val="0"/>
          <w:numId w:val="1"/>
        </w:numPr>
        <w:tabs>
          <w:tab w:val="left" w:pos="1120"/>
        </w:tabs>
        <w:kinsoku w:val="0"/>
        <w:overflowPunct w:val="0"/>
        <w:autoSpaceDE w:val="0"/>
        <w:autoSpaceDN w:val="0"/>
        <w:adjustRightInd w:val="0"/>
        <w:spacing w:after="0"/>
        <w:ind w:left="1120" w:right="596"/>
        <w:rPr>
          <w:rFonts w:ascii="Calibri" w:hAnsi="Calibri" w:cs="Calibri"/>
          <w:sz w:val="22"/>
          <w:szCs w:val="22"/>
        </w:rPr>
      </w:pPr>
      <w:r w:rsidRPr="002F670F">
        <w:rPr>
          <w:rFonts w:ascii="Calibri" w:hAnsi="Calibri" w:cs="Calibri"/>
          <w:sz w:val="22"/>
          <w:szCs w:val="22"/>
        </w:rPr>
        <w:t>When</w:t>
      </w:r>
      <w:r w:rsidRPr="002F670F">
        <w:rPr>
          <w:rFonts w:ascii="Calibri" w:hAnsi="Calibri" w:cs="Calibri"/>
          <w:spacing w:val="-3"/>
          <w:sz w:val="22"/>
          <w:szCs w:val="22"/>
        </w:rPr>
        <w:t xml:space="preserve"> </w:t>
      </w:r>
      <w:r w:rsidRPr="002F670F">
        <w:rPr>
          <w:rFonts w:ascii="Calibri" w:hAnsi="Calibri" w:cs="Calibri"/>
          <w:sz w:val="22"/>
          <w:szCs w:val="22"/>
        </w:rPr>
        <w:t>ordered</w:t>
      </w:r>
      <w:r w:rsidRPr="002F670F">
        <w:rPr>
          <w:rFonts w:ascii="Calibri" w:hAnsi="Calibri" w:cs="Calibri"/>
          <w:spacing w:val="-4"/>
          <w:sz w:val="22"/>
          <w:szCs w:val="22"/>
        </w:rPr>
        <w:t xml:space="preserve"> </w:t>
      </w:r>
      <w:r w:rsidRPr="002F670F">
        <w:rPr>
          <w:rFonts w:ascii="Calibri" w:hAnsi="Calibri" w:cs="Calibri"/>
          <w:sz w:val="22"/>
          <w:szCs w:val="22"/>
        </w:rPr>
        <w:t>to</w:t>
      </w:r>
      <w:r w:rsidRPr="002F670F">
        <w:rPr>
          <w:rFonts w:ascii="Calibri" w:hAnsi="Calibri" w:cs="Calibri"/>
          <w:spacing w:val="-3"/>
          <w:sz w:val="22"/>
          <w:szCs w:val="22"/>
        </w:rPr>
        <w:t xml:space="preserve"> </w:t>
      </w:r>
      <w:r w:rsidRPr="002F670F">
        <w:rPr>
          <w:rFonts w:ascii="Calibri" w:hAnsi="Calibri" w:cs="Calibri"/>
          <w:sz w:val="22"/>
          <w:szCs w:val="22"/>
        </w:rPr>
        <w:t>do</w:t>
      </w:r>
      <w:r w:rsidRPr="002F670F">
        <w:rPr>
          <w:rFonts w:ascii="Calibri" w:hAnsi="Calibri" w:cs="Calibri"/>
          <w:spacing w:val="-4"/>
          <w:sz w:val="22"/>
          <w:szCs w:val="22"/>
        </w:rPr>
        <w:t xml:space="preserve"> </w:t>
      </w:r>
      <w:r w:rsidRPr="002F670F">
        <w:rPr>
          <w:rFonts w:ascii="Calibri" w:hAnsi="Calibri" w:cs="Calibri"/>
          <w:sz w:val="22"/>
          <w:szCs w:val="22"/>
        </w:rPr>
        <w:t>so</w:t>
      </w:r>
      <w:r w:rsidRPr="002F670F">
        <w:rPr>
          <w:rFonts w:ascii="Calibri" w:hAnsi="Calibri" w:cs="Calibri"/>
          <w:spacing w:val="-3"/>
          <w:sz w:val="22"/>
          <w:szCs w:val="22"/>
        </w:rPr>
        <w:t xml:space="preserve"> </w:t>
      </w:r>
      <w:r w:rsidRPr="002F670F">
        <w:rPr>
          <w:rFonts w:ascii="Calibri" w:hAnsi="Calibri" w:cs="Calibri"/>
          <w:sz w:val="22"/>
          <w:szCs w:val="22"/>
        </w:rPr>
        <w:t>by</w:t>
      </w:r>
      <w:r w:rsidRPr="002F670F">
        <w:rPr>
          <w:rFonts w:ascii="Calibri" w:hAnsi="Calibri" w:cs="Calibri"/>
          <w:spacing w:val="-4"/>
          <w:sz w:val="22"/>
          <w:szCs w:val="22"/>
        </w:rPr>
        <w:t xml:space="preserve"> </w:t>
      </w:r>
      <w:r w:rsidRPr="002F670F">
        <w:rPr>
          <w:rFonts w:ascii="Calibri" w:hAnsi="Calibri" w:cs="Calibri"/>
          <w:sz w:val="22"/>
          <w:szCs w:val="22"/>
        </w:rPr>
        <w:t>any</w:t>
      </w:r>
      <w:r w:rsidRPr="002F670F">
        <w:rPr>
          <w:rFonts w:ascii="Calibri" w:hAnsi="Calibri" w:cs="Calibri"/>
          <w:spacing w:val="-3"/>
          <w:sz w:val="22"/>
          <w:szCs w:val="22"/>
        </w:rPr>
        <w:t xml:space="preserve"> </w:t>
      </w:r>
      <w:r w:rsidRPr="002F670F">
        <w:rPr>
          <w:rFonts w:ascii="Calibri" w:hAnsi="Calibri" w:cs="Calibri"/>
          <w:sz w:val="22"/>
          <w:szCs w:val="22"/>
        </w:rPr>
        <w:t>competent</w:t>
      </w:r>
      <w:r w:rsidRPr="002F670F">
        <w:rPr>
          <w:rFonts w:ascii="Calibri" w:hAnsi="Calibri" w:cs="Calibri"/>
          <w:spacing w:val="-4"/>
          <w:sz w:val="22"/>
          <w:szCs w:val="22"/>
        </w:rPr>
        <w:t xml:space="preserve"> </w:t>
      </w:r>
      <w:r w:rsidRPr="002F670F">
        <w:rPr>
          <w:rFonts w:ascii="Calibri" w:hAnsi="Calibri" w:cs="Calibri"/>
          <w:sz w:val="22"/>
          <w:szCs w:val="22"/>
        </w:rPr>
        <w:t>government</w:t>
      </w:r>
      <w:r w:rsidRPr="002F670F">
        <w:rPr>
          <w:rFonts w:ascii="Calibri" w:hAnsi="Calibri" w:cs="Calibri"/>
          <w:spacing w:val="-3"/>
          <w:sz w:val="22"/>
          <w:szCs w:val="22"/>
        </w:rPr>
        <w:t xml:space="preserve"> </w:t>
      </w:r>
      <w:r w:rsidRPr="002F670F">
        <w:rPr>
          <w:rFonts w:ascii="Calibri" w:hAnsi="Calibri" w:cs="Calibri"/>
          <w:sz w:val="22"/>
          <w:szCs w:val="22"/>
        </w:rPr>
        <w:t>authority</w:t>
      </w:r>
      <w:r w:rsidRPr="002F670F">
        <w:rPr>
          <w:rFonts w:ascii="Calibri" w:hAnsi="Calibri" w:cs="Calibri"/>
          <w:spacing w:val="-4"/>
          <w:sz w:val="22"/>
          <w:szCs w:val="22"/>
        </w:rPr>
        <w:t xml:space="preserve"> </w:t>
      </w:r>
      <w:r w:rsidRPr="002F670F">
        <w:rPr>
          <w:rFonts w:ascii="Calibri" w:hAnsi="Calibri" w:cs="Calibri"/>
          <w:sz w:val="22"/>
          <w:szCs w:val="22"/>
        </w:rPr>
        <w:t>such</w:t>
      </w:r>
      <w:r w:rsidRPr="002F670F">
        <w:rPr>
          <w:rFonts w:ascii="Calibri" w:hAnsi="Calibri" w:cs="Calibri"/>
          <w:spacing w:val="-3"/>
          <w:sz w:val="22"/>
          <w:szCs w:val="22"/>
        </w:rPr>
        <w:t xml:space="preserve"> </w:t>
      </w:r>
      <w:r w:rsidRPr="002F670F">
        <w:rPr>
          <w:rFonts w:ascii="Calibri" w:hAnsi="Calibri" w:cs="Calibri"/>
          <w:sz w:val="22"/>
          <w:szCs w:val="22"/>
        </w:rPr>
        <w:t>as</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Police,</w:t>
      </w:r>
      <w:r w:rsidRPr="002F670F">
        <w:rPr>
          <w:rFonts w:ascii="Calibri" w:hAnsi="Calibri" w:cs="Calibri"/>
          <w:spacing w:val="-4"/>
          <w:sz w:val="22"/>
          <w:szCs w:val="22"/>
        </w:rPr>
        <w:t xml:space="preserve"> </w:t>
      </w:r>
      <w:r w:rsidRPr="002F670F">
        <w:rPr>
          <w:rFonts w:ascii="Calibri" w:hAnsi="Calibri" w:cs="Calibri"/>
          <w:sz w:val="22"/>
          <w:szCs w:val="22"/>
        </w:rPr>
        <w:t>Fire</w:t>
      </w:r>
      <w:r w:rsidRPr="002F670F">
        <w:rPr>
          <w:rFonts w:ascii="Calibri" w:hAnsi="Calibri" w:cs="Calibri"/>
          <w:spacing w:val="-3"/>
          <w:sz w:val="22"/>
          <w:szCs w:val="22"/>
        </w:rPr>
        <w:t xml:space="preserve"> </w:t>
      </w:r>
      <w:r w:rsidRPr="002F670F">
        <w:rPr>
          <w:rFonts w:ascii="Calibri" w:hAnsi="Calibri" w:cs="Calibri"/>
          <w:sz w:val="22"/>
          <w:szCs w:val="22"/>
        </w:rPr>
        <w:t>Department,</w:t>
      </w:r>
      <w:r w:rsidRPr="002F670F">
        <w:rPr>
          <w:rFonts w:ascii="Calibri" w:hAnsi="Calibri" w:cs="Calibri"/>
          <w:spacing w:val="-3"/>
          <w:sz w:val="22"/>
          <w:szCs w:val="22"/>
        </w:rPr>
        <w:t xml:space="preserve"> </w:t>
      </w:r>
      <w:r w:rsidRPr="002F670F">
        <w:rPr>
          <w:rFonts w:ascii="Calibri" w:hAnsi="Calibri" w:cs="Calibri"/>
          <w:sz w:val="22"/>
          <w:szCs w:val="22"/>
        </w:rPr>
        <w:t>National</w:t>
      </w:r>
      <w:r w:rsidRPr="002F670F">
        <w:rPr>
          <w:rFonts w:ascii="Calibri" w:hAnsi="Calibri" w:cs="Calibri"/>
          <w:spacing w:val="-4"/>
          <w:sz w:val="22"/>
          <w:szCs w:val="22"/>
        </w:rPr>
        <w:t xml:space="preserve"> </w:t>
      </w:r>
      <w:r w:rsidRPr="002F670F">
        <w:rPr>
          <w:rFonts w:ascii="Calibri" w:hAnsi="Calibri" w:cs="Calibri"/>
          <w:sz w:val="22"/>
          <w:szCs w:val="22"/>
        </w:rPr>
        <w:t>Guard,</w:t>
      </w:r>
      <w:r w:rsidRPr="002F670F">
        <w:rPr>
          <w:rFonts w:ascii="Calibri" w:hAnsi="Calibri" w:cs="Calibri"/>
          <w:spacing w:val="-3"/>
          <w:sz w:val="22"/>
          <w:szCs w:val="22"/>
        </w:rPr>
        <w:t xml:space="preserve"> </w:t>
      </w:r>
      <w:r w:rsidRPr="00B32A3A">
        <w:rPr>
          <w:rFonts w:ascii="Calibri" w:hAnsi="Calibri" w:cs="Calibri"/>
          <w:sz w:val="22"/>
          <w:szCs w:val="22"/>
          <w:highlight w:val="yellow"/>
        </w:rPr>
        <w:t>Texas</w:t>
      </w:r>
      <w:r w:rsidRPr="00B32A3A">
        <w:rPr>
          <w:rFonts w:ascii="Calibri" w:hAnsi="Calibri" w:cs="Calibri"/>
          <w:spacing w:val="-4"/>
          <w:sz w:val="22"/>
          <w:szCs w:val="22"/>
          <w:highlight w:val="yellow"/>
        </w:rPr>
        <w:t xml:space="preserve"> </w:t>
      </w:r>
      <w:r w:rsidRPr="00B32A3A">
        <w:rPr>
          <w:rFonts w:ascii="Calibri" w:hAnsi="Calibri" w:cs="Calibri"/>
          <w:sz w:val="22"/>
          <w:szCs w:val="22"/>
          <w:highlight w:val="yellow"/>
        </w:rPr>
        <w:t>Alcoholic</w:t>
      </w:r>
      <w:r w:rsidRPr="00B32A3A">
        <w:rPr>
          <w:rFonts w:ascii="Calibri" w:hAnsi="Calibri" w:cs="Calibri"/>
          <w:spacing w:val="-3"/>
          <w:sz w:val="22"/>
          <w:szCs w:val="22"/>
          <w:highlight w:val="yellow"/>
        </w:rPr>
        <w:t xml:space="preserve"> </w:t>
      </w:r>
      <w:r w:rsidRPr="00B32A3A">
        <w:rPr>
          <w:rFonts w:ascii="Calibri" w:hAnsi="Calibri" w:cs="Calibri"/>
          <w:sz w:val="22"/>
          <w:szCs w:val="22"/>
          <w:highlight w:val="yellow"/>
        </w:rPr>
        <w:t>Beverage</w:t>
      </w:r>
      <w:r w:rsidRPr="00B32A3A">
        <w:rPr>
          <w:rFonts w:ascii="Calibri" w:hAnsi="Calibri" w:cs="Calibri"/>
          <w:spacing w:val="-4"/>
          <w:sz w:val="22"/>
          <w:szCs w:val="22"/>
          <w:highlight w:val="yellow"/>
        </w:rPr>
        <w:t xml:space="preserve"> </w:t>
      </w:r>
      <w:r w:rsidRPr="00B32A3A">
        <w:rPr>
          <w:rFonts w:ascii="Calibri" w:hAnsi="Calibri" w:cs="Calibri"/>
          <w:sz w:val="22"/>
          <w:szCs w:val="22"/>
          <w:highlight w:val="yellow"/>
        </w:rPr>
        <w:t>Commission</w:t>
      </w:r>
      <w:r w:rsidRPr="00B32A3A">
        <w:rPr>
          <w:rFonts w:ascii="Calibri" w:hAnsi="Calibri" w:cs="Calibri"/>
          <w:spacing w:val="-3"/>
          <w:sz w:val="22"/>
          <w:szCs w:val="22"/>
          <w:highlight w:val="yellow"/>
        </w:rPr>
        <w:t xml:space="preserve"> </w:t>
      </w:r>
      <w:r w:rsidRPr="00B32A3A">
        <w:rPr>
          <w:rFonts w:ascii="Calibri" w:hAnsi="Calibri" w:cs="Calibri"/>
          <w:sz w:val="22"/>
          <w:szCs w:val="22"/>
          <w:highlight w:val="yellow"/>
        </w:rPr>
        <w:t>(TABC)</w:t>
      </w:r>
      <w:r w:rsidRPr="002F670F">
        <w:rPr>
          <w:rFonts w:ascii="Calibri" w:hAnsi="Calibri" w:cs="Calibri"/>
          <w:sz w:val="22"/>
          <w:szCs w:val="22"/>
        </w:rPr>
        <w:t>,</w:t>
      </w:r>
      <w:r w:rsidRPr="002F670F">
        <w:rPr>
          <w:rFonts w:ascii="Calibri" w:hAnsi="Calibri" w:cs="Calibri"/>
          <w:spacing w:val="-4"/>
          <w:sz w:val="22"/>
          <w:szCs w:val="22"/>
        </w:rPr>
        <w:t xml:space="preserve"> </w:t>
      </w:r>
      <w:r w:rsidRPr="002F670F">
        <w:rPr>
          <w:rFonts w:ascii="Calibri" w:hAnsi="Calibri" w:cs="Calibri"/>
          <w:sz w:val="22"/>
          <w:szCs w:val="22"/>
        </w:rPr>
        <w:t>etc.</w:t>
      </w:r>
    </w:p>
    <w:p w:rsidR="002F670F" w:rsidRPr="002F670F" w:rsidRDefault="002F670F" w:rsidP="002F670F">
      <w:pPr>
        <w:numPr>
          <w:ilvl w:val="0"/>
          <w:numId w:val="1"/>
        </w:numPr>
        <w:tabs>
          <w:tab w:val="left" w:pos="1116"/>
        </w:tabs>
        <w:kinsoku w:val="0"/>
        <w:overflowPunct w:val="0"/>
        <w:autoSpaceDE w:val="0"/>
        <w:autoSpaceDN w:val="0"/>
        <w:adjustRightInd w:val="0"/>
        <w:spacing w:after="0" w:line="268" w:lineRule="exact"/>
        <w:ind w:left="1116" w:hanging="356"/>
        <w:rPr>
          <w:rFonts w:ascii="Calibri" w:hAnsi="Calibri" w:cs="Calibri"/>
          <w:sz w:val="22"/>
          <w:szCs w:val="22"/>
        </w:rPr>
      </w:pPr>
      <w:r w:rsidRPr="002F670F">
        <w:rPr>
          <w:rFonts w:ascii="Calibri" w:hAnsi="Calibri" w:cs="Calibri"/>
          <w:sz w:val="22"/>
          <w:szCs w:val="22"/>
        </w:rPr>
        <w:t>A prolonged loss of power.</w:t>
      </w:r>
    </w:p>
    <w:p w:rsidR="002F670F" w:rsidRPr="002F670F" w:rsidRDefault="002F670F" w:rsidP="002F670F">
      <w:pPr>
        <w:numPr>
          <w:ilvl w:val="1"/>
          <w:numId w:val="1"/>
        </w:numPr>
        <w:tabs>
          <w:tab w:val="left" w:pos="1480"/>
        </w:tabs>
        <w:kinsoku w:val="0"/>
        <w:overflowPunct w:val="0"/>
        <w:autoSpaceDE w:val="0"/>
        <w:autoSpaceDN w:val="0"/>
        <w:adjustRightInd w:val="0"/>
        <w:spacing w:before="18" w:after="0"/>
        <w:ind w:left="1480" w:right="198"/>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Bartender</w:t>
      </w:r>
      <w:r w:rsidRPr="002F670F">
        <w:rPr>
          <w:rFonts w:ascii="Calibri" w:hAnsi="Calibri" w:cs="Calibri"/>
          <w:spacing w:val="-2"/>
          <w:sz w:val="22"/>
          <w:szCs w:val="22"/>
        </w:rPr>
        <w:t xml:space="preserve"> </w:t>
      </w:r>
      <w:r w:rsidRPr="002F670F">
        <w:rPr>
          <w:rFonts w:ascii="Calibri" w:hAnsi="Calibri" w:cs="Calibri"/>
          <w:sz w:val="22"/>
          <w:szCs w:val="22"/>
        </w:rPr>
        <w:t>will</w:t>
      </w:r>
      <w:r w:rsidRPr="002F670F">
        <w:rPr>
          <w:rFonts w:ascii="Calibri" w:hAnsi="Calibri" w:cs="Calibri"/>
          <w:spacing w:val="-2"/>
          <w:sz w:val="22"/>
          <w:szCs w:val="22"/>
        </w:rPr>
        <w:t xml:space="preserve"> </w:t>
      </w:r>
      <w:r w:rsidRPr="002F670F">
        <w:rPr>
          <w:rFonts w:ascii="Calibri" w:hAnsi="Calibri" w:cs="Calibri"/>
          <w:sz w:val="22"/>
          <w:szCs w:val="22"/>
        </w:rPr>
        <w:t>notify</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Canteen</w:t>
      </w:r>
      <w:r w:rsidRPr="002F670F">
        <w:rPr>
          <w:rFonts w:ascii="Calibri" w:hAnsi="Calibri" w:cs="Calibri"/>
          <w:spacing w:val="-2"/>
          <w:sz w:val="22"/>
          <w:szCs w:val="22"/>
        </w:rPr>
        <w:t xml:space="preserve"> </w:t>
      </w:r>
      <w:r w:rsidRPr="002F670F">
        <w:rPr>
          <w:rFonts w:ascii="Calibri" w:hAnsi="Calibri" w:cs="Calibri"/>
          <w:sz w:val="22"/>
          <w:szCs w:val="22"/>
        </w:rPr>
        <w:t>Manager,</w:t>
      </w:r>
      <w:r w:rsidRPr="002F670F">
        <w:rPr>
          <w:rFonts w:ascii="Calibri" w:hAnsi="Calibri" w:cs="Calibri"/>
          <w:spacing w:val="-2"/>
          <w:sz w:val="22"/>
          <w:szCs w:val="22"/>
        </w:rPr>
        <w:t xml:space="preserve"> </w:t>
      </w:r>
      <w:r w:rsidRPr="002F670F">
        <w:rPr>
          <w:rFonts w:ascii="Calibri" w:hAnsi="Calibri" w:cs="Calibri"/>
          <w:sz w:val="22"/>
          <w:szCs w:val="22"/>
        </w:rPr>
        <w:t>clear</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Canteen</w:t>
      </w:r>
      <w:r w:rsidRPr="002F670F">
        <w:rPr>
          <w:rFonts w:ascii="Calibri" w:hAnsi="Calibri" w:cs="Calibri"/>
          <w:spacing w:val="-2"/>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all</w:t>
      </w:r>
      <w:r w:rsidRPr="002F670F">
        <w:rPr>
          <w:rFonts w:ascii="Calibri" w:hAnsi="Calibri" w:cs="Calibri"/>
          <w:spacing w:val="-2"/>
          <w:sz w:val="22"/>
          <w:szCs w:val="22"/>
        </w:rPr>
        <w:t xml:space="preserve"> </w:t>
      </w:r>
      <w:r w:rsidRPr="002F670F">
        <w:rPr>
          <w:rFonts w:ascii="Calibri" w:hAnsi="Calibri" w:cs="Calibri"/>
          <w:sz w:val="22"/>
          <w:szCs w:val="22"/>
        </w:rPr>
        <w:t>personnel</w:t>
      </w:r>
      <w:r w:rsidRPr="002F670F">
        <w:rPr>
          <w:rFonts w:ascii="Calibri" w:hAnsi="Calibri" w:cs="Calibri"/>
          <w:spacing w:val="-2"/>
          <w:sz w:val="22"/>
          <w:szCs w:val="22"/>
        </w:rPr>
        <w:t xml:space="preserve"> </w:t>
      </w:r>
      <w:r w:rsidRPr="002F670F">
        <w:rPr>
          <w:rFonts w:ascii="Calibri" w:hAnsi="Calibri" w:cs="Calibri"/>
          <w:sz w:val="22"/>
          <w:szCs w:val="22"/>
        </w:rPr>
        <w:t>when</w:t>
      </w:r>
      <w:r w:rsidRPr="002F670F">
        <w:rPr>
          <w:rFonts w:ascii="Calibri" w:hAnsi="Calibri" w:cs="Calibri"/>
          <w:spacing w:val="-1"/>
          <w:sz w:val="22"/>
          <w:szCs w:val="22"/>
        </w:rPr>
        <w:t xml:space="preserve"> </w:t>
      </w:r>
      <w:r w:rsidRPr="002F670F">
        <w:rPr>
          <w:rFonts w:ascii="Calibri" w:hAnsi="Calibri" w:cs="Calibri"/>
          <w:sz w:val="22"/>
          <w:szCs w:val="22"/>
        </w:rPr>
        <w:t>power</w:t>
      </w:r>
      <w:r w:rsidRPr="002F670F">
        <w:rPr>
          <w:rFonts w:ascii="Calibri" w:hAnsi="Calibri" w:cs="Calibri"/>
          <w:spacing w:val="-2"/>
          <w:sz w:val="22"/>
          <w:szCs w:val="22"/>
        </w:rPr>
        <w:t xml:space="preserve"> </w:t>
      </w:r>
      <w:r w:rsidRPr="002F670F">
        <w:rPr>
          <w:rFonts w:ascii="Calibri" w:hAnsi="Calibri" w:cs="Calibri"/>
          <w:sz w:val="22"/>
          <w:szCs w:val="22"/>
        </w:rPr>
        <w:t>is</w:t>
      </w:r>
      <w:r w:rsidRPr="002F670F">
        <w:rPr>
          <w:rFonts w:ascii="Calibri" w:hAnsi="Calibri" w:cs="Calibri"/>
          <w:spacing w:val="-2"/>
          <w:sz w:val="22"/>
          <w:szCs w:val="22"/>
        </w:rPr>
        <w:t xml:space="preserve"> </w:t>
      </w:r>
      <w:r w:rsidRPr="002F670F">
        <w:rPr>
          <w:rFonts w:ascii="Calibri" w:hAnsi="Calibri" w:cs="Calibri"/>
          <w:sz w:val="22"/>
          <w:szCs w:val="22"/>
        </w:rPr>
        <w:t>lost,</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inform</w:t>
      </w:r>
      <w:r w:rsidRPr="002F670F">
        <w:rPr>
          <w:rFonts w:ascii="Calibri" w:hAnsi="Calibri" w:cs="Calibri"/>
          <w:spacing w:val="-2"/>
          <w:sz w:val="22"/>
          <w:szCs w:val="22"/>
        </w:rPr>
        <w:t xml:space="preserve"> </w:t>
      </w:r>
      <w:r w:rsidRPr="002F670F">
        <w:rPr>
          <w:rFonts w:ascii="Calibri" w:hAnsi="Calibri" w:cs="Calibri"/>
          <w:sz w:val="22"/>
          <w:szCs w:val="22"/>
        </w:rPr>
        <w:t>them</w:t>
      </w:r>
      <w:r w:rsidRPr="002F670F">
        <w:rPr>
          <w:rFonts w:ascii="Calibri" w:hAnsi="Calibri" w:cs="Calibri"/>
          <w:spacing w:val="-2"/>
          <w:sz w:val="22"/>
          <w:szCs w:val="22"/>
        </w:rPr>
        <w:t xml:space="preserve"> </w:t>
      </w:r>
      <w:r w:rsidRPr="002F670F">
        <w:rPr>
          <w:rFonts w:ascii="Calibri" w:hAnsi="Calibri" w:cs="Calibri"/>
          <w:sz w:val="22"/>
          <w:szCs w:val="22"/>
        </w:rPr>
        <w:t>that</w:t>
      </w:r>
      <w:r w:rsidRPr="002F670F">
        <w:rPr>
          <w:rFonts w:ascii="Calibri" w:hAnsi="Calibri" w:cs="Calibri"/>
          <w:spacing w:val="-2"/>
          <w:sz w:val="22"/>
          <w:szCs w:val="22"/>
        </w:rPr>
        <w:t xml:space="preserve"> </w:t>
      </w:r>
      <w:r w:rsidRPr="002F670F">
        <w:rPr>
          <w:rFonts w:ascii="Calibri" w:hAnsi="Calibri" w:cs="Calibri"/>
          <w:sz w:val="22"/>
          <w:szCs w:val="22"/>
        </w:rPr>
        <w:t>they</w:t>
      </w:r>
      <w:r w:rsidRPr="002F670F">
        <w:rPr>
          <w:rFonts w:ascii="Calibri" w:hAnsi="Calibri" w:cs="Calibri"/>
          <w:spacing w:val="-2"/>
          <w:sz w:val="22"/>
          <w:szCs w:val="22"/>
        </w:rPr>
        <w:t xml:space="preserve"> </w:t>
      </w:r>
      <w:r w:rsidRPr="002F670F">
        <w:rPr>
          <w:rFonts w:ascii="Calibri" w:hAnsi="Calibri" w:cs="Calibri"/>
          <w:sz w:val="22"/>
          <w:szCs w:val="22"/>
        </w:rPr>
        <w:t>are</w:t>
      </w:r>
      <w:r w:rsidRPr="002F670F">
        <w:rPr>
          <w:rFonts w:ascii="Calibri" w:hAnsi="Calibri" w:cs="Calibri"/>
          <w:spacing w:val="-2"/>
          <w:sz w:val="22"/>
          <w:szCs w:val="22"/>
        </w:rPr>
        <w:t xml:space="preserve"> </w:t>
      </w:r>
      <w:r w:rsidRPr="002F670F">
        <w:rPr>
          <w:rFonts w:ascii="Calibri" w:hAnsi="Calibri" w:cs="Calibri"/>
          <w:sz w:val="22"/>
          <w:szCs w:val="22"/>
        </w:rPr>
        <w:t>welcome</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return</w:t>
      </w:r>
      <w:r w:rsidRPr="002F670F">
        <w:rPr>
          <w:rFonts w:ascii="Calibri" w:hAnsi="Calibri" w:cs="Calibri"/>
          <w:spacing w:val="-2"/>
          <w:sz w:val="22"/>
          <w:szCs w:val="22"/>
        </w:rPr>
        <w:t xml:space="preserve"> </w:t>
      </w:r>
      <w:r w:rsidRPr="002F670F">
        <w:rPr>
          <w:rFonts w:ascii="Calibri" w:hAnsi="Calibri" w:cs="Calibri"/>
          <w:sz w:val="22"/>
          <w:szCs w:val="22"/>
        </w:rPr>
        <w:t>once</w:t>
      </w:r>
      <w:r w:rsidRPr="002F670F">
        <w:rPr>
          <w:rFonts w:ascii="Calibri" w:hAnsi="Calibri" w:cs="Calibri"/>
          <w:spacing w:val="-2"/>
          <w:sz w:val="22"/>
          <w:szCs w:val="22"/>
        </w:rPr>
        <w:t xml:space="preserve"> </w:t>
      </w:r>
      <w:r w:rsidRPr="002F670F">
        <w:rPr>
          <w:rFonts w:ascii="Calibri" w:hAnsi="Calibri" w:cs="Calibri"/>
          <w:sz w:val="22"/>
          <w:szCs w:val="22"/>
        </w:rPr>
        <w:t>power</w:t>
      </w:r>
      <w:r w:rsidRPr="002F670F">
        <w:rPr>
          <w:rFonts w:ascii="Calibri" w:hAnsi="Calibri" w:cs="Calibri"/>
          <w:spacing w:val="-2"/>
          <w:sz w:val="22"/>
          <w:szCs w:val="22"/>
        </w:rPr>
        <w:t xml:space="preserve"> </w:t>
      </w:r>
      <w:r w:rsidRPr="002F670F">
        <w:rPr>
          <w:rFonts w:ascii="Calibri" w:hAnsi="Calibri" w:cs="Calibri"/>
          <w:sz w:val="22"/>
          <w:szCs w:val="22"/>
        </w:rPr>
        <w:t>is</w:t>
      </w:r>
      <w:r w:rsidRPr="002F670F">
        <w:rPr>
          <w:rFonts w:ascii="Calibri" w:hAnsi="Calibri" w:cs="Calibri"/>
          <w:spacing w:val="-2"/>
          <w:sz w:val="22"/>
          <w:szCs w:val="22"/>
        </w:rPr>
        <w:t xml:space="preserve"> </w:t>
      </w:r>
      <w:r w:rsidRPr="002F670F">
        <w:rPr>
          <w:rFonts w:ascii="Calibri" w:hAnsi="Calibri" w:cs="Calibri"/>
          <w:sz w:val="22"/>
          <w:szCs w:val="22"/>
        </w:rPr>
        <w:t>restored.</w:t>
      </w:r>
    </w:p>
    <w:p w:rsidR="002F670F" w:rsidRPr="002F670F" w:rsidRDefault="002F670F" w:rsidP="002F670F">
      <w:pPr>
        <w:numPr>
          <w:ilvl w:val="1"/>
          <w:numId w:val="1"/>
        </w:numPr>
        <w:tabs>
          <w:tab w:val="left" w:pos="1480"/>
        </w:tabs>
        <w:kinsoku w:val="0"/>
        <w:overflowPunct w:val="0"/>
        <w:autoSpaceDE w:val="0"/>
        <w:autoSpaceDN w:val="0"/>
        <w:adjustRightInd w:val="0"/>
        <w:spacing w:after="0"/>
        <w:ind w:left="1480" w:right="918"/>
        <w:rPr>
          <w:rFonts w:ascii="Calibri" w:hAnsi="Calibri" w:cs="Calibri"/>
          <w:sz w:val="22"/>
          <w:szCs w:val="22"/>
        </w:rPr>
      </w:pPr>
      <w:r w:rsidRPr="002F670F">
        <w:rPr>
          <w:rFonts w:ascii="Calibri" w:hAnsi="Calibri" w:cs="Calibri"/>
          <w:sz w:val="22"/>
          <w:szCs w:val="22"/>
        </w:rPr>
        <w:t>If power remains out for longer than 30 minutes during periods of darkness, the bartender may close the Canteen.</w:t>
      </w:r>
    </w:p>
    <w:p w:rsidR="002F670F" w:rsidRPr="002F670F" w:rsidRDefault="002F670F" w:rsidP="002F670F">
      <w:pPr>
        <w:numPr>
          <w:ilvl w:val="1"/>
          <w:numId w:val="1"/>
        </w:numPr>
        <w:tabs>
          <w:tab w:val="left" w:pos="1480"/>
        </w:tabs>
        <w:kinsoku w:val="0"/>
        <w:overflowPunct w:val="0"/>
        <w:autoSpaceDE w:val="0"/>
        <w:autoSpaceDN w:val="0"/>
        <w:adjustRightInd w:val="0"/>
        <w:spacing w:after="0"/>
        <w:ind w:left="1480" w:right="315"/>
        <w:rPr>
          <w:rFonts w:ascii="Calibri" w:hAnsi="Calibri" w:cs="Calibri"/>
          <w:sz w:val="22"/>
          <w:szCs w:val="22"/>
        </w:rPr>
      </w:pPr>
      <w:r w:rsidRPr="002F670F">
        <w:rPr>
          <w:rFonts w:ascii="Calibri" w:hAnsi="Calibri" w:cs="Calibri"/>
          <w:sz w:val="22"/>
          <w:szCs w:val="22"/>
        </w:rPr>
        <w:t>During</w:t>
      </w:r>
      <w:r w:rsidRPr="002F670F">
        <w:rPr>
          <w:rFonts w:ascii="Calibri" w:hAnsi="Calibri" w:cs="Calibri"/>
          <w:spacing w:val="-4"/>
          <w:sz w:val="22"/>
          <w:szCs w:val="22"/>
        </w:rPr>
        <w:t xml:space="preserve"> </w:t>
      </w:r>
      <w:r w:rsidRPr="002F670F">
        <w:rPr>
          <w:rFonts w:ascii="Calibri" w:hAnsi="Calibri" w:cs="Calibri"/>
          <w:sz w:val="22"/>
          <w:szCs w:val="22"/>
        </w:rPr>
        <w:t>daylight</w:t>
      </w:r>
      <w:r w:rsidRPr="002F670F">
        <w:rPr>
          <w:rFonts w:ascii="Calibri" w:hAnsi="Calibri" w:cs="Calibri"/>
          <w:spacing w:val="-4"/>
          <w:sz w:val="22"/>
          <w:szCs w:val="22"/>
        </w:rPr>
        <w:t xml:space="preserve"> </w:t>
      </w:r>
      <w:r w:rsidRPr="002F670F">
        <w:rPr>
          <w:rFonts w:ascii="Calibri" w:hAnsi="Calibri" w:cs="Calibri"/>
          <w:sz w:val="22"/>
          <w:szCs w:val="22"/>
        </w:rPr>
        <w:t>hours,</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bartender</w:t>
      </w:r>
      <w:r w:rsidRPr="002F670F">
        <w:rPr>
          <w:rFonts w:ascii="Calibri" w:hAnsi="Calibri" w:cs="Calibri"/>
          <w:spacing w:val="-4"/>
          <w:sz w:val="22"/>
          <w:szCs w:val="22"/>
        </w:rPr>
        <w:t xml:space="preserve"> </w:t>
      </w:r>
      <w:r w:rsidRPr="002F670F">
        <w:rPr>
          <w:rFonts w:ascii="Calibri" w:hAnsi="Calibri" w:cs="Calibri"/>
          <w:sz w:val="22"/>
          <w:szCs w:val="22"/>
        </w:rPr>
        <w:t>will</w:t>
      </w:r>
      <w:r w:rsidRPr="002F670F">
        <w:rPr>
          <w:rFonts w:ascii="Calibri" w:hAnsi="Calibri" w:cs="Calibri"/>
          <w:spacing w:val="-4"/>
          <w:sz w:val="22"/>
          <w:szCs w:val="22"/>
        </w:rPr>
        <w:t xml:space="preserve"> </w:t>
      </w:r>
      <w:r w:rsidRPr="002F670F">
        <w:rPr>
          <w:rFonts w:ascii="Calibri" w:hAnsi="Calibri" w:cs="Calibri"/>
          <w:sz w:val="22"/>
          <w:szCs w:val="22"/>
        </w:rPr>
        <w:t>remain</w:t>
      </w:r>
      <w:r w:rsidRPr="002F670F">
        <w:rPr>
          <w:rFonts w:ascii="Calibri" w:hAnsi="Calibri" w:cs="Calibri"/>
          <w:spacing w:val="-4"/>
          <w:sz w:val="22"/>
          <w:szCs w:val="22"/>
        </w:rPr>
        <w:t xml:space="preserve"> </w:t>
      </w:r>
      <w:r w:rsidRPr="002F670F">
        <w:rPr>
          <w:rFonts w:ascii="Calibri" w:hAnsi="Calibri" w:cs="Calibri"/>
          <w:sz w:val="22"/>
          <w:szCs w:val="22"/>
        </w:rPr>
        <w:t>at</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premises</w:t>
      </w:r>
      <w:r w:rsidRPr="002F670F">
        <w:rPr>
          <w:rFonts w:ascii="Calibri" w:hAnsi="Calibri" w:cs="Calibri"/>
          <w:spacing w:val="-4"/>
          <w:sz w:val="22"/>
          <w:szCs w:val="22"/>
        </w:rPr>
        <w:t xml:space="preserve"> </w:t>
      </w:r>
      <w:r w:rsidRPr="002F670F">
        <w:rPr>
          <w:rFonts w:ascii="Calibri" w:hAnsi="Calibri" w:cs="Calibri"/>
          <w:sz w:val="22"/>
          <w:szCs w:val="22"/>
        </w:rPr>
        <w:t>and</w:t>
      </w:r>
      <w:r w:rsidRPr="002F670F">
        <w:rPr>
          <w:rFonts w:ascii="Calibri" w:hAnsi="Calibri" w:cs="Calibri"/>
          <w:spacing w:val="-4"/>
          <w:sz w:val="22"/>
          <w:szCs w:val="22"/>
        </w:rPr>
        <w:t xml:space="preserve"> </w:t>
      </w:r>
      <w:r w:rsidRPr="002F670F">
        <w:rPr>
          <w:rFonts w:ascii="Calibri" w:hAnsi="Calibri" w:cs="Calibri"/>
          <w:sz w:val="22"/>
          <w:szCs w:val="22"/>
        </w:rPr>
        <w:t>re-open</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Canteen</w:t>
      </w:r>
      <w:r w:rsidRPr="002F670F">
        <w:rPr>
          <w:rFonts w:ascii="Calibri" w:hAnsi="Calibri" w:cs="Calibri"/>
          <w:spacing w:val="-4"/>
          <w:sz w:val="22"/>
          <w:szCs w:val="22"/>
        </w:rPr>
        <w:t xml:space="preserve"> </w:t>
      </w:r>
      <w:r w:rsidRPr="002F670F">
        <w:rPr>
          <w:rFonts w:ascii="Calibri" w:hAnsi="Calibri" w:cs="Calibri"/>
          <w:sz w:val="22"/>
          <w:szCs w:val="22"/>
        </w:rPr>
        <w:t>upon</w:t>
      </w:r>
      <w:r w:rsidRPr="002F670F">
        <w:rPr>
          <w:rFonts w:ascii="Calibri" w:hAnsi="Calibri" w:cs="Calibri"/>
          <w:spacing w:val="-4"/>
          <w:sz w:val="22"/>
          <w:szCs w:val="22"/>
        </w:rPr>
        <w:t xml:space="preserve"> </w:t>
      </w:r>
      <w:r w:rsidRPr="002F670F">
        <w:rPr>
          <w:rFonts w:ascii="Calibri" w:hAnsi="Calibri" w:cs="Calibri"/>
          <w:sz w:val="22"/>
          <w:szCs w:val="22"/>
        </w:rPr>
        <w:t>restoration</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power.</w:t>
      </w:r>
      <w:r w:rsidRPr="002F670F">
        <w:rPr>
          <w:rFonts w:ascii="Calibri" w:hAnsi="Calibri" w:cs="Calibri"/>
          <w:spacing w:val="-4"/>
          <w:sz w:val="22"/>
          <w:szCs w:val="22"/>
        </w:rPr>
        <w:t xml:space="preserve"> </w:t>
      </w:r>
      <w:r w:rsidRPr="002F670F">
        <w:rPr>
          <w:rFonts w:ascii="Calibri" w:hAnsi="Calibri" w:cs="Calibri"/>
          <w:sz w:val="22"/>
          <w:szCs w:val="22"/>
        </w:rPr>
        <w:t>If</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bartender</w:t>
      </w:r>
      <w:r w:rsidRPr="002F670F">
        <w:rPr>
          <w:rFonts w:ascii="Calibri" w:hAnsi="Calibri" w:cs="Calibri"/>
          <w:spacing w:val="-4"/>
          <w:sz w:val="22"/>
          <w:szCs w:val="22"/>
        </w:rPr>
        <w:t xml:space="preserve"> </w:t>
      </w:r>
      <w:r w:rsidRPr="002F670F">
        <w:rPr>
          <w:rFonts w:ascii="Calibri" w:hAnsi="Calibri" w:cs="Calibri"/>
          <w:sz w:val="22"/>
          <w:szCs w:val="22"/>
        </w:rPr>
        <w:t>is</w:t>
      </w:r>
      <w:r w:rsidRPr="002F670F">
        <w:rPr>
          <w:rFonts w:ascii="Calibri" w:hAnsi="Calibri" w:cs="Calibri"/>
          <w:spacing w:val="-4"/>
          <w:sz w:val="22"/>
          <w:szCs w:val="22"/>
        </w:rPr>
        <w:t xml:space="preserve"> </w:t>
      </w:r>
      <w:r w:rsidRPr="002F670F">
        <w:rPr>
          <w:rFonts w:ascii="Calibri" w:hAnsi="Calibri" w:cs="Calibri"/>
          <w:sz w:val="22"/>
          <w:szCs w:val="22"/>
        </w:rPr>
        <w:t>informed</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4"/>
          <w:sz w:val="22"/>
          <w:szCs w:val="22"/>
        </w:rPr>
        <w:t xml:space="preserve"> </w:t>
      </w:r>
      <w:r w:rsidRPr="002F670F">
        <w:rPr>
          <w:rFonts w:ascii="Calibri" w:hAnsi="Calibri" w:cs="Calibri"/>
          <w:sz w:val="22"/>
          <w:szCs w:val="22"/>
        </w:rPr>
        <w:t>power</w:t>
      </w:r>
      <w:r w:rsidRPr="002F670F">
        <w:rPr>
          <w:rFonts w:ascii="Calibri" w:hAnsi="Calibri" w:cs="Calibri"/>
          <w:spacing w:val="-4"/>
          <w:sz w:val="22"/>
          <w:szCs w:val="22"/>
        </w:rPr>
        <w:t xml:space="preserve"> </w:t>
      </w:r>
      <w:r w:rsidRPr="002F670F">
        <w:rPr>
          <w:rFonts w:ascii="Calibri" w:hAnsi="Calibri" w:cs="Calibri"/>
          <w:sz w:val="22"/>
          <w:szCs w:val="22"/>
        </w:rPr>
        <w:t>will</w:t>
      </w:r>
      <w:r w:rsidRPr="002F670F">
        <w:rPr>
          <w:rFonts w:ascii="Calibri" w:hAnsi="Calibri" w:cs="Calibri"/>
          <w:spacing w:val="-4"/>
          <w:sz w:val="22"/>
          <w:szCs w:val="22"/>
        </w:rPr>
        <w:t xml:space="preserve"> </w:t>
      </w:r>
      <w:r w:rsidRPr="002F670F">
        <w:rPr>
          <w:rFonts w:ascii="Calibri" w:hAnsi="Calibri" w:cs="Calibri"/>
          <w:sz w:val="22"/>
          <w:szCs w:val="22"/>
        </w:rPr>
        <w:t>not</w:t>
      </w:r>
      <w:r w:rsidRPr="002F670F">
        <w:rPr>
          <w:rFonts w:ascii="Calibri" w:hAnsi="Calibri" w:cs="Calibri"/>
          <w:spacing w:val="-4"/>
          <w:sz w:val="22"/>
          <w:szCs w:val="22"/>
        </w:rPr>
        <w:t xml:space="preserve"> </w:t>
      </w:r>
      <w:r w:rsidRPr="002F670F">
        <w:rPr>
          <w:rFonts w:ascii="Calibri" w:hAnsi="Calibri" w:cs="Calibri"/>
          <w:sz w:val="22"/>
          <w:szCs w:val="22"/>
        </w:rPr>
        <w:t>be</w:t>
      </w:r>
      <w:r w:rsidRPr="002F670F">
        <w:rPr>
          <w:rFonts w:ascii="Calibri" w:hAnsi="Calibri" w:cs="Calibri"/>
          <w:spacing w:val="-3"/>
          <w:sz w:val="22"/>
          <w:szCs w:val="22"/>
        </w:rPr>
        <w:t xml:space="preserve"> </w:t>
      </w:r>
      <w:r w:rsidRPr="002F670F">
        <w:rPr>
          <w:rFonts w:ascii="Calibri" w:hAnsi="Calibri" w:cs="Calibri"/>
          <w:sz w:val="22"/>
          <w:szCs w:val="22"/>
        </w:rPr>
        <w:t>restored</w:t>
      </w:r>
      <w:r w:rsidRPr="002F670F">
        <w:rPr>
          <w:rFonts w:ascii="Calibri" w:hAnsi="Calibri" w:cs="Calibri"/>
          <w:spacing w:val="-4"/>
          <w:sz w:val="22"/>
          <w:szCs w:val="22"/>
        </w:rPr>
        <w:t xml:space="preserve"> </w:t>
      </w:r>
      <w:r w:rsidRPr="002F670F">
        <w:rPr>
          <w:rFonts w:ascii="Calibri" w:hAnsi="Calibri" w:cs="Calibri"/>
          <w:sz w:val="22"/>
          <w:szCs w:val="22"/>
        </w:rPr>
        <w:t>during</w:t>
      </w:r>
      <w:r w:rsidRPr="002F670F">
        <w:rPr>
          <w:rFonts w:ascii="Calibri" w:hAnsi="Calibri" w:cs="Calibri"/>
          <w:spacing w:val="-4"/>
          <w:sz w:val="22"/>
          <w:szCs w:val="22"/>
        </w:rPr>
        <w:t xml:space="preserve"> </w:t>
      </w:r>
      <w:r w:rsidRPr="002F670F">
        <w:rPr>
          <w:rFonts w:ascii="Calibri" w:hAnsi="Calibri" w:cs="Calibri"/>
          <w:sz w:val="22"/>
          <w:szCs w:val="22"/>
        </w:rPr>
        <w:t>their</w:t>
      </w:r>
      <w:r w:rsidRPr="002F670F">
        <w:rPr>
          <w:rFonts w:ascii="Calibri" w:hAnsi="Calibri" w:cs="Calibri"/>
          <w:spacing w:val="-4"/>
          <w:sz w:val="22"/>
          <w:szCs w:val="22"/>
        </w:rPr>
        <w:t xml:space="preserve"> </w:t>
      </w:r>
      <w:r w:rsidRPr="002F670F">
        <w:rPr>
          <w:rFonts w:ascii="Calibri" w:hAnsi="Calibri" w:cs="Calibri"/>
          <w:sz w:val="22"/>
          <w:szCs w:val="22"/>
        </w:rPr>
        <w:t>shift,</w:t>
      </w:r>
      <w:r w:rsidRPr="002F670F">
        <w:rPr>
          <w:rFonts w:ascii="Calibri" w:hAnsi="Calibri" w:cs="Calibri"/>
          <w:spacing w:val="-4"/>
          <w:sz w:val="22"/>
          <w:szCs w:val="22"/>
        </w:rPr>
        <w:t xml:space="preserve"> </w:t>
      </w:r>
      <w:r w:rsidRPr="002F670F">
        <w:rPr>
          <w:rFonts w:ascii="Calibri" w:hAnsi="Calibri" w:cs="Calibri"/>
          <w:sz w:val="22"/>
          <w:szCs w:val="22"/>
        </w:rPr>
        <w:t>they</w:t>
      </w:r>
      <w:r w:rsidRPr="002F670F">
        <w:rPr>
          <w:rFonts w:ascii="Calibri" w:hAnsi="Calibri" w:cs="Calibri"/>
          <w:spacing w:val="-4"/>
          <w:sz w:val="22"/>
          <w:szCs w:val="22"/>
        </w:rPr>
        <w:t xml:space="preserve"> </w:t>
      </w:r>
      <w:r w:rsidRPr="002F670F">
        <w:rPr>
          <w:rFonts w:ascii="Calibri" w:hAnsi="Calibri" w:cs="Calibri"/>
          <w:sz w:val="22"/>
          <w:szCs w:val="22"/>
        </w:rPr>
        <w:t>should</w:t>
      </w:r>
      <w:r w:rsidRPr="002F670F">
        <w:rPr>
          <w:rFonts w:ascii="Calibri" w:hAnsi="Calibri" w:cs="Calibri"/>
          <w:spacing w:val="-4"/>
          <w:sz w:val="22"/>
          <w:szCs w:val="22"/>
        </w:rPr>
        <w:t xml:space="preserve"> </w:t>
      </w:r>
      <w:r w:rsidRPr="002F670F">
        <w:rPr>
          <w:rFonts w:ascii="Calibri" w:hAnsi="Calibri" w:cs="Calibri"/>
          <w:sz w:val="22"/>
          <w:szCs w:val="22"/>
        </w:rPr>
        <w:t>contact</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Canteen</w:t>
      </w:r>
      <w:r w:rsidRPr="002F670F">
        <w:rPr>
          <w:rFonts w:ascii="Calibri" w:hAnsi="Calibri" w:cs="Calibri"/>
          <w:spacing w:val="-4"/>
          <w:sz w:val="22"/>
          <w:szCs w:val="22"/>
        </w:rPr>
        <w:t xml:space="preserve"> </w:t>
      </w:r>
      <w:r w:rsidRPr="002F670F">
        <w:rPr>
          <w:rFonts w:ascii="Calibri" w:hAnsi="Calibri" w:cs="Calibri"/>
          <w:sz w:val="22"/>
          <w:szCs w:val="22"/>
        </w:rPr>
        <w:t>Manager</w:t>
      </w:r>
      <w:r w:rsidRPr="002F670F">
        <w:rPr>
          <w:rFonts w:ascii="Calibri" w:hAnsi="Calibri" w:cs="Calibri"/>
          <w:spacing w:val="-4"/>
          <w:sz w:val="22"/>
          <w:szCs w:val="22"/>
        </w:rPr>
        <w:t xml:space="preserve"> </w:t>
      </w:r>
      <w:r w:rsidRPr="002F670F">
        <w:rPr>
          <w:rFonts w:ascii="Calibri" w:hAnsi="Calibri" w:cs="Calibri"/>
          <w:sz w:val="22"/>
          <w:szCs w:val="22"/>
        </w:rPr>
        <w:t>for</w:t>
      </w:r>
      <w:r w:rsidRPr="002F670F">
        <w:rPr>
          <w:rFonts w:ascii="Calibri" w:hAnsi="Calibri" w:cs="Calibri"/>
          <w:spacing w:val="-4"/>
          <w:sz w:val="22"/>
          <w:szCs w:val="22"/>
        </w:rPr>
        <w:t xml:space="preserve"> </w:t>
      </w:r>
      <w:r w:rsidRPr="002F670F">
        <w:rPr>
          <w:rFonts w:ascii="Calibri" w:hAnsi="Calibri" w:cs="Calibri"/>
          <w:sz w:val="22"/>
          <w:szCs w:val="22"/>
        </w:rPr>
        <w:t>further</w:t>
      </w:r>
      <w:r w:rsidRPr="002F670F">
        <w:rPr>
          <w:rFonts w:ascii="Calibri" w:hAnsi="Calibri" w:cs="Calibri"/>
          <w:spacing w:val="-3"/>
          <w:sz w:val="22"/>
          <w:szCs w:val="22"/>
        </w:rPr>
        <w:t xml:space="preserve"> </w:t>
      </w:r>
      <w:r w:rsidRPr="002F670F">
        <w:rPr>
          <w:rFonts w:ascii="Calibri" w:hAnsi="Calibri" w:cs="Calibri"/>
          <w:sz w:val="22"/>
          <w:szCs w:val="22"/>
        </w:rPr>
        <w:t>directions.</w:t>
      </w:r>
    </w:p>
    <w:p w:rsidR="002F670F" w:rsidRPr="002F670F" w:rsidRDefault="002F670F" w:rsidP="002F670F">
      <w:pPr>
        <w:kinsoku w:val="0"/>
        <w:overflowPunct w:val="0"/>
        <w:autoSpaceDE w:val="0"/>
        <w:autoSpaceDN w:val="0"/>
        <w:adjustRightInd w:val="0"/>
        <w:spacing w:before="20" w:after="0" w:line="240" w:lineRule="auto"/>
        <w:rPr>
          <w:rFonts w:ascii="Calibri" w:hAnsi="Calibri" w:cs="Calibri"/>
          <w:sz w:val="22"/>
          <w:szCs w:val="22"/>
        </w:rPr>
      </w:pPr>
    </w:p>
    <w:p w:rsidR="002F670F" w:rsidRPr="002F670F" w:rsidRDefault="002F670F" w:rsidP="002F670F">
      <w:pPr>
        <w:numPr>
          <w:ilvl w:val="0"/>
          <w:numId w:val="2"/>
        </w:numPr>
        <w:tabs>
          <w:tab w:val="left" w:pos="398"/>
        </w:tabs>
        <w:kinsoku w:val="0"/>
        <w:overflowPunct w:val="0"/>
        <w:autoSpaceDE w:val="0"/>
        <w:autoSpaceDN w:val="0"/>
        <w:adjustRightInd w:val="0"/>
        <w:spacing w:after="0" w:line="240" w:lineRule="auto"/>
        <w:ind w:left="398" w:hanging="358"/>
        <w:rPr>
          <w:rFonts w:ascii="Calibri" w:hAnsi="Calibri" w:cs="Calibri"/>
          <w:b/>
          <w:bCs/>
          <w:sz w:val="22"/>
          <w:szCs w:val="22"/>
        </w:rPr>
      </w:pPr>
      <w:r w:rsidRPr="002F670F">
        <w:rPr>
          <w:rFonts w:ascii="Calibri" w:hAnsi="Calibri" w:cs="Calibri"/>
          <w:b/>
          <w:bCs/>
          <w:sz w:val="22"/>
          <w:szCs w:val="22"/>
        </w:rPr>
        <w:t>Canteen License</w:t>
      </w:r>
    </w:p>
    <w:p w:rsidR="002F670F" w:rsidRPr="002F670F" w:rsidRDefault="007A71D2" w:rsidP="002F670F">
      <w:pPr>
        <w:kinsoku w:val="0"/>
        <w:overflowPunct w:val="0"/>
        <w:autoSpaceDE w:val="0"/>
        <w:autoSpaceDN w:val="0"/>
        <w:adjustRightInd w:val="0"/>
        <w:spacing w:before="21" w:after="0"/>
        <w:ind w:left="400" w:right="159"/>
        <w:rPr>
          <w:rFonts w:ascii="Calibri" w:hAnsi="Calibri" w:cs="Calibri"/>
          <w:sz w:val="22"/>
          <w:szCs w:val="22"/>
        </w:rPr>
      </w:pPr>
      <w:r>
        <w:rPr>
          <w:rFonts w:ascii="Calibri" w:hAnsi="Calibri" w:cs="Calibri"/>
          <w:sz w:val="22"/>
          <w:szCs w:val="22"/>
        </w:rPr>
        <w:t>Prairie DuPont Post 485</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operates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under</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State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of</w:t>
      </w:r>
      <w:r w:rsidR="002F670F" w:rsidRPr="002F670F">
        <w:rPr>
          <w:rFonts w:ascii="Calibri" w:hAnsi="Calibri" w:cs="Calibri"/>
          <w:spacing w:val="-7"/>
          <w:sz w:val="22"/>
          <w:szCs w:val="22"/>
        </w:rPr>
        <w:t xml:space="preserve"> </w:t>
      </w:r>
      <w:r w:rsidR="00D86004">
        <w:rPr>
          <w:rFonts w:ascii="Calibri" w:hAnsi="Calibri" w:cs="Calibri"/>
          <w:sz w:val="22"/>
          <w:szCs w:val="22"/>
        </w:rPr>
        <w:t>Illinois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liquor</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license.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Therefore,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the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rules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and</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regulations</w:t>
      </w:r>
      <w:r w:rsidR="002F670F" w:rsidRPr="002F670F">
        <w:rPr>
          <w:rFonts w:ascii="Calibri" w:hAnsi="Calibri" w:cs="Calibri"/>
          <w:spacing w:val="-6"/>
          <w:sz w:val="22"/>
          <w:szCs w:val="22"/>
        </w:rPr>
        <w:t xml:space="preserve"> </w:t>
      </w:r>
      <w:r w:rsidR="002F670F" w:rsidRPr="002F670F">
        <w:rPr>
          <w:rFonts w:ascii="Calibri" w:hAnsi="Calibri" w:cs="Calibri"/>
          <w:sz w:val="22"/>
          <w:szCs w:val="22"/>
        </w:rPr>
        <w:t>about</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that</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license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must</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be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strictly</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and</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uniformly</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enforced.</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In</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addition,</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certain</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other</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rules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and</w:t>
      </w:r>
      <w:r w:rsidR="002F670F" w:rsidRPr="002F670F">
        <w:rPr>
          <w:rFonts w:ascii="Calibri" w:hAnsi="Calibri" w:cs="Calibri"/>
          <w:spacing w:val="-6"/>
          <w:sz w:val="22"/>
          <w:szCs w:val="22"/>
        </w:rPr>
        <w:t xml:space="preserve"> </w:t>
      </w:r>
      <w:r w:rsidR="002F670F" w:rsidRPr="002F670F">
        <w:rPr>
          <w:rFonts w:ascii="Calibri" w:hAnsi="Calibri" w:cs="Calibri"/>
          <w:sz w:val="22"/>
          <w:szCs w:val="22"/>
        </w:rPr>
        <w:t>regulations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are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established</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to</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ensure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the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safety,</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welfare,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and</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goodwill</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of</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our</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Members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and</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guests.</w:t>
      </w:r>
      <w:r w:rsidR="002F670F" w:rsidRPr="002F670F">
        <w:rPr>
          <w:rFonts w:ascii="Calibri" w:hAnsi="Calibri" w:cs="Calibri"/>
          <w:spacing w:val="-6"/>
          <w:sz w:val="22"/>
          <w:szCs w:val="22"/>
        </w:rPr>
        <w:t xml:space="preserve"> </w:t>
      </w:r>
      <w:r w:rsidR="00D86004">
        <w:rPr>
          <w:rFonts w:ascii="Calibri" w:hAnsi="Calibri" w:cs="Calibri"/>
          <w:sz w:val="22"/>
          <w:szCs w:val="22"/>
        </w:rPr>
        <w:t>Prairie DuPont Post 485</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is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an</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open</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post</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the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public</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is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authorized</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to</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patronize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the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post</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for</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all</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events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(special</w:t>
      </w:r>
      <w:r w:rsidR="002F670F" w:rsidRPr="002F670F">
        <w:rPr>
          <w:rFonts w:ascii="Calibri" w:hAnsi="Calibri" w:cs="Calibri"/>
          <w:spacing w:val="-6"/>
          <w:sz w:val="22"/>
          <w:szCs w:val="22"/>
        </w:rPr>
        <w:t xml:space="preserve"> </w:t>
      </w:r>
      <w:r w:rsidR="002F670F" w:rsidRPr="002F670F">
        <w:rPr>
          <w:rFonts w:ascii="Calibri" w:hAnsi="Calibri" w:cs="Calibri"/>
          <w:sz w:val="22"/>
          <w:szCs w:val="22"/>
        </w:rPr>
        <w:t>events,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post</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open</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house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and</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advertised</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meals,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pool</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tournaments,</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etc.),</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however,</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all</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non-member(s)</w:t>
      </w:r>
      <w:r w:rsidR="002F670F" w:rsidRPr="002F670F">
        <w:rPr>
          <w:rFonts w:ascii="Calibri" w:hAnsi="Calibri" w:cs="Calibri"/>
          <w:spacing w:val="-6"/>
          <w:sz w:val="22"/>
          <w:szCs w:val="22"/>
        </w:rPr>
        <w:t xml:space="preserve"> </w:t>
      </w:r>
      <w:r w:rsidR="002F670F" w:rsidRPr="002F670F">
        <w:rPr>
          <w:rFonts w:ascii="Calibri" w:hAnsi="Calibri" w:cs="Calibri"/>
          <w:sz w:val="22"/>
          <w:szCs w:val="22"/>
        </w:rPr>
        <w:t>must</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follow</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the</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established</w:t>
      </w:r>
      <w:r w:rsidR="002F670F" w:rsidRPr="002F670F">
        <w:rPr>
          <w:rFonts w:ascii="Calibri" w:hAnsi="Calibri" w:cs="Calibri"/>
          <w:spacing w:val="-7"/>
          <w:sz w:val="22"/>
          <w:szCs w:val="22"/>
        </w:rPr>
        <w:t xml:space="preserve"> </w:t>
      </w:r>
      <w:r w:rsidR="002F670F" w:rsidRPr="002F670F">
        <w:rPr>
          <w:rFonts w:ascii="Calibri" w:hAnsi="Calibri" w:cs="Calibri"/>
          <w:sz w:val="22"/>
          <w:szCs w:val="22"/>
        </w:rPr>
        <w:t>guidelines.</w:t>
      </w:r>
    </w:p>
    <w:p w:rsidR="002F670F" w:rsidRPr="002F670F" w:rsidRDefault="002F670F" w:rsidP="002F670F">
      <w:pPr>
        <w:kinsoku w:val="0"/>
        <w:overflowPunct w:val="0"/>
        <w:autoSpaceDE w:val="0"/>
        <w:autoSpaceDN w:val="0"/>
        <w:adjustRightInd w:val="0"/>
        <w:spacing w:before="159" w:after="0" w:line="240" w:lineRule="auto"/>
        <w:ind w:left="400" w:right="218"/>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following</w:t>
      </w:r>
      <w:r w:rsidRPr="002F670F">
        <w:rPr>
          <w:rFonts w:ascii="Calibri" w:hAnsi="Calibri" w:cs="Calibri"/>
          <w:spacing w:val="-2"/>
          <w:sz w:val="22"/>
          <w:szCs w:val="22"/>
        </w:rPr>
        <w:t xml:space="preserve"> </w:t>
      </w:r>
      <w:r w:rsidRPr="002F670F">
        <w:rPr>
          <w:rFonts w:ascii="Calibri" w:hAnsi="Calibri" w:cs="Calibri"/>
          <w:sz w:val="22"/>
          <w:szCs w:val="22"/>
        </w:rPr>
        <w:t>rules</w:t>
      </w:r>
      <w:r w:rsidRPr="002F670F">
        <w:rPr>
          <w:rFonts w:ascii="Calibri" w:hAnsi="Calibri" w:cs="Calibri"/>
          <w:spacing w:val="-2"/>
          <w:sz w:val="22"/>
          <w:szCs w:val="22"/>
        </w:rPr>
        <w:t xml:space="preserve"> </w:t>
      </w:r>
      <w:r w:rsidRPr="002F670F">
        <w:rPr>
          <w:rFonts w:ascii="Calibri" w:hAnsi="Calibri" w:cs="Calibri"/>
          <w:sz w:val="22"/>
          <w:szCs w:val="22"/>
        </w:rPr>
        <w:t>govern</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control</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sale</w:t>
      </w:r>
      <w:r w:rsidRPr="002F670F">
        <w:rPr>
          <w:rFonts w:ascii="Calibri" w:hAnsi="Calibri" w:cs="Calibri"/>
          <w:spacing w:val="-2"/>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alcoholic</w:t>
      </w:r>
      <w:r w:rsidRPr="002F670F">
        <w:rPr>
          <w:rFonts w:ascii="Calibri" w:hAnsi="Calibri" w:cs="Calibri"/>
          <w:spacing w:val="-2"/>
          <w:sz w:val="22"/>
          <w:szCs w:val="22"/>
        </w:rPr>
        <w:t xml:space="preserve"> </w:t>
      </w:r>
      <w:r w:rsidRPr="002F670F">
        <w:rPr>
          <w:rFonts w:ascii="Calibri" w:hAnsi="Calibri" w:cs="Calibri"/>
          <w:sz w:val="22"/>
          <w:szCs w:val="22"/>
        </w:rPr>
        <w:t>beverages</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patron</w:t>
      </w:r>
      <w:r w:rsidRPr="002F670F">
        <w:rPr>
          <w:rFonts w:ascii="Calibri" w:hAnsi="Calibri" w:cs="Calibri"/>
          <w:spacing w:val="-2"/>
          <w:sz w:val="22"/>
          <w:szCs w:val="22"/>
        </w:rPr>
        <w:t xml:space="preserve"> </w:t>
      </w:r>
      <w:r w:rsidRPr="002F670F">
        <w:rPr>
          <w:rFonts w:ascii="Calibri" w:hAnsi="Calibri" w:cs="Calibri"/>
          <w:sz w:val="22"/>
          <w:szCs w:val="22"/>
        </w:rPr>
        <w:t>use</w:t>
      </w:r>
      <w:r w:rsidRPr="002F670F">
        <w:rPr>
          <w:rFonts w:ascii="Calibri" w:hAnsi="Calibri" w:cs="Calibri"/>
          <w:spacing w:val="-2"/>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bar</w:t>
      </w:r>
      <w:r w:rsidRPr="002F670F">
        <w:rPr>
          <w:rFonts w:ascii="Calibri" w:hAnsi="Calibri" w:cs="Calibri"/>
          <w:spacing w:val="-1"/>
          <w:sz w:val="22"/>
          <w:szCs w:val="22"/>
        </w:rPr>
        <w:t xml:space="preserve"> </w:t>
      </w:r>
      <w:r w:rsidRPr="002F670F">
        <w:rPr>
          <w:rFonts w:ascii="Calibri" w:hAnsi="Calibri" w:cs="Calibri"/>
          <w:sz w:val="22"/>
          <w:szCs w:val="22"/>
        </w:rPr>
        <w:t>area.</w:t>
      </w:r>
      <w:r w:rsidRPr="002F670F">
        <w:rPr>
          <w:rFonts w:ascii="Calibri" w:hAnsi="Calibri" w:cs="Calibri"/>
          <w:spacing w:val="-2"/>
          <w:sz w:val="22"/>
          <w:szCs w:val="22"/>
        </w:rPr>
        <w:t xml:space="preserve"> </w:t>
      </w:r>
      <w:r w:rsidRPr="002F670F">
        <w:rPr>
          <w:rFonts w:ascii="Calibri" w:hAnsi="Calibri" w:cs="Calibri"/>
          <w:sz w:val="22"/>
          <w:szCs w:val="22"/>
        </w:rPr>
        <w:t>Primary</w:t>
      </w:r>
      <w:r w:rsidRPr="002F670F">
        <w:rPr>
          <w:rFonts w:ascii="Calibri" w:hAnsi="Calibri" w:cs="Calibri"/>
          <w:spacing w:val="-2"/>
          <w:sz w:val="22"/>
          <w:szCs w:val="22"/>
        </w:rPr>
        <w:t xml:space="preserve"> </w:t>
      </w:r>
      <w:r w:rsidRPr="002F670F">
        <w:rPr>
          <w:rFonts w:ascii="Calibri" w:hAnsi="Calibri" w:cs="Calibri"/>
          <w:sz w:val="22"/>
          <w:szCs w:val="22"/>
        </w:rPr>
        <w:t>enforcement</w:t>
      </w:r>
      <w:r w:rsidRPr="002F670F">
        <w:rPr>
          <w:rFonts w:ascii="Calibri" w:hAnsi="Calibri" w:cs="Calibri"/>
          <w:spacing w:val="-2"/>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these</w:t>
      </w:r>
      <w:r w:rsidRPr="002F670F">
        <w:rPr>
          <w:rFonts w:ascii="Calibri" w:hAnsi="Calibri" w:cs="Calibri"/>
          <w:spacing w:val="-2"/>
          <w:sz w:val="22"/>
          <w:szCs w:val="22"/>
        </w:rPr>
        <w:t xml:space="preserve"> </w:t>
      </w:r>
      <w:r w:rsidRPr="002F670F">
        <w:rPr>
          <w:rFonts w:ascii="Calibri" w:hAnsi="Calibri" w:cs="Calibri"/>
          <w:sz w:val="22"/>
          <w:szCs w:val="22"/>
        </w:rPr>
        <w:t>rules</w:t>
      </w:r>
      <w:r w:rsidRPr="002F670F">
        <w:rPr>
          <w:rFonts w:ascii="Calibri" w:hAnsi="Calibri" w:cs="Calibri"/>
          <w:spacing w:val="-2"/>
          <w:sz w:val="22"/>
          <w:szCs w:val="22"/>
        </w:rPr>
        <w:t xml:space="preserve"> </w:t>
      </w:r>
      <w:r w:rsidRPr="002F670F">
        <w:rPr>
          <w:rFonts w:ascii="Calibri" w:hAnsi="Calibri" w:cs="Calibri"/>
          <w:sz w:val="22"/>
          <w:szCs w:val="22"/>
        </w:rPr>
        <w:t>is</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responsibility</w:t>
      </w:r>
      <w:r w:rsidRPr="002F670F">
        <w:rPr>
          <w:rFonts w:ascii="Calibri" w:hAnsi="Calibri" w:cs="Calibri"/>
          <w:spacing w:val="-2"/>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Bartender</w:t>
      </w:r>
      <w:r w:rsidRPr="002F670F">
        <w:rPr>
          <w:rFonts w:ascii="Calibri" w:hAnsi="Calibri" w:cs="Calibri"/>
          <w:spacing w:val="-2"/>
          <w:sz w:val="22"/>
          <w:szCs w:val="22"/>
        </w:rPr>
        <w:t xml:space="preserve"> </w:t>
      </w:r>
      <w:r w:rsidRPr="002F670F">
        <w:rPr>
          <w:rFonts w:ascii="Calibri" w:hAnsi="Calibri" w:cs="Calibri"/>
          <w:sz w:val="22"/>
          <w:szCs w:val="22"/>
        </w:rPr>
        <w:t>on</w:t>
      </w:r>
      <w:r w:rsidRPr="002F670F">
        <w:rPr>
          <w:rFonts w:ascii="Calibri" w:hAnsi="Calibri" w:cs="Calibri"/>
          <w:spacing w:val="-2"/>
          <w:sz w:val="22"/>
          <w:szCs w:val="22"/>
        </w:rPr>
        <w:t xml:space="preserve"> </w:t>
      </w:r>
      <w:r w:rsidRPr="002F670F">
        <w:rPr>
          <w:rFonts w:ascii="Calibri" w:hAnsi="Calibri" w:cs="Calibri"/>
          <w:sz w:val="22"/>
          <w:szCs w:val="22"/>
        </w:rPr>
        <w:t>duty.</w:t>
      </w:r>
    </w:p>
    <w:p w:rsidR="002F670F" w:rsidRPr="002F670F" w:rsidRDefault="002F670F" w:rsidP="002F670F">
      <w:pPr>
        <w:numPr>
          <w:ilvl w:val="1"/>
          <w:numId w:val="2"/>
        </w:numPr>
        <w:tabs>
          <w:tab w:val="left" w:pos="760"/>
        </w:tabs>
        <w:kinsoku w:val="0"/>
        <w:overflowPunct w:val="0"/>
        <w:autoSpaceDE w:val="0"/>
        <w:autoSpaceDN w:val="0"/>
        <w:adjustRightInd w:val="0"/>
        <w:spacing w:after="0"/>
        <w:ind w:left="760" w:right="507"/>
        <w:rPr>
          <w:rFonts w:ascii="Calibri" w:hAnsi="Calibri" w:cs="Calibri"/>
          <w:sz w:val="22"/>
          <w:szCs w:val="22"/>
        </w:rPr>
      </w:pPr>
      <w:r w:rsidRPr="002F670F">
        <w:rPr>
          <w:rFonts w:ascii="Calibri" w:hAnsi="Calibri" w:cs="Calibri"/>
          <w:sz w:val="22"/>
          <w:szCs w:val="22"/>
        </w:rPr>
        <w:t>Under</w:t>
      </w:r>
      <w:r w:rsidRPr="002F670F">
        <w:rPr>
          <w:rFonts w:ascii="Calibri" w:hAnsi="Calibri" w:cs="Calibri"/>
          <w:spacing w:val="-1"/>
          <w:sz w:val="22"/>
          <w:szCs w:val="22"/>
        </w:rPr>
        <w:t xml:space="preserve"> </w:t>
      </w:r>
      <w:r w:rsidRPr="002F670F">
        <w:rPr>
          <w:rFonts w:ascii="Calibri" w:hAnsi="Calibri" w:cs="Calibri"/>
          <w:sz w:val="22"/>
          <w:szCs w:val="22"/>
        </w:rPr>
        <w:t>“NO”</w:t>
      </w:r>
      <w:r w:rsidRPr="002F670F">
        <w:rPr>
          <w:rFonts w:ascii="Calibri" w:hAnsi="Calibri" w:cs="Calibri"/>
          <w:spacing w:val="-1"/>
          <w:sz w:val="22"/>
          <w:szCs w:val="22"/>
        </w:rPr>
        <w:t xml:space="preserve"> </w:t>
      </w:r>
      <w:r w:rsidRPr="002F670F">
        <w:rPr>
          <w:rFonts w:ascii="Calibri" w:hAnsi="Calibri" w:cs="Calibri"/>
          <w:sz w:val="22"/>
          <w:szCs w:val="22"/>
        </w:rPr>
        <w:t>circumstances</w:t>
      </w:r>
      <w:r w:rsidRPr="002F670F">
        <w:rPr>
          <w:rFonts w:ascii="Calibri" w:hAnsi="Calibri" w:cs="Calibri"/>
          <w:spacing w:val="-1"/>
          <w:sz w:val="22"/>
          <w:szCs w:val="22"/>
        </w:rPr>
        <w:t xml:space="preserve"> </w:t>
      </w:r>
      <w:r w:rsidRPr="002F670F">
        <w:rPr>
          <w:rFonts w:ascii="Calibri" w:hAnsi="Calibri" w:cs="Calibri"/>
          <w:sz w:val="22"/>
          <w:szCs w:val="22"/>
        </w:rPr>
        <w:t>will</w:t>
      </w:r>
      <w:r w:rsidRPr="002F670F">
        <w:rPr>
          <w:rFonts w:ascii="Calibri" w:hAnsi="Calibri" w:cs="Calibri"/>
          <w:spacing w:val="-1"/>
          <w:sz w:val="22"/>
          <w:szCs w:val="22"/>
        </w:rPr>
        <w:t xml:space="preserve"> </w:t>
      </w:r>
      <w:r w:rsidRPr="002F670F">
        <w:rPr>
          <w:rFonts w:ascii="Calibri" w:hAnsi="Calibri" w:cs="Calibri"/>
          <w:sz w:val="22"/>
          <w:szCs w:val="22"/>
        </w:rPr>
        <w:t>Liquor</w:t>
      </w:r>
      <w:r w:rsidRPr="002F670F">
        <w:rPr>
          <w:rFonts w:ascii="Calibri" w:hAnsi="Calibri" w:cs="Calibri"/>
          <w:spacing w:val="-1"/>
          <w:sz w:val="22"/>
          <w:szCs w:val="22"/>
        </w:rPr>
        <w:t xml:space="preserve"> </w:t>
      </w:r>
      <w:r w:rsidRPr="002F670F">
        <w:rPr>
          <w:rFonts w:ascii="Calibri" w:hAnsi="Calibri" w:cs="Calibri"/>
          <w:sz w:val="22"/>
          <w:szCs w:val="22"/>
        </w:rPr>
        <w:t>(Any</w:t>
      </w:r>
      <w:r w:rsidRPr="002F670F">
        <w:rPr>
          <w:rFonts w:ascii="Calibri" w:hAnsi="Calibri" w:cs="Calibri"/>
          <w:spacing w:val="-1"/>
          <w:sz w:val="22"/>
          <w:szCs w:val="22"/>
        </w:rPr>
        <w:t xml:space="preserve"> </w:t>
      </w:r>
      <w:r w:rsidRPr="002F670F">
        <w:rPr>
          <w:rFonts w:ascii="Calibri" w:hAnsi="Calibri" w:cs="Calibri"/>
          <w:sz w:val="22"/>
          <w:szCs w:val="22"/>
        </w:rPr>
        <w:t>beverage</w:t>
      </w:r>
      <w:r w:rsidRPr="002F670F">
        <w:rPr>
          <w:rFonts w:ascii="Calibri" w:hAnsi="Calibri" w:cs="Calibri"/>
          <w:spacing w:val="-1"/>
          <w:sz w:val="22"/>
          <w:szCs w:val="22"/>
        </w:rPr>
        <w:t xml:space="preserve"> </w:t>
      </w:r>
      <w:r w:rsidRPr="002F670F">
        <w:rPr>
          <w:rFonts w:ascii="Calibri" w:hAnsi="Calibri" w:cs="Calibri"/>
          <w:sz w:val="22"/>
          <w:szCs w:val="22"/>
        </w:rPr>
        <w:t>above</w:t>
      </w:r>
      <w:r w:rsidRPr="002F670F">
        <w:rPr>
          <w:rFonts w:ascii="Calibri" w:hAnsi="Calibri" w:cs="Calibri"/>
          <w:spacing w:val="-1"/>
          <w:sz w:val="22"/>
          <w:szCs w:val="22"/>
        </w:rPr>
        <w:t xml:space="preserve"> </w:t>
      </w:r>
      <w:r w:rsidRPr="002F670F">
        <w:rPr>
          <w:rFonts w:ascii="Calibri" w:hAnsi="Calibri" w:cs="Calibri"/>
          <w:sz w:val="22"/>
          <w:szCs w:val="22"/>
        </w:rPr>
        <w:t>17%</w:t>
      </w:r>
      <w:r w:rsidRPr="002F670F">
        <w:rPr>
          <w:rFonts w:ascii="Calibri" w:hAnsi="Calibri" w:cs="Calibri"/>
          <w:spacing w:val="-1"/>
          <w:sz w:val="22"/>
          <w:szCs w:val="22"/>
        </w:rPr>
        <w:t xml:space="preserve"> </w:t>
      </w:r>
      <w:r w:rsidRPr="002F670F">
        <w:rPr>
          <w:rFonts w:ascii="Calibri" w:hAnsi="Calibri" w:cs="Calibri"/>
          <w:sz w:val="22"/>
          <w:szCs w:val="22"/>
        </w:rPr>
        <w:t>alcoholic</w:t>
      </w:r>
      <w:r w:rsidRPr="002F670F">
        <w:rPr>
          <w:rFonts w:ascii="Calibri" w:hAnsi="Calibri" w:cs="Calibri"/>
          <w:spacing w:val="-1"/>
          <w:sz w:val="22"/>
          <w:szCs w:val="22"/>
        </w:rPr>
        <w:t xml:space="preserve"> </w:t>
      </w:r>
      <w:r w:rsidRPr="002F670F">
        <w:rPr>
          <w:rFonts w:ascii="Calibri" w:hAnsi="Calibri" w:cs="Calibri"/>
          <w:sz w:val="22"/>
          <w:szCs w:val="22"/>
        </w:rPr>
        <w:t>content)</w:t>
      </w:r>
      <w:r w:rsidRPr="002F670F">
        <w:rPr>
          <w:rFonts w:ascii="Calibri" w:hAnsi="Calibri" w:cs="Calibri"/>
          <w:spacing w:val="-1"/>
          <w:sz w:val="22"/>
          <w:szCs w:val="22"/>
        </w:rPr>
        <w:t xml:space="preserve"> </w:t>
      </w:r>
      <w:r w:rsidRPr="002F670F">
        <w:rPr>
          <w:rFonts w:ascii="Calibri" w:hAnsi="Calibri" w:cs="Calibri"/>
          <w:sz w:val="22"/>
          <w:szCs w:val="22"/>
        </w:rPr>
        <w:t>be</w:t>
      </w:r>
      <w:r w:rsidRPr="002F670F">
        <w:rPr>
          <w:rFonts w:ascii="Calibri" w:hAnsi="Calibri" w:cs="Calibri"/>
          <w:spacing w:val="-1"/>
          <w:sz w:val="22"/>
          <w:szCs w:val="22"/>
        </w:rPr>
        <w:t xml:space="preserve"> </w:t>
      </w:r>
      <w:r w:rsidRPr="002F670F">
        <w:rPr>
          <w:rFonts w:ascii="Calibri" w:hAnsi="Calibri" w:cs="Calibri"/>
          <w:sz w:val="22"/>
          <w:szCs w:val="22"/>
        </w:rPr>
        <w:t>stored on/or</w:t>
      </w:r>
      <w:r w:rsidRPr="002F670F">
        <w:rPr>
          <w:rFonts w:ascii="Calibri" w:hAnsi="Calibri" w:cs="Calibri"/>
          <w:spacing w:val="-1"/>
          <w:sz w:val="22"/>
          <w:szCs w:val="22"/>
        </w:rPr>
        <w:t xml:space="preserve"> </w:t>
      </w:r>
      <w:r w:rsidRPr="002F670F">
        <w:rPr>
          <w:rFonts w:ascii="Calibri" w:hAnsi="Calibri" w:cs="Calibri"/>
          <w:sz w:val="22"/>
          <w:szCs w:val="22"/>
        </w:rPr>
        <w:t>kept</w:t>
      </w:r>
      <w:r w:rsidRPr="002F670F">
        <w:rPr>
          <w:rFonts w:ascii="Calibri" w:hAnsi="Calibri" w:cs="Calibri"/>
          <w:spacing w:val="-1"/>
          <w:sz w:val="22"/>
          <w:szCs w:val="22"/>
        </w:rPr>
        <w:t xml:space="preserve"> </w:t>
      </w:r>
      <w:r w:rsidRPr="002F670F">
        <w:rPr>
          <w:rFonts w:ascii="Calibri" w:hAnsi="Calibri" w:cs="Calibri"/>
          <w:sz w:val="22"/>
          <w:szCs w:val="22"/>
        </w:rPr>
        <w:t>on</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premises</w:t>
      </w:r>
      <w:r w:rsidRPr="002F670F">
        <w:rPr>
          <w:rFonts w:ascii="Calibri" w:hAnsi="Calibri" w:cs="Calibri"/>
          <w:spacing w:val="-1"/>
          <w:sz w:val="22"/>
          <w:szCs w:val="22"/>
        </w:rPr>
        <w:t xml:space="preserve"> </w:t>
      </w:r>
      <w:r w:rsidRPr="002F670F">
        <w:rPr>
          <w:rFonts w:ascii="Calibri" w:hAnsi="Calibri" w:cs="Calibri"/>
          <w:sz w:val="22"/>
          <w:szCs w:val="22"/>
        </w:rPr>
        <w:t>of</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00D86004">
        <w:rPr>
          <w:rFonts w:ascii="Calibri" w:hAnsi="Calibri" w:cs="Calibri"/>
          <w:sz w:val="22"/>
          <w:szCs w:val="22"/>
        </w:rPr>
        <w:t>Post</w:t>
      </w:r>
      <w:r w:rsidRPr="002F670F">
        <w:rPr>
          <w:rFonts w:ascii="Calibri" w:hAnsi="Calibri" w:cs="Calibri"/>
          <w:sz w:val="22"/>
          <w:szCs w:val="22"/>
        </w:rPr>
        <w:t>.</w:t>
      </w:r>
    </w:p>
    <w:p w:rsidR="002F670F" w:rsidRPr="002F670F" w:rsidRDefault="002F670F" w:rsidP="002F670F">
      <w:pPr>
        <w:numPr>
          <w:ilvl w:val="1"/>
          <w:numId w:val="2"/>
        </w:numPr>
        <w:tabs>
          <w:tab w:val="left" w:pos="758"/>
        </w:tabs>
        <w:kinsoku w:val="0"/>
        <w:overflowPunct w:val="0"/>
        <w:autoSpaceDE w:val="0"/>
        <w:autoSpaceDN w:val="0"/>
        <w:adjustRightInd w:val="0"/>
        <w:spacing w:after="0" w:line="268" w:lineRule="exact"/>
        <w:ind w:left="758" w:hanging="358"/>
        <w:rPr>
          <w:rFonts w:ascii="Calibri" w:hAnsi="Calibri" w:cs="Calibri"/>
          <w:sz w:val="22"/>
          <w:szCs w:val="22"/>
        </w:rPr>
      </w:pPr>
      <w:r w:rsidRPr="002F670F">
        <w:rPr>
          <w:rFonts w:ascii="Calibri" w:hAnsi="Calibri" w:cs="Calibri"/>
          <w:sz w:val="22"/>
          <w:szCs w:val="22"/>
        </w:rPr>
        <w:t>No Bring Your Own Bottle “BYOB” is allowed.</w:t>
      </w:r>
    </w:p>
    <w:p w:rsidR="002F670F" w:rsidRPr="00D86004" w:rsidRDefault="002F670F" w:rsidP="002F670F">
      <w:pPr>
        <w:numPr>
          <w:ilvl w:val="1"/>
          <w:numId w:val="2"/>
        </w:numPr>
        <w:tabs>
          <w:tab w:val="left" w:pos="760"/>
        </w:tabs>
        <w:kinsoku w:val="0"/>
        <w:overflowPunct w:val="0"/>
        <w:autoSpaceDE w:val="0"/>
        <w:autoSpaceDN w:val="0"/>
        <w:adjustRightInd w:val="0"/>
        <w:spacing w:before="21" w:after="0"/>
        <w:ind w:left="760" w:right="241"/>
        <w:rPr>
          <w:rFonts w:ascii="Calibri" w:hAnsi="Calibri" w:cs="Calibri"/>
          <w:sz w:val="22"/>
          <w:szCs w:val="22"/>
          <w:highlight w:val="yellow"/>
        </w:rPr>
      </w:pPr>
      <w:r w:rsidRPr="00D86004">
        <w:rPr>
          <w:rFonts w:ascii="Calibri" w:hAnsi="Calibri" w:cs="Calibri"/>
          <w:sz w:val="22"/>
          <w:szCs w:val="22"/>
          <w:highlight w:val="yellow"/>
        </w:rPr>
        <w:t>All</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bartenders,</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Canteen</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Manager,</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Post</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Commander,</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Senior</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and</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Junior</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Vice</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Commanders,</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and</w:t>
      </w:r>
      <w:r w:rsidRPr="00D86004">
        <w:rPr>
          <w:rFonts w:ascii="Calibri" w:hAnsi="Calibri" w:cs="Calibri"/>
          <w:spacing w:val="-4"/>
          <w:sz w:val="22"/>
          <w:szCs w:val="22"/>
          <w:highlight w:val="yellow"/>
        </w:rPr>
        <w:t xml:space="preserve"> </w:t>
      </w:r>
      <w:r w:rsidR="00D86004" w:rsidRPr="00D86004">
        <w:rPr>
          <w:rFonts w:ascii="Calibri" w:hAnsi="Calibri" w:cs="Calibri"/>
          <w:sz w:val="22"/>
          <w:szCs w:val="22"/>
          <w:highlight w:val="yellow"/>
        </w:rPr>
        <w:t xml:space="preserve">Finance Officer </w:t>
      </w:r>
      <w:r w:rsidRPr="00D86004">
        <w:rPr>
          <w:rFonts w:ascii="Calibri" w:hAnsi="Calibri" w:cs="Calibri"/>
          <w:sz w:val="22"/>
          <w:szCs w:val="22"/>
          <w:highlight w:val="yellow"/>
        </w:rPr>
        <w:t>will</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attend</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TABC</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training</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and</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be</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familiar</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with</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the</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TABC</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rules</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concerning</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the</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sale</w:t>
      </w:r>
      <w:r w:rsidRPr="00D86004">
        <w:rPr>
          <w:rFonts w:ascii="Calibri" w:hAnsi="Calibri" w:cs="Calibri"/>
          <w:spacing w:val="-4"/>
          <w:sz w:val="22"/>
          <w:szCs w:val="22"/>
          <w:highlight w:val="yellow"/>
        </w:rPr>
        <w:t xml:space="preserve"> </w:t>
      </w:r>
      <w:r w:rsidRPr="00D86004">
        <w:rPr>
          <w:rFonts w:ascii="Calibri" w:hAnsi="Calibri" w:cs="Calibri"/>
          <w:sz w:val="22"/>
          <w:szCs w:val="22"/>
          <w:highlight w:val="yellow"/>
        </w:rPr>
        <w:t>of</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alcoholic</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beverages</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and</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food</w:t>
      </w:r>
      <w:r w:rsidRPr="00D86004">
        <w:rPr>
          <w:rFonts w:ascii="Calibri" w:hAnsi="Calibri" w:cs="Calibri"/>
          <w:spacing w:val="-5"/>
          <w:sz w:val="22"/>
          <w:szCs w:val="22"/>
          <w:highlight w:val="yellow"/>
        </w:rPr>
        <w:t xml:space="preserve"> </w:t>
      </w:r>
      <w:r w:rsidRPr="00D86004">
        <w:rPr>
          <w:rFonts w:ascii="Calibri" w:hAnsi="Calibri" w:cs="Calibri"/>
          <w:sz w:val="22"/>
          <w:szCs w:val="22"/>
          <w:highlight w:val="yellow"/>
        </w:rPr>
        <w:t>handling.</w:t>
      </w:r>
    </w:p>
    <w:p w:rsidR="002F670F" w:rsidRPr="002F670F" w:rsidRDefault="002F670F" w:rsidP="002F670F">
      <w:pPr>
        <w:numPr>
          <w:ilvl w:val="1"/>
          <w:numId w:val="2"/>
        </w:numPr>
        <w:tabs>
          <w:tab w:val="left" w:pos="758"/>
        </w:tabs>
        <w:kinsoku w:val="0"/>
        <w:overflowPunct w:val="0"/>
        <w:autoSpaceDE w:val="0"/>
        <w:autoSpaceDN w:val="0"/>
        <w:adjustRightInd w:val="0"/>
        <w:spacing w:after="0" w:line="268" w:lineRule="exact"/>
        <w:ind w:left="758" w:hanging="358"/>
        <w:rPr>
          <w:rFonts w:ascii="Calibri" w:hAnsi="Calibri" w:cs="Calibri"/>
          <w:sz w:val="22"/>
          <w:szCs w:val="22"/>
        </w:rPr>
      </w:pPr>
      <w:r w:rsidRPr="002F670F">
        <w:rPr>
          <w:rFonts w:ascii="Calibri" w:hAnsi="Calibri" w:cs="Calibri"/>
          <w:sz w:val="22"/>
          <w:szCs w:val="22"/>
        </w:rPr>
        <w:t>Certificates are to be maintained, current, and on file in the Information Binder behind the bar.</w:t>
      </w:r>
    </w:p>
    <w:p w:rsidR="008B43B8" w:rsidRDefault="008B43B8" w:rsidP="002F670F">
      <w:pPr>
        <w:kinsoku w:val="0"/>
        <w:overflowPunct w:val="0"/>
        <w:autoSpaceDE w:val="0"/>
        <w:autoSpaceDN w:val="0"/>
        <w:adjustRightInd w:val="0"/>
        <w:spacing w:before="58" w:after="0" w:line="240" w:lineRule="auto"/>
        <w:ind w:right="117"/>
        <w:jc w:val="right"/>
        <w:rPr>
          <w:sz w:val="20"/>
          <w:szCs w:val="20"/>
        </w:rPr>
      </w:pPr>
    </w:p>
    <w:p w:rsidR="008B43B8" w:rsidRDefault="008B43B8" w:rsidP="002F670F">
      <w:pPr>
        <w:kinsoku w:val="0"/>
        <w:overflowPunct w:val="0"/>
        <w:autoSpaceDE w:val="0"/>
        <w:autoSpaceDN w:val="0"/>
        <w:adjustRightInd w:val="0"/>
        <w:spacing w:before="58" w:after="0" w:line="240" w:lineRule="auto"/>
        <w:ind w:right="117"/>
        <w:jc w:val="right"/>
        <w:rPr>
          <w:sz w:val="20"/>
          <w:szCs w:val="20"/>
        </w:rPr>
      </w:pPr>
    </w:p>
    <w:p w:rsidR="008B43B8" w:rsidRDefault="008B43B8" w:rsidP="002F670F">
      <w:pPr>
        <w:kinsoku w:val="0"/>
        <w:overflowPunct w:val="0"/>
        <w:autoSpaceDE w:val="0"/>
        <w:autoSpaceDN w:val="0"/>
        <w:adjustRightInd w:val="0"/>
        <w:spacing w:before="58" w:after="0" w:line="240" w:lineRule="auto"/>
        <w:ind w:right="117"/>
        <w:jc w:val="right"/>
        <w:rPr>
          <w:sz w:val="20"/>
          <w:szCs w:val="20"/>
        </w:rPr>
      </w:pPr>
    </w:p>
    <w:p w:rsidR="008B43B8" w:rsidRDefault="008B43B8" w:rsidP="002F670F">
      <w:pPr>
        <w:kinsoku w:val="0"/>
        <w:overflowPunct w:val="0"/>
        <w:autoSpaceDE w:val="0"/>
        <w:autoSpaceDN w:val="0"/>
        <w:adjustRightInd w:val="0"/>
        <w:spacing w:before="58" w:after="0" w:line="240" w:lineRule="auto"/>
        <w:ind w:right="117"/>
        <w:jc w:val="right"/>
        <w:rPr>
          <w:sz w:val="20"/>
          <w:szCs w:val="20"/>
        </w:rPr>
      </w:pPr>
    </w:p>
    <w:p w:rsid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4 </w:t>
      </w:r>
      <w:r w:rsidRPr="002F670F">
        <w:rPr>
          <w:sz w:val="20"/>
          <w:szCs w:val="20"/>
        </w:rPr>
        <w:t xml:space="preserve">of </w:t>
      </w:r>
      <w:r w:rsidRPr="002F670F">
        <w:rPr>
          <w:b/>
          <w:bCs/>
          <w:sz w:val="20"/>
          <w:szCs w:val="20"/>
        </w:rPr>
        <w:t>21</w:t>
      </w: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Pr="002F670F" w:rsidRDefault="008B43B8" w:rsidP="002F670F">
      <w:pPr>
        <w:kinsoku w:val="0"/>
        <w:overflowPunct w:val="0"/>
        <w:autoSpaceDE w:val="0"/>
        <w:autoSpaceDN w:val="0"/>
        <w:adjustRightInd w:val="0"/>
        <w:spacing w:before="58" w:after="0" w:line="240" w:lineRule="auto"/>
        <w:ind w:right="117"/>
        <w:jc w:val="right"/>
        <w:rPr>
          <w:b/>
          <w:bCs/>
          <w:sz w:val="20"/>
          <w:szCs w:val="20"/>
        </w:rPr>
      </w:pPr>
    </w:p>
    <w:p w:rsidR="002F670F" w:rsidRPr="002F670F" w:rsidRDefault="002F670F" w:rsidP="002F670F">
      <w:pPr>
        <w:numPr>
          <w:ilvl w:val="0"/>
          <w:numId w:val="3"/>
        </w:numPr>
        <w:tabs>
          <w:tab w:val="left" w:pos="398"/>
        </w:tabs>
        <w:kinsoku w:val="0"/>
        <w:overflowPunct w:val="0"/>
        <w:autoSpaceDE w:val="0"/>
        <w:autoSpaceDN w:val="0"/>
        <w:adjustRightInd w:val="0"/>
        <w:spacing w:after="0" w:line="224" w:lineRule="exact"/>
        <w:rPr>
          <w:rFonts w:ascii="Calibri" w:hAnsi="Calibri" w:cs="Calibri"/>
          <w:sz w:val="22"/>
          <w:szCs w:val="22"/>
        </w:rPr>
      </w:pPr>
      <w:r w:rsidRPr="002F670F">
        <w:rPr>
          <w:rFonts w:ascii="Calibri" w:hAnsi="Calibri" w:cs="Calibri"/>
          <w:sz w:val="22"/>
          <w:szCs w:val="22"/>
        </w:rPr>
        <w:t>All patrons will obey the directions of the bartender on duty. Conflicts will be resolved by the</w:t>
      </w:r>
    </w:p>
    <w:p w:rsidR="002F670F" w:rsidRPr="002F670F" w:rsidRDefault="002F670F" w:rsidP="002F670F">
      <w:pPr>
        <w:kinsoku w:val="0"/>
        <w:overflowPunct w:val="0"/>
        <w:autoSpaceDE w:val="0"/>
        <w:autoSpaceDN w:val="0"/>
        <w:adjustRightInd w:val="0"/>
        <w:spacing w:before="21" w:after="0" w:line="240" w:lineRule="auto"/>
        <w:ind w:left="400"/>
        <w:rPr>
          <w:rFonts w:ascii="Calibri" w:hAnsi="Calibri" w:cs="Calibri"/>
          <w:sz w:val="22"/>
          <w:szCs w:val="22"/>
        </w:rPr>
      </w:pPr>
      <w:r w:rsidRPr="002F670F">
        <w:rPr>
          <w:rFonts w:ascii="Calibri" w:hAnsi="Calibri" w:cs="Calibri"/>
          <w:sz w:val="22"/>
          <w:szCs w:val="22"/>
        </w:rPr>
        <w:t>Canteen Manager, House Chairperson, and Post Commander (in that order).</w:t>
      </w:r>
    </w:p>
    <w:p w:rsidR="002F670F" w:rsidRPr="002F670F" w:rsidRDefault="002F670F" w:rsidP="002F670F">
      <w:pPr>
        <w:numPr>
          <w:ilvl w:val="0"/>
          <w:numId w:val="3"/>
        </w:numPr>
        <w:tabs>
          <w:tab w:val="left" w:pos="400"/>
        </w:tabs>
        <w:kinsoku w:val="0"/>
        <w:overflowPunct w:val="0"/>
        <w:autoSpaceDE w:val="0"/>
        <w:autoSpaceDN w:val="0"/>
        <w:adjustRightInd w:val="0"/>
        <w:spacing w:before="21" w:after="0"/>
        <w:ind w:left="400" w:right="261"/>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Bartender</w:t>
      </w:r>
      <w:r w:rsidRPr="002F670F">
        <w:rPr>
          <w:rFonts w:ascii="Calibri" w:hAnsi="Calibri" w:cs="Calibri"/>
          <w:spacing w:val="-2"/>
          <w:sz w:val="22"/>
          <w:szCs w:val="22"/>
        </w:rPr>
        <w:t xml:space="preserve"> </w:t>
      </w:r>
      <w:r w:rsidRPr="002F670F">
        <w:rPr>
          <w:rFonts w:ascii="Calibri" w:hAnsi="Calibri" w:cs="Calibri"/>
          <w:sz w:val="22"/>
          <w:szCs w:val="22"/>
        </w:rPr>
        <w:t>has</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exclusive</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final</w:t>
      </w:r>
      <w:r w:rsidRPr="002F670F">
        <w:rPr>
          <w:rFonts w:ascii="Calibri" w:hAnsi="Calibri" w:cs="Calibri"/>
          <w:spacing w:val="-2"/>
          <w:sz w:val="22"/>
          <w:szCs w:val="22"/>
        </w:rPr>
        <w:t xml:space="preserve"> </w:t>
      </w:r>
      <w:r w:rsidRPr="002F670F">
        <w:rPr>
          <w:rFonts w:ascii="Calibri" w:hAnsi="Calibri" w:cs="Calibri"/>
          <w:sz w:val="22"/>
          <w:szCs w:val="22"/>
        </w:rPr>
        <w:t>right</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refuse</w:t>
      </w:r>
      <w:r w:rsidRPr="002F670F">
        <w:rPr>
          <w:rFonts w:ascii="Calibri" w:hAnsi="Calibri" w:cs="Calibri"/>
          <w:spacing w:val="-2"/>
          <w:sz w:val="22"/>
          <w:szCs w:val="22"/>
        </w:rPr>
        <w:t xml:space="preserve"> </w:t>
      </w:r>
      <w:r w:rsidRPr="002F670F">
        <w:rPr>
          <w:rFonts w:ascii="Calibri" w:hAnsi="Calibri" w:cs="Calibri"/>
          <w:sz w:val="22"/>
          <w:szCs w:val="22"/>
        </w:rPr>
        <w:t>service</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anyone</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may</w:t>
      </w:r>
      <w:r w:rsidRPr="002F670F">
        <w:rPr>
          <w:rFonts w:ascii="Calibri" w:hAnsi="Calibri" w:cs="Calibri"/>
          <w:spacing w:val="-2"/>
          <w:sz w:val="22"/>
          <w:szCs w:val="22"/>
        </w:rPr>
        <w:t xml:space="preserve"> </w:t>
      </w:r>
      <w:r w:rsidRPr="002F670F">
        <w:rPr>
          <w:rFonts w:ascii="Calibri" w:hAnsi="Calibri" w:cs="Calibri"/>
          <w:sz w:val="22"/>
          <w:szCs w:val="22"/>
        </w:rPr>
        <w:t>remove</w:t>
      </w:r>
      <w:r w:rsidRPr="002F670F">
        <w:rPr>
          <w:rFonts w:ascii="Calibri" w:hAnsi="Calibri" w:cs="Calibri"/>
          <w:spacing w:val="-2"/>
          <w:sz w:val="22"/>
          <w:szCs w:val="22"/>
        </w:rPr>
        <w:t xml:space="preserve"> </w:t>
      </w:r>
      <w:r w:rsidRPr="002F670F">
        <w:rPr>
          <w:rFonts w:ascii="Calibri" w:hAnsi="Calibri" w:cs="Calibri"/>
          <w:sz w:val="22"/>
          <w:szCs w:val="22"/>
        </w:rPr>
        <w:t>any</w:t>
      </w:r>
      <w:r w:rsidRPr="002F670F">
        <w:rPr>
          <w:rFonts w:ascii="Calibri" w:hAnsi="Calibri" w:cs="Calibri"/>
          <w:spacing w:val="-1"/>
          <w:sz w:val="22"/>
          <w:szCs w:val="22"/>
        </w:rPr>
        <w:t xml:space="preserve"> </w:t>
      </w:r>
      <w:r w:rsidRPr="002F670F">
        <w:rPr>
          <w:rFonts w:ascii="Calibri" w:hAnsi="Calibri" w:cs="Calibri"/>
          <w:sz w:val="22"/>
          <w:szCs w:val="22"/>
        </w:rPr>
        <w:t>patron</w:t>
      </w:r>
      <w:r w:rsidRPr="002F670F">
        <w:rPr>
          <w:rFonts w:ascii="Calibri" w:hAnsi="Calibri" w:cs="Calibri"/>
          <w:spacing w:val="-2"/>
          <w:sz w:val="22"/>
          <w:szCs w:val="22"/>
        </w:rPr>
        <w:t xml:space="preserve"> </w:t>
      </w:r>
      <w:r w:rsidRPr="002F670F">
        <w:rPr>
          <w:rFonts w:ascii="Calibri" w:hAnsi="Calibri" w:cs="Calibri"/>
          <w:sz w:val="22"/>
          <w:szCs w:val="22"/>
        </w:rPr>
        <w:t>from</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Post</w:t>
      </w:r>
      <w:r w:rsidRPr="002F670F">
        <w:rPr>
          <w:rFonts w:ascii="Calibri" w:hAnsi="Calibri" w:cs="Calibri"/>
          <w:spacing w:val="-2"/>
          <w:sz w:val="22"/>
          <w:szCs w:val="22"/>
        </w:rPr>
        <w:t xml:space="preserve"> </w:t>
      </w:r>
      <w:r w:rsidRPr="002F670F">
        <w:rPr>
          <w:rFonts w:ascii="Calibri" w:hAnsi="Calibri" w:cs="Calibri"/>
          <w:sz w:val="22"/>
          <w:szCs w:val="22"/>
        </w:rPr>
        <w:t>until</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next</w:t>
      </w:r>
      <w:r w:rsidRPr="002F670F">
        <w:rPr>
          <w:rFonts w:ascii="Calibri" w:hAnsi="Calibri" w:cs="Calibri"/>
          <w:spacing w:val="-2"/>
          <w:sz w:val="22"/>
          <w:szCs w:val="22"/>
        </w:rPr>
        <w:t xml:space="preserve"> </w:t>
      </w:r>
      <w:r w:rsidRPr="002F670F">
        <w:rPr>
          <w:rFonts w:ascii="Calibri" w:hAnsi="Calibri" w:cs="Calibri"/>
          <w:sz w:val="22"/>
          <w:szCs w:val="22"/>
        </w:rPr>
        <w:t>business</w:t>
      </w:r>
      <w:r w:rsidRPr="002F670F">
        <w:rPr>
          <w:rFonts w:ascii="Calibri" w:hAnsi="Calibri" w:cs="Calibri"/>
          <w:spacing w:val="-2"/>
          <w:sz w:val="22"/>
          <w:szCs w:val="22"/>
        </w:rPr>
        <w:t xml:space="preserve"> </w:t>
      </w:r>
      <w:r w:rsidRPr="002F670F">
        <w:rPr>
          <w:rFonts w:ascii="Calibri" w:hAnsi="Calibri" w:cs="Calibri"/>
          <w:sz w:val="22"/>
          <w:szCs w:val="22"/>
        </w:rPr>
        <w:t>day</w:t>
      </w:r>
      <w:r w:rsidRPr="002F670F">
        <w:rPr>
          <w:rFonts w:ascii="Calibri" w:hAnsi="Calibri" w:cs="Calibri"/>
          <w:spacing w:val="-2"/>
          <w:sz w:val="22"/>
          <w:szCs w:val="22"/>
        </w:rPr>
        <w:t xml:space="preserve"> </w:t>
      </w:r>
      <w:r w:rsidRPr="002F670F">
        <w:rPr>
          <w:rFonts w:ascii="Calibri" w:hAnsi="Calibri" w:cs="Calibri"/>
          <w:sz w:val="22"/>
          <w:szCs w:val="22"/>
        </w:rPr>
        <w:t>for</w:t>
      </w:r>
      <w:r w:rsidRPr="002F670F">
        <w:rPr>
          <w:rFonts w:ascii="Calibri" w:hAnsi="Calibri" w:cs="Calibri"/>
          <w:spacing w:val="-2"/>
          <w:sz w:val="22"/>
          <w:szCs w:val="22"/>
        </w:rPr>
        <w:t xml:space="preserve"> </w:t>
      </w:r>
      <w:r w:rsidRPr="002F670F">
        <w:rPr>
          <w:rFonts w:ascii="Calibri" w:hAnsi="Calibri" w:cs="Calibri"/>
          <w:sz w:val="22"/>
          <w:szCs w:val="22"/>
        </w:rPr>
        <w:t>misconduct.</w:t>
      </w:r>
    </w:p>
    <w:p w:rsidR="002F670F" w:rsidRPr="002F670F" w:rsidRDefault="002F670F" w:rsidP="002F670F">
      <w:pPr>
        <w:numPr>
          <w:ilvl w:val="1"/>
          <w:numId w:val="3"/>
        </w:numPr>
        <w:tabs>
          <w:tab w:val="left" w:pos="760"/>
        </w:tabs>
        <w:kinsoku w:val="0"/>
        <w:overflowPunct w:val="0"/>
        <w:autoSpaceDE w:val="0"/>
        <w:autoSpaceDN w:val="0"/>
        <w:adjustRightInd w:val="0"/>
        <w:spacing w:after="0"/>
        <w:ind w:left="760" w:right="321"/>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Bartender</w:t>
      </w:r>
      <w:r w:rsidRPr="002F670F">
        <w:rPr>
          <w:rFonts w:ascii="Calibri" w:hAnsi="Calibri" w:cs="Calibri"/>
          <w:spacing w:val="-5"/>
          <w:sz w:val="22"/>
          <w:szCs w:val="22"/>
        </w:rPr>
        <w:t xml:space="preserve"> </w:t>
      </w:r>
      <w:r w:rsidRPr="002F670F">
        <w:rPr>
          <w:rFonts w:ascii="Calibri" w:hAnsi="Calibri" w:cs="Calibri"/>
          <w:sz w:val="22"/>
          <w:szCs w:val="22"/>
        </w:rPr>
        <w:t>has</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right</w:t>
      </w:r>
      <w:r w:rsidRPr="002F670F">
        <w:rPr>
          <w:rFonts w:ascii="Calibri" w:hAnsi="Calibri" w:cs="Calibri"/>
          <w:spacing w:val="-5"/>
          <w:sz w:val="22"/>
          <w:szCs w:val="22"/>
        </w:rPr>
        <w:t xml:space="preserve"> </w:t>
      </w:r>
      <w:r w:rsidRPr="002F670F">
        <w:rPr>
          <w:rFonts w:ascii="Calibri" w:hAnsi="Calibri" w:cs="Calibri"/>
          <w:sz w:val="22"/>
          <w:szCs w:val="22"/>
        </w:rPr>
        <w:t>to</w:t>
      </w:r>
      <w:r w:rsidRPr="002F670F">
        <w:rPr>
          <w:rFonts w:ascii="Calibri" w:hAnsi="Calibri" w:cs="Calibri"/>
          <w:spacing w:val="-5"/>
          <w:sz w:val="22"/>
          <w:szCs w:val="22"/>
        </w:rPr>
        <w:t xml:space="preserve"> </w:t>
      </w:r>
      <w:r w:rsidRPr="002F670F">
        <w:rPr>
          <w:rFonts w:ascii="Calibri" w:hAnsi="Calibri" w:cs="Calibri"/>
          <w:sz w:val="22"/>
          <w:szCs w:val="22"/>
        </w:rPr>
        <w:t>refuse</w:t>
      </w:r>
      <w:r w:rsidRPr="002F670F">
        <w:rPr>
          <w:rFonts w:ascii="Calibri" w:hAnsi="Calibri" w:cs="Calibri"/>
          <w:spacing w:val="-5"/>
          <w:sz w:val="22"/>
          <w:szCs w:val="22"/>
        </w:rPr>
        <w:t xml:space="preserve"> </w:t>
      </w:r>
      <w:r w:rsidRPr="002F670F">
        <w:rPr>
          <w:rFonts w:ascii="Calibri" w:hAnsi="Calibri" w:cs="Calibri"/>
          <w:sz w:val="22"/>
          <w:szCs w:val="22"/>
        </w:rPr>
        <w:t>service</w:t>
      </w:r>
      <w:r w:rsidRPr="002F670F">
        <w:rPr>
          <w:rFonts w:ascii="Calibri" w:hAnsi="Calibri" w:cs="Calibri"/>
          <w:spacing w:val="-5"/>
          <w:sz w:val="22"/>
          <w:szCs w:val="22"/>
        </w:rPr>
        <w:t xml:space="preserve"> </w:t>
      </w:r>
      <w:r w:rsidRPr="002F670F">
        <w:rPr>
          <w:rFonts w:ascii="Calibri" w:hAnsi="Calibri" w:cs="Calibri"/>
          <w:sz w:val="22"/>
          <w:szCs w:val="22"/>
        </w:rPr>
        <w:t>to</w:t>
      </w:r>
      <w:r w:rsidRPr="002F670F">
        <w:rPr>
          <w:rFonts w:ascii="Calibri" w:hAnsi="Calibri" w:cs="Calibri"/>
          <w:spacing w:val="-5"/>
          <w:sz w:val="22"/>
          <w:szCs w:val="22"/>
        </w:rPr>
        <w:t xml:space="preserve"> </w:t>
      </w:r>
      <w:r w:rsidRPr="002F670F">
        <w:rPr>
          <w:rFonts w:ascii="Calibri" w:hAnsi="Calibri" w:cs="Calibri"/>
          <w:sz w:val="22"/>
          <w:szCs w:val="22"/>
        </w:rPr>
        <w:t>anyone</w:t>
      </w:r>
      <w:r w:rsidRPr="002F670F">
        <w:rPr>
          <w:rFonts w:ascii="Calibri" w:hAnsi="Calibri" w:cs="Calibri"/>
          <w:spacing w:val="-5"/>
          <w:sz w:val="22"/>
          <w:szCs w:val="22"/>
        </w:rPr>
        <w:t xml:space="preserve"> </w:t>
      </w:r>
      <w:r w:rsidRPr="002F670F">
        <w:rPr>
          <w:rFonts w:ascii="Calibri" w:hAnsi="Calibri" w:cs="Calibri"/>
          <w:sz w:val="22"/>
          <w:szCs w:val="22"/>
        </w:rPr>
        <w:t>and</w:t>
      </w:r>
      <w:r w:rsidRPr="002F670F">
        <w:rPr>
          <w:rFonts w:ascii="Calibri" w:hAnsi="Calibri" w:cs="Calibri"/>
          <w:spacing w:val="-5"/>
          <w:sz w:val="22"/>
          <w:szCs w:val="22"/>
        </w:rPr>
        <w:t xml:space="preserve"> </w:t>
      </w:r>
      <w:r w:rsidRPr="002F670F">
        <w:rPr>
          <w:rFonts w:ascii="Calibri" w:hAnsi="Calibri" w:cs="Calibri"/>
          <w:sz w:val="22"/>
          <w:szCs w:val="22"/>
        </w:rPr>
        <w:t>may</w:t>
      </w:r>
      <w:r w:rsidRPr="002F670F">
        <w:rPr>
          <w:rFonts w:ascii="Calibri" w:hAnsi="Calibri" w:cs="Calibri"/>
          <w:spacing w:val="-5"/>
          <w:sz w:val="22"/>
          <w:szCs w:val="22"/>
        </w:rPr>
        <w:t xml:space="preserve"> </w:t>
      </w:r>
      <w:r w:rsidRPr="002F670F">
        <w:rPr>
          <w:rFonts w:ascii="Calibri" w:hAnsi="Calibri" w:cs="Calibri"/>
          <w:sz w:val="22"/>
          <w:szCs w:val="22"/>
        </w:rPr>
        <w:t>remove</w:t>
      </w:r>
      <w:r w:rsidRPr="002F670F">
        <w:rPr>
          <w:rFonts w:ascii="Calibri" w:hAnsi="Calibri" w:cs="Calibri"/>
          <w:spacing w:val="-5"/>
          <w:sz w:val="22"/>
          <w:szCs w:val="22"/>
        </w:rPr>
        <w:t xml:space="preserve"> </w:t>
      </w:r>
      <w:r w:rsidRPr="002F670F">
        <w:rPr>
          <w:rFonts w:ascii="Calibri" w:hAnsi="Calibri" w:cs="Calibri"/>
          <w:sz w:val="22"/>
          <w:szCs w:val="22"/>
        </w:rPr>
        <w:t>any</w:t>
      </w:r>
      <w:r w:rsidRPr="002F670F">
        <w:rPr>
          <w:rFonts w:ascii="Calibri" w:hAnsi="Calibri" w:cs="Calibri"/>
          <w:spacing w:val="-5"/>
          <w:sz w:val="22"/>
          <w:szCs w:val="22"/>
        </w:rPr>
        <w:t xml:space="preserve"> </w:t>
      </w:r>
      <w:r w:rsidRPr="002F670F">
        <w:rPr>
          <w:rFonts w:ascii="Calibri" w:hAnsi="Calibri" w:cs="Calibri"/>
          <w:sz w:val="22"/>
          <w:szCs w:val="22"/>
        </w:rPr>
        <w:t>patron,</w:t>
      </w:r>
      <w:r w:rsidRPr="002F670F">
        <w:rPr>
          <w:rFonts w:ascii="Calibri" w:hAnsi="Calibri" w:cs="Calibri"/>
          <w:spacing w:val="-4"/>
          <w:sz w:val="22"/>
          <w:szCs w:val="22"/>
        </w:rPr>
        <w:t xml:space="preserve"> </w:t>
      </w:r>
      <w:r w:rsidRPr="002F670F">
        <w:rPr>
          <w:rFonts w:ascii="Calibri" w:hAnsi="Calibri" w:cs="Calibri"/>
          <w:sz w:val="22"/>
          <w:szCs w:val="22"/>
        </w:rPr>
        <w:t>member,</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guest</w:t>
      </w:r>
      <w:r w:rsidRPr="002F670F">
        <w:rPr>
          <w:rFonts w:ascii="Calibri" w:hAnsi="Calibri" w:cs="Calibri"/>
          <w:spacing w:val="-5"/>
          <w:sz w:val="22"/>
          <w:szCs w:val="22"/>
        </w:rPr>
        <w:t xml:space="preserve"> </w:t>
      </w:r>
      <w:r w:rsidRPr="002F670F">
        <w:rPr>
          <w:rFonts w:ascii="Calibri" w:hAnsi="Calibri" w:cs="Calibri"/>
          <w:sz w:val="22"/>
          <w:szCs w:val="22"/>
        </w:rPr>
        <w:t>from</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premises</w:t>
      </w:r>
      <w:r w:rsidRPr="002F670F">
        <w:rPr>
          <w:rFonts w:ascii="Calibri" w:hAnsi="Calibri" w:cs="Calibri"/>
          <w:spacing w:val="-5"/>
          <w:sz w:val="22"/>
          <w:szCs w:val="22"/>
        </w:rPr>
        <w:t xml:space="preserve"> </w:t>
      </w:r>
      <w:r w:rsidRPr="002F670F">
        <w:rPr>
          <w:rFonts w:ascii="Calibri" w:hAnsi="Calibri" w:cs="Calibri"/>
          <w:sz w:val="22"/>
          <w:szCs w:val="22"/>
        </w:rPr>
        <w:t>until</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next</w:t>
      </w:r>
      <w:r w:rsidRPr="002F670F">
        <w:rPr>
          <w:rFonts w:ascii="Calibri" w:hAnsi="Calibri" w:cs="Calibri"/>
          <w:spacing w:val="-5"/>
          <w:sz w:val="22"/>
          <w:szCs w:val="22"/>
        </w:rPr>
        <w:t xml:space="preserve"> </w:t>
      </w:r>
      <w:r w:rsidRPr="002F670F">
        <w:rPr>
          <w:rFonts w:ascii="Calibri" w:hAnsi="Calibri" w:cs="Calibri"/>
          <w:sz w:val="22"/>
          <w:szCs w:val="22"/>
        </w:rPr>
        <w:t>business</w:t>
      </w:r>
      <w:r w:rsidRPr="002F670F">
        <w:rPr>
          <w:rFonts w:ascii="Calibri" w:hAnsi="Calibri" w:cs="Calibri"/>
          <w:spacing w:val="-5"/>
          <w:sz w:val="22"/>
          <w:szCs w:val="22"/>
        </w:rPr>
        <w:t xml:space="preserve"> </w:t>
      </w:r>
      <w:r w:rsidRPr="002F670F">
        <w:rPr>
          <w:rFonts w:ascii="Calibri" w:hAnsi="Calibri" w:cs="Calibri"/>
          <w:sz w:val="22"/>
          <w:szCs w:val="22"/>
        </w:rPr>
        <w:t>day</w:t>
      </w:r>
      <w:r w:rsidRPr="002F670F">
        <w:rPr>
          <w:rFonts w:ascii="Calibri" w:hAnsi="Calibri" w:cs="Calibri"/>
          <w:spacing w:val="-5"/>
          <w:sz w:val="22"/>
          <w:szCs w:val="22"/>
        </w:rPr>
        <w:t xml:space="preserve"> </w:t>
      </w:r>
      <w:r w:rsidRPr="002F670F">
        <w:rPr>
          <w:rFonts w:ascii="Calibri" w:hAnsi="Calibri" w:cs="Calibri"/>
          <w:sz w:val="22"/>
          <w:szCs w:val="22"/>
        </w:rPr>
        <w:t>for</w:t>
      </w:r>
      <w:r w:rsidRPr="002F670F">
        <w:rPr>
          <w:rFonts w:ascii="Calibri" w:hAnsi="Calibri" w:cs="Calibri"/>
          <w:spacing w:val="-5"/>
          <w:sz w:val="22"/>
          <w:szCs w:val="22"/>
        </w:rPr>
        <w:t xml:space="preserve"> </w:t>
      </w:r>
      <w:r w:rsidRPr="002F670F">
        <w:rPr>
          <w:rFonts w:ascii="Calibri" w:hAnsi="Calibri" w:cs="Calibri"/>
          <w:sz w:val="22"/>
          <w:szCs w:val="22"/>
        </w:rPr>
        <w:t>misconduct</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intoxication.</w:t>
      </w:r>
      <w:r w:rsidRPr="002F670F">
        <w:rPr>
          <w:rFonts w:ascii="Calibri" w:hAnsi="Calibri" w:cs="Calibri"/>
          <w:spacing w:val="-5"/>
          <w:sz w:val="22"/>
          <w:szCs w:val="22"/>
        </w:rPr>
        <w:t xml:space="preserve"> </w:t>
      </w:r>
      <w:r w:rsidRPr="002F670F">
        <w:rPr>
          <w:rFonts w:ascii="Calibri" w:hAnsi="Calibri" w:cs="Calibri"/>
          <w:sz w:val="22"/>
          <w:szCs w:val="22"/>
        </w:rPr>
        <w:t>Bartenders</w:t>
      </w:r>
      <w:r w:rsidRPr="002F670F">
        <w:rPr>
          <w:rFonts w:ascii="Calibri" w:hAnsi="Calibri" w:cs="Calibri"/>
          <w:spacing w:val="-5"/>
          <w:sz w:val="22"/>
          <w:szCs w:val="22"/>
        </w:rPr>
        <w:t xml:space="preserve"> </w:t>
      </w:r>
      <w:r w:rsidRPr="002F670F">
        <w:rPr>
          <w:rFonts w:ascii="Calibri" w:hAnsi="Calibri" w:cs="Calibri"/>
          <w:sz w:val="22"/>
          <w:szCs w:val="22"/>
        </w:rPr>
        <w:t>do</w:t>
      </w:r>
      <w:r w:rsidRPr="002F670F">
        <w:rPr>
          <w:rFonts w:ascii="Calibri" w:hAnsi="Calibri" w:cs="Calibri"/>
          <w:spacing w:val="-5"/>
          <w:sz w:val="22"/>
          <w:szCs w:val="22"/>
        </w:rPr>
        <w:t xml:space="preserve"> </w:t>
      </w:r>
      <w:r w:rsidRPr="002F670F">
        <w:rPr>
          <w:rFonts w:ascii="Calibri" w:hAnsi="Calibri" w:cs="Calibri"/>
          <w:sz w:val="22"/>
          <w:szCs w:val="22"/>
        </w:rPr>
        <w:t>not</w:t>
      </w:r>
      <w:r w:rsidRPr="002F670F">
        <w:rPr>
          <w:rFonts w:ascii="Calibri" w:hAnsi="Calibri" w:cs="Calibri"/>
          <w:spacing w:val="-5"/>
          <w:sz w:val="22"/>
          <w:szCs w:val="22"/>
        </w:rPr>
        <w:t xml:space="preserve"> </w:t>
      </w:r>
      <w:r w:rsidRPr="002F670F">
        <w:rPr>
          <w:rFonts w:ascii="Calibri" w:hAnsi="Calibri" w:cs="Calibri"/>
          <w:sz w:val="22"/>
          <w:szCs w:val="22"/>
        </w:rPr>
        <w:t>have</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authority</w:t>
      </w:r>
      <w:r w:rsidRPr="002F670F">
        <w:rPr>
          <w:rFonts w:ascii="Calibri" w:hAnsi="Calibri" w:cs="Calibri"/>
          <w:spacing w:val="-5"/>
          <w:sz w:val="22"/>
          <w:szCs w:val="22"/>
        </w:rPr>
        <w:t xml:space="preserve"> </w:t>
      </w:r>
      <w:r w:rsidRPr="002F670F">
        <w:rPr>
          <w:rFonts w:ascii="Calibri" w:hAnsi="Calibri" w:cs="Calibri"/>
          <w:sz w:val="22"/>
          <w:szCs w:val="22"/>
        </w:rPr>
        <w:t>to</w:t>
      </w:r>
      <w:r w:rsidRPr="002F670F">
        <w:rPr>
          <w:rFonts w:ascii="Calibri" w:hAnsi="Calibri" w:cs="Calibri"/>
          <w:spacing w:val="-5"/>
          <w:sz w:val="22"/>
          <w:szCs w:val="22"/>
        </w:rPr>
        <w:t xml:space="preserve"> </w:t>
      </w:r>
      <w:r w:rsidRPr="002F670F">
        <w:rPr>
          <w:rFonts w:ascii="Calibri" w:hAnsi="Calibri" w:cs="Calibri"/>
          <w:sz w:val="22"/>
          <w:szCs w:val="22"/>
        </w:rPr>
        <w:t>“ban</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bar”</w:t>
      </w:r>
      <w:r w:rsidRPr="002F670F">
        <w:rPr>
          <w:rFonts w:ascii="Calibri" w:hAnsi="Calibri" w:cs="Calibri"/>
          <w:spacing w:val="-5"/>
          <w:sz w:val="22"/>
          <w:szCs w:val="22"/>
        </w:rPr>
        <w:t xml:space="preserve"> </w:t>
      </w:r>
      <w:r w:rsidRPr="002F670F">
        <w:rPr>
          <w:rFonts w:ascii="Calibri" w:hAnsi="Calibri" w:cs="Calibri"/>
          <w:sz w:val="22"/>
          <w:szCs w:val="22"/>
        </w:rPr>
        <w:t>a</w:t>
      </w:r>
      <w:r w:rsidRPr="002F670F">
        <w:rPr>
          <w:rFonts w:ascii="Calibri" w:hAnsi="Calibri" w:cs="Calibri"/>
          <w:spacing w:val="-5"/>
          <w:sz w:val="22"/>
          <w:szCs w:val="22"/>
        </w:rPr>
        <w:t xml:space="preserve"> </w:t>
      </w:r>
      <w:r w:rsidRPr="002F670F">
        <w:rPr>
          <w:rFonts w:ascii="Calibri" w:hAnsi="Calibri" w:cs="Calibri"/>
          <w:sz w:val="22"/>
          <w:szCs w:val="22"/>
        </w:rPr>
        <w:t>patron,</w:t>
      </w:r>
      <w:r w:rsidRPr="002F670F">
        <w:rPr>
          <w:rFonts w:ascii="Calibri" w:hAnsi="Calibri" w:cs="Calibri"/>
          <w:spacing w:val="-5"/>
          <w:sz w:val="22"/>
          <w:szCs w:val="22"/>
        </w:rPr>
        <w:t xml:space="preserve"> </w:t>
      </w:r>
      <w:r w:rsidRPr="002F670F">
        <w:rPr>
          <w:rFonts w:ascii="Calibri" w:hAnsi="Calibri" w:cs="Calibri"/>
          <w:sz w:val="22"/>
          <w:szCs w:val="22"/>
        </w:rPr>
        <w:t>guest,</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member</w:t>
      </w:r>
      <w:r w:rsidRPr="002F670F">
        <w:rPr>
          <w:rFonts w:ascii="Calibri" w:hAnsi="Calibri" w:cs="Calibri"/>
          <w:spacing w:val="-5"/>
          <w:sz w:val="22"/>
          <w:szCs w:val="22"/>
        </w:rPr>
        <w:t xml:space="preserve"> </w:t>
      </w:r>
      <w:r w:rsidRPr="002F670F">
        <w:rPr>
          <w:rFonts w:ascii="Calibri" w:hAnsi="Calibri" w:cs="Calibri"/>
          <w:sz w:val="22"/>
          <w:szCs w:val="22"/>
        </w:rPr>
        <w:t>from</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Canteen</w:t>
      </w:r>
      <w:r w:rsidRPr="002F670F">
        <w:rPr>
          <w:rFonts w:ascii="Calibri" w:hAnsi="Calibri" w:cs="Calibri"/>
          <w:spacing w:val="-5"/>
          <w:sz w:val="22"/>
          <w:szCs w:val="22"/>
        </w:rPr>
        <w:t xml:space="preserve"> </w:t>
      </w:r>
      <w:r w:rsidRPr="002F670F">
        <w:rPr>
          <w:rFonts w:ascii="Calibri" w:hAnsi="Calibri" w:cs="Calibri"/>
          <w:sz w:val="22"/>
          <w:szCs w:val="22"/>
        </w:rPr>
        <w:t>privileges</w:t>
      </w:r>
      <w:r w:rsidRPr="002F670F">
        <w:rPr>
          <w:rFonts w:ascii="Calibri" w:hAnsi="Calibri" w:cs="Calibri"/>
          <w:spacing w:val="-5"/>
          <w:sz w:val="22"/>
          <w:szCs w:val="22"/>
        </w:rPr>
        <w:t xml:space="preserve"> </w:t>
      </w:r>
      <w:r w:rsidRPr="002F670F">
        <w:rPr>
          <w:rFonts w:ascii="Calibri" w:hAnsi="Calibri" w:cs="Calibri"/>
          <w:sz w:val="22"/>
          <w:szCs w:val="22"/>
        </w:rPr>
        <w:t>for</w:t>
      </w:r>
      <w:r w:rsidRPr="002F670F">
        <w:rPr>
          <w:rFonts w:ascii="Calibri" w:hAnsi="Calibri" w:cs="Calibri"/>
          <w:spacing w:val="-5"/>
          <w:sz w:val="22"/>
          <w:szCs w:val="22"/>
        </w:rPr>
        <w:t xml:space="preserve"> </w:t>
      </w:r>
      <w:r w:rsidRPr="002F670F">
        <w:rPr>
          <w:rFonts w:ascii="Calibri" w:hAnsi="Calibri" w:cs="Calibri"/>
          <w:sz w:val="22"/>
          <w:szCs w:val="22"/>
        </w:rPr>
        <w:t>any</w:t>
      </w:r>
      <w:r w:rsidRPr="002F670F">
        <w:rPr>
          <w:rFonts w:ascii="Calibri" w:hAnsi="Calibri" w:cs="Calibri"/>
          <w:spacing w:val="-5"/>
          <w:sz w:val="22"/>
          <w:szCs w:val="22"/>
        </w:rPr>
        <w:t xml:space="preserve"> </w:t>
      </w:r>
      <w:r w:rsidRPr="002F670F">
        <w:rPr>
          <w:rFonts w:ascii="Calibri" w:hAnsi="Calibri" w:cs="Calibri"/>
          <w:sz w:val="22"/>
          <w:szCs w:val="22"/>
        </w:rPr>
        <w:t>period</w:t>
      </w:r>
      <w:r w:rsidRPr="002F670F">
        <w:rPr>
          <w:rFonts w:ascii="Calibri" w:hAnsi="Calibri" w:cs="Calibri"/>
          <w:spacing w:val="-5"/>
          <w:sz w:val="22"/>
          <w:szCs w:val="22"/>
        </w:rPr>
        <w:t xml:space="preserve"> </w:t>
      </w:r>
      <w:r w:rsidRPr="002F670F">
        <w:rPr>
          <w:rFonts w:ascii="Calibri" w:hAnsi="Calibri" w:cs="Calibri"/>
          <w:sz w:val="22"/>
          <w:szCs w:val="22"/>
        </w:rPr>
        <w:t>other</w:t>
      </w:r>
      <w:r w:rsidRPr="002F670F">
        <w:rPr>
          <w:rFonts w:ascii="Calibri" w:hAnsi="Calibri" w:cs="Calibri"/>
          <w:spacing w:val="-5"/>
          <w:sz w:val="22"/>
          <w:szCs w:val="22"/>
        </w:rPr>
        <w:t xml:space="preserve"> </w:t>
      </w:r>
      <w:r w:rsidRPr="002F670F">
        <w:rPr>
          <w:rFonts w:ascii="Calibri" w:hAnsi="Calibri" w:cs="Calibri"/>
          <w:sz w:val="22"/>
          <w:szCs w:val="22"/>
        </w:rPr>
        <w:t>than</w:t>
      </w:r>
      <w:r w:rsidRPr="002F670F">
        <w:rPr>
          <w:rFonts w:ascii="Calibri" w:hAnsi="Calibri" w:cs="Calibri"/>
          <w:spacing w:val="-5"/>
          <w:sz w:val="22"/>
          <w:szCs w:val="22"/>
        </w:rPr>
        <w:t xml:space="preserve"> </w:t>
      </w:r>
      <w:r w:rsidRPr="002F670F">
        <w:rPr>
          <w:rFonts w:ascii="Calibri" w:hAnsi="Calibri" w:cs="Calibri"/>
          <w:sz w:val="22"/>
          <w:szCs w:val="22"/>
        </w:rPr>
        <w:t>for</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immediate</w:t>
      </w:r>
      <w:r w:rsidRPr="002F670F">
        <w:rPr>
          <w:rFonts w:ascii="Calibri" w:hAnsi="Calibri" w:cs="Calibri"/>
          <w:spacing w:val="-5"/>
          <w:sz w:val="22"/>
          <w:szCs w:val="22"/>
        </w:rPr>
        <w:t xml:space="preserve"> </w:t>
      </w:r>
      <w:r w:rsidRPr="002F670F">
        <w:rPr>
          <w:rFonts w:ascii="Calibri" w:hAnsi="Calibri" w:cs="Calibri"/>
          <w:sz w:val="22"/>
          <w:szCs w:val="22"/>
        </w:rPr>
        <w:t>24</w:t>
      </w:r>
      <w:r w:rsidRPr="002F670F">
        <w:rPr>
          <w:rFonts w:ascii="Calibri" w:hAnsi="Calibri" w:cs="Calibri"/>
          <w:spacing w:val="-5"/>
          <w:sz w:val="22"/>
          <w:szCs w:val="22"/>
        </w:rPr>
        <w:t xml:space="preserve"> </w:t>
      </w:r>
      <w:r w:rsidRPr="002F670F">
        <w:rPr>
          <w:rFonts w:ascii="Calibri" w:hAnsi="Calibri" w:cs="Calibri"/>
          <w:sz w:val="22"/>
          <w:szCs w:val="22"/>
        </w:rPr>
        <w:t>hours</w:t>
      </w:r>
      <w:r w:rsidRPr="002F670F">
        <w:rPr>
          <w:rFonts w:ascii="Calibri" w:hAnsi="Calibri" w:cs="Calibri"/>
          <w:spacing w:val="-4"/>
          <w:sz w:val="22"/>
          <w:szCs w:val="22"/>
        </w:rPr>
        <w:t xml:space="preserve"> </w:t>
      </w:r>
      <w:r w:rsidRPr="002F670F">
        <w:rPr>
          <w:rFonts w:ascii="Calibri" w:hAnsi="Calibri" w:cs="Calibri"/>
          <w:sz w:val="22"/>
          <w:szCs w:val="22"/>
        </w:rPr>
        <w:t>following</w:t>
      </w:r>
      <w:r w:rsidRPr="002F670F">
        <w:rPr>
          <w:rFonts w:ascii="Calibri" w:hAnsi="Calibri" w:cs="Calibri"/>
          <w:spacing w:val="-5"/>
          <w:sz w:val="22"/>
          <w:szCs w:val="22"/>
        </w:rPr>
        <w:t xml:space="preserve"> </w:t>
      </w:r>
      <w:r w:rsidRPr="002F670F">
        <w:rPr>
          <w:rFonts w:ascii="Calibri" w:hAnsi="Calibri" w:cs="Calibri"/>
          <w:sz w:val="22"/>
          <w:szCs w:val="22"/>
        </w:rPr>
        <w:t>an</w:t>
      </w:r>
      <w:r w:rsidRPr="002F670F">
        <w:rPr>
          <w:rFonts w:ascii="Calibri" w:hAnsi="Calibri" w:cs="Calibri"/>
          <w:spacing w:val="-5"/>
          <w:sz w:val="22"/>
          <w:szCs w:val="22"/>
        </w:rPr>
        <w:t xml:space="preserve"> </w:t>
      </w:r>
      <w:r w:rsidRPr="002F670F">
        <w:rPr>
          <w:rFonts w:ascii="Calibri" w:hAnsi="Calibri" w:cs="Calibri"/>
          <w:sz w:val="22"/>
          <w:szCs w:val="22"/>
        </w:rPr>
        <w:t>incident</w:t>
      </w:r>
      <w:r w:rsidRPr="002F670F">
        <w:rPr>
          <w:rFonts w:ascii="Calibri" w:hAnsi="Calibri" w:cs="Calibri"/>
          <w:spacing w:val="-5"/>
          <w:sz w:val="22"/>
          <w:szCs w:val="22"/>
        </w:rPr>
        <w:t xml:space="preserve"> </w:t>
      </w:r>
      <w:r w:rsidRPr="002F670F">
        <w:rPr>
          <w:rFonts w:ascii="Calibri" w:hAnsi="Calibri" w:cs="Calibri"/>
          <w:sz w:val="22"/>
          <w:szCs w:val="22"/>
        </w:rPr>
        <w:t>as</w:t>
      </w:r>
      <w:r w:rsidRPr="002F670F">
        <w:rPr>
          <w:rFonts w:ascii="Calibri" w:hAnsi="Calibri" w:cs="Calibri"/>
          <w:spacing w:val="-5"/>
          <w:sz w:val="22"/>
          <w:szCs w:val="22"/>
        </w:rPr>
        <w:t xml:space="preserve"> </w:t>
      </w:r>
      <w:r w:rsidRPr="002F670F">
        <w:rPr>
          <w:rFonts w:ascii="Calibri" w:hAnsi="Calibri" w:cs="Calibri"/>
          <w:sz w:val="22"/>
          <w:szCs w:val="22"/>
        </w:rPr>
        <w:t>described</w:t>
      </w:r>
      <w:r w:rsidRPr="002F670F">
        <w:rPr>
          <w:rFonts w:ascii="Calibri" w:hAnsi="Calibri" w:cs="Calibri"/>
          <w:spacing w:val="-5"/>
          <w:sz w:val="22"/>
          <w:szCs w:val="22"/>
        </w:rPr>
        <w:t xml:space="preserve"> </w:t>
      </w:r>
      <w:r w:rsidRPr="002F670F">
        <w:rPr>
          <w:rFonts w:ascii="Calibri" w:hAnsi="Calibri" w:cs="Calibri"/>
          <w:sz w:val="22"/>
          <w:szCs w:val="22"/>
        </w:rPr>
        <w:t>herein.</w:t>
      </w:r>
    </w:p>
    <w:p w:rsidR="002F670F" w:rsidRPr="002F670F" w:rsidRDefault="002F670F" w:rsidP="002F670F">
      <w:pPr>
        <w:numPr>
          <w:ilvl w:val="2"/>
          <w:numId w:val="3"/>
        </w:numPr>
        <w:tabs>
          <w:tab w:val="left" w:pos="1117"/>
        </w:tabs>
        <w:kinsoku w:val="0"/>
        <w:overflowPunct w:val="0"/>
        <w:autoSpaceDE w:val="0"/>
        <w:autoSpaceDN w:val="0"/>
        <w:adjustRightInd w:val="0"/>
        <w:spacing w:after="0" w:line="267" w:lineRule="exact"/>
        <w:ind w:left="1117" w:hanging="357"/>
        <w:rPr>
          <w:rFonts w:ascii="Calibri" w:hAnsi="Calibri" w:cs="Calibri"/>
          <w:sz w:val="22"/>
          <w:szCs w:val="22"/>
        </w:rPr>
      </w:pPr>
      <w:r w:rsidRPr="002F670F">
        <w:rPr>
          <w:rFonts w:ascii="Calibri" w:hAnsi="Calibri" w:cs="Calibri"/>
          <w:sz w:val="22"/>
          <w:szCs w:val="22"/>
        </w:rPr>
        <w:t>No sales to any intoxicated person.</w:t>
      </w:r>
    </w:p>
    <w:p w:rsidR="002F670F" w:rsidRPr="002F670F" w:rsidRDefault="002F670F" w:rsidP="002F670F">
      <w:pPr>
        <w:numPr>
          <w:ilvl w:val="2"/>
          <w:numId w:val="3"/>
        </w:numPr>
        <w:tabs>
          <w:tab w:val="left" w:pos="1120"/>
        </w:tabs>
        <w:kinsoku w:val="0"/>
        <w:overflowPunct w:val="0"/>
        <w:autoSpaceDE w:val="0"/>
        <w:autoSpaceDN w:val="0"/>
        <w:adjustRightInd w:val="0"/>
        <w:spacing w:before="21" w:after="0"/>
        <w:ind w:left="1120" w:right="422"/>
        <w:rPr>
          <w:rFonts w:ascii="Calibri" w:hAnsi="Calibri" w:cs="Calibri"/>
          <w:sz w:val="22"/>
          <w:szCs w:val="22"/>
        </w:rPr>
      </w:pPr>
      <w:r w:rsidRPr="002F670F">
        <w:rPr>
          <w:rFonts w:ascii="Calibri" w:hAnsi="Calibri" w:cs="Calibri"/>
          <w:sz w:val="22"/>
          <w:szCs w:val="22"/>
        </w:rPr>
        <w:t xml:space="preserve">If an intoxicated person arrives on the post grounds, we will refuse service and </w:t>
      </w:r>
      <w:r w:rsidR="00D86004">
        <w:rPr>
          <w:rFonts w:ascii="Calibri" w:hAnsi="Calibri" w:cs="Calibri"/>
          <w:sz w:val="22"/>
          <w:szCs w:val="22"/>
        </w:rPr>
        <w:t xml:space="preserve">they </w:t>
      </w:r>
      <w:r w:rsidRPr="002F670F">
        <w:rPr>
          <w:rFonts w:ascii="Calibri" w:hAnsi="Calibri" w:cs="Calibri"/>
          <w:sz w:val="22"/>
          <w:szCs w:val="22"/>
        </w:rPr>
        <w:t>will be asked to leave the post grounds.</w:t>
      </w:r>
    </w:p>
    <w:p w:rsidR="002F670F" w:rsidRPr="002F670F" w:rsidRDefault="002F670F" w:rsidP="002F670F">
      <w:pPr>
        <w:numPr>
          <w:ilvl w:val="2"/>
          <w:numId w:val="3"/>
        </w:numPr>
        <w:tabs>
          <w:tab w:val="left" w:pos="1120"/>
        </w:tabs>
        <w:kinsoku w:val="0"/>
        <w:overflowPunct w:val="0"/>
        <w:autoSpaceDE w:val="0"/>
        <w:autoSpaceDN w:val="0"/>
        <w:adjustRightInd w:val="0"/>
        <w:spacing w:after="0"/>
        <w:ind w:left="1120" w:right="654"/>
        <w:rPr>
          <w:rFonts w:ascii="Calibri" w:hAnsi="Calibri" w:cs="Calibri"/>
          <w:sz w:val="22"/>
          <w:szCs w:val="22"/>
        </w:rPr>
      </w:pPr>
      <w:r w:rsidRPr="002F670F">
        <w:rPr>
          <w:rFonts w:ascii="Calibri" w:hAnsi="Calibri" w:cs="Calibri"/>
          <w:sz w:val="22"/>
          <w:szCs w:val="22"/>
        </w:rPr>
        <w:t>If any person refuses the request to leave from the bartenders, it will automatically result in a 30-day ban.</w:t>
      </w:r>
    </w:p>
    <w:p w:rsidR="002F670F" w:rsidRPr="002F670F" w:rsidRDefault="002F670F" w:rsidP="002F670F">
      <w:pPr>
        <w:numPr>
          <w:ilvl w:val="1"/>
          <w:numId w:val="3"/>
        </w:numPr>
        <w:tabs>
          <w:tab w:val="left" w:pos="760"/>
        </w:tabs>
        <w:kinsoku w:val="0"/>
        <w:overflowPunct w:val="0"/>
        <w:autoSpaceDE w:val="0"/>
        <w:autoSpaceDN w:val="0"/>
        <w:adjustRightInd w:val="0"/>
        <w:spacing w:after="0"/>
        <w:ind w:left="760" w:right="294"/>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Post</w:t>
      </w:r>
      <w:r w:rsidRPr="002F670F">
        <w:rPr>
          <w:rFonts w:ascii="Calibri" w:hAnsi="Calibri" w:cs="Calibri"/>
          <w:spacing w:val="-2"/>
          <w:sz w:val="22"/>
          <w:szCs w:val="22"/>
        </w:rPr>
        <w:t xml:space="preserve"> </w:t>
      </w:r>
      <w:r w:rsidRPr="002F670F">
        <w:rPr>
          <w:rFonts w:ascii="Calibri" w:hAnsi="Calibri" w:cs="Calibri"/>
          <w:sz w:val="22"/>
          <w:szCs w:val="22"/>
        </w:rPr>
        <w:t>Commander</w:t>
      </w:r>
      <w:r w:rsidRPr="002F670F">
        <w:rPr>
          <w:rFonts w:ascii="Calibri" w:hAnsi="Calibri" w:cs="Calibri"/>
          <w:spacing w:val="-2"/>
          <w:sz w:val="22"/>
          <w:szCs w:val="22"/>
        </w:rPr>
        <w:t xml:space="preserve"> </w:t>
      </w:r>
      <w:r w:rsidRPr="002F670F">
        <w:rPr>
          <w:rFonts w:ascii="Calibri" w:hAnsi="Calibri" w:cs="Calibri"/>
          <w:sz w:val="22"/>
          <w:szCs w:val="22"/>
        </w:rPr>
        <w:t>has</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authority</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“bar</w:t>
      </w:r>
      <w:r w:rsidRPr="002F670F">
        <w:rPr>
          <w:rFonts w:ascii="Calibri" w:hAnsi="Calibri" w:cs="Calibri"/>
          <w:spacing w:val="-2"/>
          <w:sz w:val="22"/>
          <w:szCs w:val="22"/>
        </w:rPr>
        <w:t xml:space="preserve"> </w:t>
      </w:r>
      <w:r w:rsidRPr="002F670F">
        <w:rPr>
          <w:rFonts w:ascii="Calibri" w:hAnsi="Calibri" w:cs="Calibri"/>
          <w:sz w:val="22"/>
          <w:szCs w:val="22"/>
        </w:rPr>
        <w:t>or</w:t>
      </w:r>
      <w:r w:rsidRPr="002F670F">
        <w:rPr>
          <w:rFonts w:ascii="Calibri" w:hAnsi="Calibri" w:cs="Calibri"/>
          <w:spacing w:val="-2"/>
          <w:sz w:val="22"/>
          <w:szCs w:val="22"/>
        </w:rPr>
        <w:t xml:space="preserve"> </w:t>
      </w:r>
      <w:r w:rsidRPr="002F670F">
        <w:rPr>
          <w:rFonts w:ascii="Calibri" w:hAnsi="Calibri" w:cs="Calibri"/>
          <w:sz w:val="22"/>
          <w:szCs w:val="22"/>
        </w:rPr>
        <w:t>ban”</w:t>
      </w:r>
      <w:r w:rsidRPr="002F670F">
        <w:rPr>
          <w:rFonts w:ascii="Calibri" w:hAnsi="Calibri" w:cs="Calibri"/>
          <w:spacing w:val="-2"/>
          <w:sz w:val="22"/>
          <w:szCs w:val="22"/>
        </w:rPr>
        <w:t xml:space="preserve"> </w:t>
      </w:r>
      <w:r w:rsidRPr="002F670F">
        <w:rPr>
          <w:rFonts w:ascii="Calibri" w:hAnsi="Calibri" w:cs="Calibri"/>
          <w:sz w:val="22"/>
          <w:szCs w:val="22"/>
        </w:rPr>
        <w:t>a</w:t>
      </w:r>
      <w:r w:rsidRPr="002F670F">
        <w:rPr>
          <w:rFonts w:ascii="Calibri" w:hAnsi="Calibri" w:cs="Calibri"/>
          <w:spacing w:val="-2"/>
          <w:sz w:val="22"/>
          <w:szCs w:val="22"/>
        </w:rPr>
        <w:t xml:space="preserve"> </w:t>
      </w:r>
      <w:r w:rsidRPr="002F670F">
        <w:rPr>
          <w:rFonts w:ascii="Calibri" w:hAnsi="Calibri" w:cs="Calibri"/>
          <w:sz w:val="22"/>
          <w:szCs w:val="22"/>
        </w:rPr>
        <w:t>patron/guest</w:t>
      </w:r>
      <w:r w:rsidRPr="002F670F">
        <w:rPr>
          <w:rFonts w:ascii="Calibri" w:hAnsi="Calibri" w:cs="Calibri"/>
          <w:spacing w:val="-2"/>
          <w:sz w:val="22"/>
          <w:szCs w:val="22"/>
        </w:rPr>
        <w:t xml:space="preserve"> </w:t>
      </w:r>
      <w:r w:rsidRPr="002F670F">
        <w:rPr>
          <w:rFonts w:ascii="Calibri" w:hAnsi="Calibri" w:cs="Calibri"/>
          <w:sz w:val="22"/>
          <w:szCs w:val="22"/>
        </w:rPr>
        <w:t>“Indefinitely</w:t>
      </w:r>
      <w:r w:rsidRPr="002F670F">
        <w:rPr>
          <w:rFonts w:ascii="Calibri" w:hAnsi="Calibri" w:cs="Calibri"/>
          <w:spacing w:val="-2"/>
          <w:sz w:val="22"/>
          <w:szCs w:val="22"/>
        </w:rPr>
        <w:t xml:space="preserve"> </w:t>
      </w:r>
      <w:r w:rsidRPr="002F670F">
        <w:rPr>
          <w:rFonts w:ascii="Calibri" w:hAnsi="Calibri" w:cs="Calibri"/>
          <w:sz w:val="22"/>
          <w:szCs w:val="22"/>
        </w:rPr>
        <w:t>or</w:t>
      </w:r>
      <w:r w:rsidRPr="002F670F">
        <w:rPr>
          <w:rFonts w:ascii="Calibri" w:hAnsi="Calibri" w:cs="Calibri"/>
          <w:spacing w:val="-1"/>
          <w:sz w:val="22"/>
          <w:szCs w:val="22"/>
        </w:rPr>
        <w:t xml:space="preserve"> </w:t>
      </w:r>
      <w:r w:rsidRPr="002F670F">
        <w:rPr>
          <w:rFonts w:ascii="Calibri" w:hAnsi="Calibri" w:cs="Calibri"/>
          <w:sz w:val="22"/>
          <w:szCs w:val="22"/>
        </w:rPr>
        <w:t>Permanently”</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must</w:t>
      </w:r>
      <w:r w:rsidRPr="002F670F">
        <w:rPr>
          <w:rFonts w:ascii="Calibri" w:hAnsi="Calibri" w:cs="Calibri"/>
          <w:spacing w:val="-2"/>
          <w:sz w:val="22"/>
          <w:szCs w:val="22"/>
        </w:rPr>
        <w:t xml:space="preserve"> </w:t>
      </w:r>
      <w:r w:rsidRPr="002F670F">
        <w:rPr>
          <w:rFonts w:ascii="Calibri" w:hAnsi="Calibri" w:cs="Calibri"/>
          <w:sz w:val="22"/>
          <w:szCs w:val="22"/>
        </w:rPr>
        <w:t>only</w:t>
      </w:r>
      <w:r w:rsidRPr="002F670F">
        <w:rPr>
          <w:rFonts w:ascii="Calibri" w:hAnsi="Calibri" w:cs="Calibri"/>
          <w:spacing w:val="-2"/>
          <w:sz w:val="22"/>
          <w:szCs w:val="22"/>
        </w:rPr>
        <w:t xml:space="preserve"> </w:t>
      </w:r>
      <w:r w:rsidRPr="002F670F">
        <w:rPr>
          <w:rFonts w:ascii="Calibri" w:hAnsi="Calibri" w:cs="Calibri"/>
          <w:sz w:val="22"/>
          <w:szCs w:val="22"/>
        </w:rPr>
        <w:t>inform</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00045748">
        <w:rPr>
          <w:rFonts w:ascii="Calibri" w:hAnsi="Calibri" w:cs="Calibri"/>
          <w:sz w:val="22"/>
          <w:szCs w:val="22"/>
        </w:rPr>
        <w:t>Executive Committee</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General</w:t>
      </w:r>
      <w:r w:rsidRPr="002F670F">
        <w:rPr>
          <w:rFonts w:ascii="Calibri" w:hAnsi="Calibri" w:cs="Calibri"/>
          <w:spacing w:val="-2"/>
          <w:sz w:val="22"/>
          <w:szCs w:val="22"/>
        </w:rPr>
        <w:t xml:space="preserve"> </w:t>
      </w:r>
      <w:r w:rsidRPr="002F670F">
        <w:rPr>
          <w:rFonts w:ascii="Calibri" w:hAnsi="Calibri" w:cs="Calibri"/>
          <w:sz w:val="22"/>
          <w:szCs w:val="22"/>
        </w:rPr>
        <w:t>Membership</w:t>
      </w:r>
      <w:r w:rsidRPr="002F670F">
        <w:rPr>
          <w:rFonts w:ascii="Calibri" w:hAnsi="Calibri" w:cs="Calibri"/>
          <w:spacing w:val="-2"/>
          <w:sz w:val="22"/>
          <w:szCs w:val="22"/>
        </w:rPr>
        <w:t xml:space="preserve"> </w:t>
      </w:r>
      <w:r w:rsidRPr="002F670F">
        <w:rPr>
          <w:rFonts w:ascii="Calibri" w:hAnsi="Calibri" w:cs="Calibri"/>
          <w:sz w:val="22"/>
          <w:szCs w:val="22"/>
        </w:rPr>
        <w:t>at</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next</w:t>
      </w:r>
      <w:r w:rsidRPr="002F670F">
        <w:rPr>
          <w:rFonts w:ascii="Calibri" w:hAnsi="Calibri" w:cs="Calibri"/>
          <w:spacing w:val="-2"/>
          <w:sz w:val="22"/>
          <w:szCs w:val="22"/>
        </w:rPr>
        <w:t xml:space="preserve"> </w:t>
      </w:r>
      <w:r w:rsidRPr="002F670F">
        <w:rPr>
          <w:rFonts w:ascii="Calibri" w:hAnsi="Calibri" w:cs="Calibri"/>
          <w:sz w:val="22"/>
          <w:szCs w:val="22"/>
        </w:rPr>
        <w:t>regularly</w:t>
      </w:r>
      <w:r w:rsidRPr="002F670F">
        <w:rPr>
          <w:rFonts w:ascii="Calibri" w:hAnsi="Calibri" w:cs="Calibri"/>
          <w:spacing w:val="-2"/>
          <w:sz w:val="22"/>
          <w:szCs w:val="22"/>
        </w:rPr>
        <w:t xml:space="preserve"> </w:t>
      </w:r>
      <w:r w:rsidRPr="002F670F">
        <w:rPr>
          <w:rFonts w:ascii="Calibri" w:hAnsi="Calibri" w:cs="Calibri"/>
          <w:sz w:val="22"/>
          <w:szCs w:val="22"/>
        </w:rPr>
        <w:t>scheduled</w:t>
      </w:r>
      <w:r w:rsidRPr="002F670F">
        <w:rPr>
          <w:rFonts w:ascii="Calibri" w:hAnsi="Calibri" w:cs="Calibri"/>
          <w:spacing w:val="-2"/>
          <w:sz w:val="22"/>
          <w:szCs w:val="22"/>
        </w:rPr>
        <w:t xml:space="preserve"> </w:t>
      </w:r>
      <w:r w:rsidRPr="002F670F">
        <w:rPr>
          <w:rFonts w:ascii="Calibri" w:hAnsi="Calibri" w:cs="Calibri"/>
          <w:sz w:val="22"/>
          <w:szCs w:val="22"/>
        </w:rPr>
        <w:t>meeting.</w:t>
      </w:r>
    </w:p>
    <w:p w:rsidR="002F670F" w:rsidRPr="002F670F" w:rsidRDefault="002F670F" w:rsidP="002F670F">
      <w:pPr>
        <w:numPr>
          <w:ilvl w:val="1"/>
          <w:numId w:val="3"/>
        </w:numPr>
        <w:tabs>
          <w:tab w:val="left" w:pos="760"/>
        </w:tabs>
        <w:kinsoku w:val="0"/>
        <w:overflowPunct w:val="0"/>
        <w:autoSpaceDE w:val="0"/>
        <w:autoSpaceDN w:val="0"/>
        <w:adjustRightInd w:val="0"/>
        <w:spacing w:after="0"/>
        <w:ind w:left="760" w:right="526"/>
        <w:rPr>
          <w:rFonts w:ascii="Calibri" w:hAnsi="Calibri" w:cs="Calibri"/>
          <w:sz w:val="22"/>
          <w:szCs w:val="22"/>
        </w:rPr>
      </w:pPr>
      <w:r w:rsidRPr="002F670F">
        <w:rPr>
          <w:rFonts w:ascii="Calibri" w:hAnsi="Calibri" w:cs="Calibri"/>
          <w:sz w:val="22"/>
          <w:szCs w:val="22"/>
        </w:rPr>
        <w:t>If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incident</w:t>
      </w:r>
      <w:r w:rsidRPr="002F670F">
        <w:rPr>
          <w:rFonts w:ascii="Calibri" w:hAnsi="Calibri" w:cs="Calibri"/>
          <w:spacing w:val="-5"/>
          <w:sz w:val="22"/>
          <w:szCs w:val="22"/>
        </w:rPr>
        <w:t xml:space="preserve"> </w:t>
      </w:r>
      <w:r w:rsidRPr="002F670F">
        <w:rPr>
          <w:rFonts w:ascii="Calibri" w:hAnsi="Calibri" w:cs="Calibri"/>
          <w:sz w:val="22"/>
          <w:szCs w:val="22"/>
        </w:rPr>
        <w:t>involved</w:t>
      </w:r>
      <w:r w:rsidRPr="002F670F">
        <w:rPr>
          <w:rFonts w:ascii="Calibri" w:hAnsi="Calibri" w:cs="Calibri"/>
          <w:spacing w:val="-5"/>
          <w:sz w:val="22"/>
          <w:szCs w:val="22"/>
        </w:rPr>
        <w:t xml:space="preserve"> </w:t>
      </w:r>
      <w:r w:rsidRPr="002F670F">
        <w:rPr>
          <w:rFonts w:ascii="Calibri" w:hAnsi="Calibri" w:cs="Calibri"/>
          <w:sz w:val="22"/>
          <w:szCs w:val="22"/>
        </w:rPr>
        <w:t>a</w:t>
      </w:r>
      <w:r w:rsidRPr="002F670F">
        <w:rPr>
          <w:rFonts w:ascii="Calibri" w:hAnsi="Calibri" w:cs="Calibri"/>
          <w:spacing w:val="-5"/>
          <w:sz w:val="22"/>
          <w:szCs w:val="22"/>
        </w:rPr>
        <w:t xml:space="preserve"> </w:t>
      </w:r>
      <w:r w:rsidRPr="002F670F">
        <w:rPr>
          <w:rFonts w:ascii="Calibri" w:hAnsi="Calibri" w:cs="Calibri"/>
          <w:sz w:val="22"/>
          <w:szCs w:val="22"/>
        </w:rPr>
        <w:t>member,</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matter</w:t>
      </w:r>
      <w:r w:rsidRPr="002F670F">
        <w:rPr>
          <w:rFonts w:ascii="Calibri" w:hAnsi="Calibri" w:cs="Calibri"/>
          <w:spacing w:val="-5"/>
          <w:sz w:val="22"/>
          <w:szCs w:val="22"/>
        </w:rPr>
        <w:t xml:space="preserve"> </w:t>
      </w:r>
      <w:r w:rsidRPr="002F670F">
        <w:rPr>
          <w:rFonts w:ascii="Calibri" w:hAnsi="Calibri" w:cs="Calibri"/>
          <w:sz w:val="22"/>
          <w:szCs w:val="22"/>
        </w:rPr>
        <w:t>will</w:t>
      </w:r>
      <w:r w:rsidRPr="002F670F">
        <w:rPr>
          <w:rFonts w:ascii="Calibri" w:hAnsi="Calibri" w:cs="Calibri"/>
          <w:spacing w:val="-5"/>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deferred</w:t>
      </w:r>
      <w:r w:rsidRPr="002F670F">
        <w:rPr>
          <w:rFonts w:ascii="Calibri" w:hAnsi="Calibri" w:cs="Calibri"/>
          <w:spacing w:val="-5"/>
          <w:sz w:val="22"/>
          <w:szCs w:val="22"/>
        </w:rPr>
        <w:t xml:space="preserve"> </w:t>
      </w:r>
      <w:r w:rsidRPr="002F670F">
        <w:rPr>
          <w:rFonts w:ascii="Calibri" w:hAnsi="Calibri" w:cs="Calibri"/>
          <w:sz w:val="22"/>
          <w:szCs w:val="22"/>
        </w:rPr>
        <w:t>until</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next</w:t>
      </w:r>
      <w:r w:rsidRPr="002F670F">
        <w:rPr>
          <w:rFonts w:ascii="Calibri" w:hAnsi="Calibri" w:cs="Calibri"/>
          <w:spacing w:val="-5"/>
          <w:sz w:val="22"/>
          <w:szCs w:val="22"/>
        </w:rPr>
        <w:t xml:space="preserve"> </w:t>
      </w:r>
      <w:r w:rsidRPr="002F670F">
        <w:rPr>
          <w:rFonts w:ascii="Calibri" w:hAnsi="Calibri" w:cs="Calibri"/>
          <w:sz w:val="22"/>
          <w:szCs w:val="22"/>
        </w:rPr>
        <w:t>regularly</w:t>
      </w:r>
      <w:r w:rsidRPr="002F670F">
        <w:rPr>
          <w:rFonts w:ascii="Calibri" w:hAnsi="Calibri" w:cs="Calibri"/>
          <w:spacing w:val="-4"/>
          <w:sz w:val="22"/>
          <w:szCs w:val="22"/>
        </w:rPr>
        <w:t xml:space="preserve"> </w:t>
      </w:r>
      <w:r w:rsidRPr="002F670F">
        <w:rPr>
          <w:rFonts w:ascii="Calibri" w:hAnsi="Calibri" w:cs="Calibri"/>
          <w:sz w:val="22"/>
          <w:szCs w:val="22"/>
        </w:rPr>
        <w:t>scheduled</w:t>
      </w:r>
      <w:r w:rsidRPr="002F670F">
        <w:rPr>
          <w:rFonts w:ascii="Calibri" w:hAnsi="Calibri" w:cs="Calibri"/>
          <w:spacing w:val="-5"/>
          <w:sz w:val="22"/>
          <w:szCs w:val="22"/>
        </w:rPr>
        <w:t xml:space="preserve"> </w:t>
      </w:r>
      <w:r w:rsidRPr="002F670F">
        <w:rPr>
          <w:rFonts w:ascii="Calibri" w:hAnsi="Calibri" w:cs="Calibri"/>
          <w:sz w:val="22"/>
          <w:szCs w:val="22"/>
        </w:rPr>
        <w:t>General</w:t>
      </w:r>
      <w:r w:rsidRPr="002F670F">
        <w:rPr>
          <w:rFonts w:ascii="Calibri" w:hAnsi="Calibri" w:cs="Calibri"/>
          <w:spacing w:val="-5"/>
          <w:sz w:val="22"/>
          <w:szCs w:val="22"/>
        </w:rPr>
        <w:t xml:space="preserve"> </w:t>
      </w:r>
      <w:r w:rsidRPr="002F670F">
        <w:rPr>
          <w:rFonts w:ascii="Calibri" w:hAnsi="Calibri" w:cs="Calibri"/>
          <w:sz w:val="22"/>
          <w:szCs w:val="22"/>
        </w:rPr>
        <w:t>Membership</w:t>
      </w:r>
      <w:r w:rsidRPr="002F670F">
        <w:rPr>
          <w:rFonts w:ascii="Calibri" w:hAnsi="Calibri" w:cs="Calibri"/>
          <w:spacing w:val="-5"/>
          <w:sz w:val="22"/>
          <w:szCs w:val="22"/>
        </w:rPr>
        <w:t xml:space="preserve"> </w:t>
      </w:r>
      <w:r w:rsidRPr="002F670F">
        <w:rPr>
          <w:rFonts w:ascii="Calibri" w:hAnsi="Calibri" w:cs="Calibri"/>
          <w:sz w:val="22"/>
          <w:szCs w:val="22"/>
        </w:rPr>
        <w:t>meeting,</w:t>
      </w:r>
      <w:r w:rsidRPr="002F670F">
        <w:rPr>
          <w:rFonts w:ascii="Calibri" w:hAnsi="Calibri" w:cs="Calibri"/>
          <w:spacing w:val="-5"/>
          <w:sz w:val="22"/>
          <w:szCs w:val="22"/>
        </w:rPr>
        <w:t xml:space="preserve"> </w:t>
      </w:r>
      <w:r w:rsidRPr="002F670F">
        <w:rPr>
          <w:rFonts w:ascii="Calibri" w:hAnsi="Calibri" w:cs="Calibri"/>
          <w:sz w:val="22"/>
          <w:szCs w:val="22"/>
        </w:rPr>
        <w:t>at</w:t>
      </w:r>
      <w:r w:rsidRPr="002F670F">
        <w:rPr>
          <w:rFonts w:ascii="Calibri" w:hAnsi="Calibri" w:cs="Calibri"/>
          <w:spacing w:val="-5"/>
          <w:sz w:val="22"/>
          <w:szCs w:val="22"/>
        </w:rPr>
        <w:t xml:space="preserve"> </w:t>
      </w:r>
      <w:r w:rsidRPr="002F670F">
        <w:rPr>
          <w:rFonts w:ascii="Calibri" w:hAnsi="Calibri" w:cs="Calibri"/>
          <w:sz w:val="22"/>
          <w:szCs w:val="22"/>
        </w:rPr>
        <w:t>which</w:t>
      </w:r>
      <w:r w:rsidRPr="002F670F">
        <w:rPr>
          <w:rFonts w:ascii="Calibri" w:hAnsi="Calibri" w:cs="Calibri"/>
          <w:spacing w:val="-5"/>
          <w:sz w:val="22"/>
          <w:szCs w:val="22"/>
        </w:rPr>
        <w:t xml:space="preserve"> </w:t>
      </w:r>
      <w:r w:rsidRPr="002F670F">
        <w:rPr>
          <w:rFonts w:ascii="Calibri" w:hAnsi="Calibri" w:cs="Calibri"/>
          <w:sz w:val="22"/>
          <w:szCs w:val="22"/>
        </w:rPr>
        <w:t>time</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Membership</w:t>
      </w:r>
      <w:r w:rsidRPr="002F670F">
        <w:rPr>
          <w:rFonts w:ascii="Calibri" w:hAnsi="Calibri" w:cs="Calibri"/>
          <w:spacing w:val="-5"/>
          <w:sz w:val="22"/>
          <w:szCs w:val="22"/>
        </w:rPr>
        <w:t xml:space="preserve"> </w:t>
      </w:r>
      <w:r w:rsidRPr="002F670F">
        <w:rPr>
          <w:rFonts w:ascii="Calibri" w:hAnsi="Calibri" w:cs="Calibri"/>
          <w:sz w:val="22"/>
          <w:szCs w:val="22"/>
        </w:rPr>
        <w:t>will</w:t>
      </w:r>
      <w:r w:rsidRPr="002F670F">
        <w:rPr>
          <w:rFonts w:ascii="Calibri" w:hAnsi="Calibri" w:cs="Calibri"/>
          <w:spacing w:val="-5"/>
          <w:sz w:val="22"/>
          <w:szCs w:val="22"/>
        </w:rPr>
        <w:t xml:space="preserve"> </w:t>
      </w:r>
      <w:r w:rsidRPr="002F670F">
        <w:rPr>
          <w:rFonts w:ascii="Calibri" w:hAnsi="Calibri" w:cs="Calibri"/>
          <w:sz w:val="22"/>
          <w:szCs w:val="22"/>
        </w:rPr>
        <w:t>decide</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matter.</w:t>
      </w:r>
      <w:r w:rsidRPr="002F670F">
        <w:rPr>
          <w:rFonts w:ascii="Calibri" w:hAnsi="Calibri" w:cs="Calibri"/>
          <w:spacing w:val="-5"/>
          <w:sz w:val="22"/>
          <w:szCs w:val="22"/>
        </w:rPr>
        <w:t xml:space="preserve"> </w:t>
      </w:r>
      <w:r w:rsidRPr="002F670F">
        <w:rPr>
          <w:rFonts w:ascii="Calibri" w:hAnsi="Calibri" w:cs="Calibri"/>
          <w:sz w:val="22"/>
          <w:szCs w:val="22"/>
        </w:rPr>
        <w:t>An</w:t>
      </w:r>
      <w:r w:rsidRPr="002F670F">
        <w:rPr>
          <w:rFonts w:ascii="Calibri" w:hAnsi="Calibri" w:cs="Calibri"/>
          <w:spacing w:val="-5"/>
          <w:sz w:val="22"/>
          <w:szCs w:val="22"/>
        </w:rPr>
        <w:t xml:space="preserve"> </w:t>
      </w:r>
      <w:r w:rsidRPr="002F670F">
        <w:rPr>
          <w:rFonts w:ascii="Calibri" w:hAnsi="Calibri" w:cs="Calibri"/>
          <w:sz w:val="22"/>
          <w:szCs w:val="22"/>
        </w:rPr>
        <w:t>incident</w:t>
      </w:r>
      <w:r w:rsidRPr="002F670F">
        <w:rPr>
          <w:rFonts w:ascii="Calibri" w:hAnsi="Calibri" w:cs="Calibri"/>
          <w:spacing w:val="-5"/>
          <w:sz w:val="22"/>
          <w:szCs w:val="22"/>
        </w:rPr>
        <w:t xml:space="preserve"> </w:t>
      </w:r>
      <w:r w:rsidRPr="002F670F">
        <w:rPr>
          <w:rFonts w:ascii="Calibri" w:hAnsi="Calibri" w:cs="Calibri"/>
          <w:sz w:val="22"/>
          <w:szCs w:val="22"/>
        </w:rPr>
        <w:t>report</w:t>
      </w:r>
      <w:r w:rsidRPr="002F670F">
        <w:rPr>
          <w:rFonts w:ascii="Calibri" w:hAnsi="Calibri" w:cs="Calibri"/>
          <w:spacing w:val="-5"/>
          <w:sz w:val="22"/>
          <w:szCs w:val="22"/>
        </w:rPr>
        <w:t xml:space="preserve"> </w:t>
      </w:r>
      <w:r w:rsidRPr="002F670F">
        <w:rPr>
          <w:rFonts w:ascii="Calibri" w:hAnsi="Calibri" w:cs="Calibri"/>
          <w:sz w:val="22"/>
          <w:szCs w:val="22"/>
        </w:rPr>
        <w:t>must</w:t>
      </w:r>
      <w:r w:rsidRPr="002F670F">
        <w:rPr>
          <w:rFonts w:ascii="Calibri" w:hAnsi="Calibri" w:cs="Calibri"/>
          <w:spacing w:val="-5"/>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filed</w:t>
      </w:r>
      <w:r w:rsidRPr="002F670F">
        <w:rPr>
          <w:rFonts w:ascii="Calibri" w:hAnsi="Calibri" w:cs="Calibri"/>
          <w:spacing w:val="-5"/>
          <w:sz w:val="22"/>
          <w:szCs w:val="22"/>
        </w:rPr>
        <w:t xml:space="preserve"> </w:t>
      </w:r>
      <w:r w:rsidRPr="002F670F">
        <w:rPr>
          <w:rFonts w:ascii="Calibri" w:hAnsi="Calibri" w:cs="Calibri"/>
          <w:sz w:val="22"/>
          <w:szCs w:val="22"/>
        </w:rPr>
        <w:t>with</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Canteen</w:t>
      </w:r>
      <w:r w:rsidRPr="002F670F">
        <w:rPr>
          <w:rFonts w:ascii="Calibri" w:hAnsi="Calibri" w:cs="Calibri"/>
          <w:spacing w:val="-5"/>
          <w:sz w:val="22"/>
          <w:szCs w:val="22"/>
        </w:rPr>
        <w:t xml:space="preserve"> </w:t>
      </w:r>
      <w:r w:rsidRPr="002F670F">
        <w:rPr>
          <w:rFonts w:ascii="Calibri" w:hAnsi="Calibri" w:cs="Calibri"/>
          <w:sz w:val="22"/>
          <w:szCs w:val="22"/>
        </w:rPr>
        <w:t>Manager</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00045748">
        <w:rPr>
          <w:rFonts w:ascii="Calibri" w:hAnsi="Calibri" w:cs="Calibri"/>
          <w:sz w:val="22"/>
          <w:szCs w:val="22"/>
        </w:rPr>
        <w:t>Executive Committee</w:t>
      </w:r>
      <w:r w:rsidRPr="002F670F">
        <w:rPr>
          <w:rFonts w:ascii="Calibri" w:hAnsi="Calibri" w:cs="Calibri"/>
          <w:spacing w:val="-4"/>
          <w:sz w:val="22"/>
          <w:szCs w:val="22"/>
        </w:rPr>
        <w:t xml:space="preserve"> </w:t>
      </w:r>
      <w:r w:rsidRPr="002F670F">
        <w:rPr>
          <w:rFonts w:ascii="Calibri" w:hAnsi="Calibri" w:cs="Calibri"/>
          <w:sz w:val="22"/>
          <w:szCs w:val="22"/>
        </w:rPr>
        <w:t>within</w:t>
      </w:r>
      <w:r w:rsidRPr="002F670F">
        <w:rPr>
          <w:rFonts w:ascii="Calibri" w:hAnsi="Calibri" w:cs="Calibri"/>
          <w:spacing w:val="-5"/>
          <w:sz w:val="22"/>
          <w:szCs w:val="22"/>
        </w:rPr>
        <w:t xml:space="preserve"> </w:t>
      </w:r>
      <w:r w:rsidRPr="002F670F">
        <w:rPr>
          <w:rFonts w:ascii="Calibri" w:hAnsi="Calibri" w:cs="Calibri"/>
          <w:sz w:val="22"/>
          <w:szCs w:val="22"/>
        </w:rPr>
        <w:t>24</w:t>
      </w:r>
      <w:r w:rsidRPr="002F670F">
        <w:rPr>
          <w:rFonts w:ascii="Calibri" w:hAnsi="Calibri" w:cs="Calibri"/>
          <w:spacing w:val="-5"/>
          <w:sz w:val="22"/>
          <w:szCs w:val="22"/>
        </w:rPr>
        <w:t xml:space="preserve"> </w:t>
      </w:r>
      <w:r w:rsidRPr="002F670F">
        <w:rPr>
          <w:rFonts w:ascii="Calibri" w:hAnsi="Calibri" w:cs="Calibri"/>
          <w:sz w:val="22"/>
          <w:szCs w:val="22"/>
        </w:rPr>
        <w:t>hours.</w:t>
      </w:r>
    </w:p>
    <w:p w:rsidR="002F670F" w:rsidRPr="002F670F" w:rsidRDefault="002F670F" w:rsidP="002F670F">
      <w:pPr>
        <w:numPr>
          <w:ilvl w:val="1"/>
          <w:numId w:val="3"/>
        </w:numPr>
        <w:tabs>
          <w:tab w:val="left" w:pos="760"/>
        </w:tabs>
        <w:kinsoku w:val="0"/>
        <w:overflowPunct w:val="0"/>
        <w:autoSpaceDE w:val="0"/>
        <w:autoSpaceDN w:val="0"/>
        <w:adjustRightInd w:val="0"/>
        <w:spacing w:after="0"/>
        <w:ind w:left="760" w:right="336"/>
        <w:rPr>
          <w:rFonts w:ascii="Calibri" w:hAnsi="Calibri" w:cs="Calibri"/>
          <w:sz w:val="22"/>
          <w:szCs w:val="22"/>
        </w:rPr>
      </w:pPr>
      <w:r w:rsidRPr="002F670F">
        <w:rPr>
          <w:rFonts w:ascii="Calibri" w:hAnsi="Calibri" w:cs="Calibri"/>
          <w:sz w:val="22"/>
          <w:szCs w:val="22"/>
        </w:rPr>
        <w:t>Any</w:t>
      </w:r>
      <w:r w:rsidRPr="002F670F">
        <w:rPr>
          <w:rFonts w:ascii="Calibri" w:hAnsi="Calibri" w:cs="Calibri"/>
          <w:spacing w:val="-5"/>
          <w:sz w:val="22"/>
          <w:szCs w:val="22"/>
        </w:rPr>
        <w:t xml:space="preserve"> </w:t>
      </w:r>
      <w:r w:rsidRPr="002F670F">
        <w:rPr>
          <w:rFonts w:ascii="Calibri" w:hAnsi="Calibri" w:cs="Calibri"/>
          <w:sz w:val="22"/>
          <w:szCs w:val="22"/>
        </w:rPr>
        <w:t>person</w:t>
      </w:r>
      <w:r w:rsidRPr="002F670F">
        <w:rPr>
          <w:rFonts w:ascii="Calibri" w:hAnsi="Calibri" w:cs="Calibri"/>
          <w:spacing w:val="-5"/>
          <w:sz w:val="22"/>
          <w:szCs w:val="22"/>
        </w:rPr>
        <w:t xml:space="preserve"> </w:t>
      </w:r>
      <w:r w:rsidRPr="002F670F">
        <w:rPr>
          <w:rFonts w:ascii="Calibri" w:hAnsi="Calibri" w:cs="Calibri"/>
          <w:sz w:val="22"/>
          <w:szCs w:val="22"/>
        </w:rPr>
        <w:t>observing</w:t>
      </w:r>
      <w:r w:rsidRPr="002F670F">
        <w:rPr>
          <w:rFonts w:ascii="Calibri" w:hAnsi="Calibri" w:cs="Calibri"/>
          <w:spacing w:val="-5"/>
          <w:sz w:val="22"/>
          <w:szCs w:val="22"/>
        </w:rPr>
        <w:t xml:space="preserve"> </w:t>
      </w:r>
      <w:r w:rsidRPr="002F670F">
        <w:rPr>
          <w:rFonts w:ascii="Calibri" w:hAnsi="Calibri" w:cs="Calibri"/>
          <w:sz w:val="22"/>
          <w:szCs w:val="22"/>
        </w:rPr>
        <w:t>misconduct</w:t>
      </w:r>
      <w:r w:rsidRPr="002F670F">
        <w:rPr>
          <w:rFonts w:ascii="Calibri" w:hAnsi="Calibri" w:cs="Calibri"/>
          <w:spacing w:val="-5"/>
          <w:sz w:val="22"/>
          <w:szCs w:val="22"/>
        </w:rPr>
        <w:t xml:space="preserve"> </w:t>
      </w:r>
      <w:r w:rsidRPr="002F670F">
        <w:rPr>
          <w:rFonts w:ascii="Calibri" w:hAnsi="Calibri" w:cs="Calibri"/>
          <w:sz w:val="22"/>
          <w:szCs w:val="22"/>
        </w:rPr>
        <w:t>deemed</w:t>
      </w:r>
      <w:r w:rsidRPr="002F670F">
        <w:rPr>
          <w:rFonts w:ascii="Calibri" w:hAnsi="Calibri" w:cs="Calibri"/>
          <w:spacing w:val="-5"/>
          <w:sz w:val="22"/>
          <w:szCs w:val="22"/>
        </w:rPr>
        <w:t xml:space="preserve"> </w:t>
      </w:r>
      <w:r w:rsidRPr="002F670F">
        <w:rPr>
          <w:rFonts w:ascii="Calibri" w:hAnsi="Calibri" w:cs="Calibri"/>
          <w:sz w:val="22"/>
          <w:szCs w:val="22"/>
        </w:rPr>
        <w:t>a</w:t>
      </w:r>
      <w:r w:rsidRPr="002F670F">
        <w:rPr>
          <w:rFonts w:ascii="Calibri" w:hAnsi="Calibri" w:cs="Calibri"/>
          <w:spacing w:val="-5"/>
          <w:sz w:val="22"/>
          <w:szCs w:val="22"/>
        </w:rPr>
        <w:t xml:space="preserve"> </w:t>
      </w:r>
      <w:r w:rsidRPr="002F670F">
        <w:rPr>
          <w:rFonts w:ascii="Calibri" w:hAnsi="Calibri" w:cs="Calibri"/>
          <w:sz w:val="22"/>
          <w:szCs w:val="22"/>
        </w:rPr>
        <w:t>serious</w:t>
      </w:r>
      <w:r w:rsidRPr="002F670F">
        <w:rPr>
          <w:rFonts w:ascii="Calibri" w:hAnsi="Calibri" w:cs="Calibri"/>
          <w:spacing w:val="-5"/>
          <w:sz w:val="22"/>
          <w:szCs w:val="22"/>
        </w:rPr>
        <w:t xml:space="preserve"> </w:t>
      </w:r>
      <w:r w:rsidRPr="002F670F">
        <w:rPr>
          <w:rFonts w:ascii="Calibri" w:hAnsi="Calibri" w:cs="Calibri"/>
          <w:sz w:val="22"/>
          <w:szCs w:val="22"/>
        </w:rPr>
        <w:t>offense</w:t>
      </w:r>
      <w:r w:rsidRPr="002F670F">
        <w:rPr>
          <w:rFonts w:ascii="Calibri" w:hAnsi="Calibri" w:cs="Calibri"/>
          <w:spacing w:val="-5"/>
          <w:sz w:val="22"/>
          <w:szCs w:val="22"/>
        </w:rPr>
        <w:t xml:space="preserve"> </w:t>
      </w:r>
      <w:r w:rsidRPr="002F670F">
        <w:rPr>
          <w:rFonts w:ascii="Calibri" w:hAnsi="Calibri" w:cs="Calibri"/>
          <w:sz w:val="22"/>
          <w:szCs w:val="22"/>
        </w:rPr>
        <w:t>by</w:t>
      </w:r>
      <w:r w:rsidRPr="002F670F">
        <w:rPr>
          <w:rFonts w:ascii="Calibri" w:hAnsi="Calibri" w:cs="Calibri"/>
          <w:spacing w:val="-5"/>
          <w:sz w:val="22"/>
          <w:szCs w:val="22"/>
        </w:rPr>
        <w:t xml:space="preserve"> </w:t>
      </w:r>
      <w:r w:rsidRPr="002F670F">
        <w:rPr>
          <w:rFonts w:ascii="Calibri" w:hAnsi="Calibri" w:cs="Calibri"/>
          <w:sz w:val="22"/>
          <w:szCs w:val="22"/>
        </w:rPr>
        <w:t>any</w:t>
      </w:r>
      <w:r w:rsidRPr="002F670F">
        <w:rPr>
          <w:rFonts w:ascii="Calibri" w:hAnsi="Calibri" w:cs="Calibri"/>
          <w:spacing w:val="-5"/>
          <w:sz w:val="22"/>
          <w:szCs w:val="22"/>
        </w:rPr>
        <w:t xml:space="preserve"> </w:t>
      </w:r>
      <w:r w:rsidRPr="002F670F">
        <w:rPr>
          <w:rFonts w:ascii="Calibri" w:hAnsi="Calibri" w:cs="Calibri"/>
          <w:sz w:val="22"/>
          <w:szCs w:val="22"/>
        </w:rPr>
        <w:t>person</w:t>
      </w:r>
      <w:r w:rsidRPr="002F670F">
        <w:rPr>
          <w:rFonts w:ascii="Calibri" w:hAnsi="Calibri" w:cs="Calibri"/>
          <w:spacing w:val="-5"/>
          <w:sz w:val="22"/>
          <w:szCs w:val="22"/>
        </w:rPr>
        <w:t xml:space="preserve"> </w:t>
      </w:r>
      <w:r w:rsidRPr="002F670F">
        <w:rPr>
          <w:rFonts w:ascii="Calibri" w:hAnsi="Calibri" w:cs="Calibri"/>
          <w:sz w:val="22"/>
          <w:szCs w:val="22"/>
        </w:rPr>
        <w:t>must</w:t>
      </w:r>
      <w:r w:rsidRPr="002F670F">
        <w:rPr>
          <w:rFonts w:ascii="Calibri" w:hAnsi="Calibri" w:cs="Calibri"/>
          <w:spacing w:val="-5"/>
          <w:sz w:val="22"/>
          <w:szCs w:val="22"/>
        </w:rPr>
        <w:t xml:space="preserve"> </w:t>
      </w:r>
      <w:r w:rsidRPr="002F670F">
        <w:rPr>
          <w:rFonts w:ascii="Calibri" w:hAnsi="Calibri" w:cs="Calibri"/>
          <w:sz w:val="22"/>
          <w:szCs w:val="22"/>
        </w:rPr>
        <w:t>notify</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bartender,</w:t>
      </w:r>
      <w:r w:rsidRPr="002F670F">
        <w:rPr>
          <w:rFonts w:ascii="Calibri" w:hAnsi="Calibri" w:cs="Calibri"/>
          <w:spacing w:val="-5"/>
          <w:sz w:val="22"/>
          <w:szCs w:val="22"/>
        </w:rPr>
        <w:t xml:space="preserve"> </w:t>
      </w:r>
      <w:r w:rsidRPr="002F670F">
        <w:rPr>
          <w:rFonts w:ascii="Calibri" w:hAnsi="Calibri" w:cs="Calibri"/>
          <w:sz w:val="22"/>
          <w:szCs w:val="22"/>
        </w:rPr>
        <w:t>who</w:t>
      </w:r>
      <w:r w:rsidRPr="002F670F">
        <w:rPr>
          <w:rFonts w:ascii="Calibri" w:hAnsi="Calibri" w:cs="Calibri"/>
          <w:spacing w:val="-5"/>
          <w:sz w:val="22"/>
          <w:szCs w:val="22"/>
        </w:rPr>
        <w:t xml:space="preserve"> </w:t>
      </w:r>
      <w:r w:rsidRPr="002F670F">
        <w:rPr>
          <w:rFonts w:ascii="Calibri" w:hAnsi="Calibri" w:cs="Calibri"/>
          <w:sz w:val="22"/>
          <w:szCs w:val="22"/>
        </w:rPr>
        <w:t>must,</w:t>
      </w:r>
      <w:r w:rsidRPr="002F670F">
        <w:rPr>
          <w:rFonts w:ascii="Calibri" w:hAnsi="Calibri" w:cs="Calibri"/>
          <w:spacing w:val="-5"/>
          <w:sz w:val="22"/>
          <w:szCs w:val="22"/>
        </w:rPr>
        <w:t xml:space="preserve"> </w:t>
      </w:r>
      <w:r w:rsidRPr="002F670F">
        <w:rPr>
          <w:rFonts w:ascii="Calibri" w:hAnsi="Calibri" w:cs="Calibri"/>
          <w:sz w:val="22"/>
          <w:szCs w:val="22"/>
        </w:rPr>
        <w:t>in</w:t>
      </w:r>
      <w:r w:rsidRPr="002F670F">
        <w:rPr>
          <w:rFonts w:ascii="Calibri" w:hAnsi="Calibri" w:cs="Calibri"/>
          <w:spacing w:val="-5"/>
          <w:sz w:val="22"/>
          <w:szCs w:val="22"/>
        </w:rPr>
        <w:t xml:space="preserve"> </w:t>
      </w:r>
      <w:r w:rsidRPr="002F670F">
        <w:rPr>
          <w:rFonts w:ascii="Calibri" w:hAnsi="Calibri" w:cs="Calibri"/>
          <w:sz w:val="22"/>
          <w:szCs w:val="22"/>
        </w:rPr>
        <w:t>turn,</w:t>
      </w:r>
      <w:r w:rsidRPr="002F670F">
        <w:rPr>
          <w:rFonts w:ascii="Calibri" w:hAnsi="Calibri" w:cs="Calibri"/>
          <w:spacing w:val="-5"/>
          <w:sz w:val="22"/>
          <w:szCs w:val="22"/>
        </w:rPr>
        <w:t xml:space="preserve"> </w:t>
      </w:r>
      <w:r w:rsidRPr="002F670F">
        <w:rPr>
          <w:rFonts w:ascii="Calibri" w:hAnsi="Calibri" w:cs="Calibri"/>
          <w:sz w:val="22"/>
          <w:szCs w:val="22"/>
        </w:rPr>
        <w:t>notify</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Officers.</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00045748">
        <w:rPr>
          <w:rFonts w:ascii="Calibri" w:hAnsi="Calibri" w:cs="Calibri"/>
          <w:sz w:val="22"/>
          <w:szCs w:val="22"/>
        </w:rPr>
        <w:t>Executive Committee</w:t>
      </w:r>
      <w:r w:rsidRPr="002F670F">
        <w:rPr>
          <w:rFonts w:ascii="Calibri" w:hAnsi="Calibri" w:cs="Calibri"/>
          <w:spacing w:val="-5"/>
          <w:sz w:val="22"/>
          <w:szCs w:val="22"/>
        </w:rPr>
        <w:t xml:space="preserve"> </w:t>
      </w:r>
      <w:r w:rsidRPr="002F670F">
        <w:rPr>
          <w:rFonts w:ascii="Calibri" w:hAnsi="Calibri" w:cs="Calibri"/>
          <w:sz w:val="22"/>
          <w:szCs w:val="22"/>
        </w:rPr>
        <w:t>may</w:t>
      </w:r>
      <w:r w:rsidRPr="002F670F">
        <w:rPr>
          <w:rFonts w:ascii="Calibri" w:hAnsi="Calibri" w:cs="Calibri"/>
          <w:spacing w:val="-5"/>
          <w:sz w:val="22"/>
          <w:szCs w:val="22"/>
        </w:rPr>
        <w:t xml:space="preserve"> </w:t>
      </w:r>
      <w:r w:rsidRPr="002F670F">
        <w:rPr>
          <w:rFonts w:ascii="Calibri" w:hAnsi="Calibri" w:cs="Calibri"/>
          <w:sz w:val="22"/>
          <w:szCs w:val="22"/>
        </w:rPr>
        <w:t>take</w:t>
      </w:r>
      <w:r w:rsidRPr="002F670F">
        <w:rPr>
          <w:rFonts w:ascii="Calibri" w:hAnsi="Calibri" w:cs="Calibri"/>
          <w:spacing w:val="-4"/>
          <w:sz w:val="22"/>
          <w:szCs w:val="22"/>
        </w:rPr>
        <w:t xml:space="preserve"> </w:t>
      </w:r>
      <w:r w:rsidRPr="002F670F">
        <w:rPr>
          <w:rFonts w:ascii="Calibri" w:hAnsi="Calibri" w:cs="Calibri"/>
          <w:sz w:val="22"/>
          <w:szCs w:val="22"/>
        </w:rPr>
        <w:t>disciplinary</w:t>
      </w:r>
      <w:r w:rsidRPr="002F670F">
        <w:rPr>
          <w:rFonts w:ascii="Calibri" w:hAnsi="Calibri" w:cs="Calibri"/>
          <w:spacing w:val="-5"/>
          <w:sz w:val="22"/>
          <w:szCs w:val="22"/>
        </w:rPr>
        <w:t xml:space="preserve"> </w:t>
      </w:r>
      <w:r w:rsidRPr="002F670F">
        <w:rPr>
          <w:rFonts w:ascii="Calibri" w:hAnsi="Calibri" w:cs="Calibri"/>
          <w:sz w:val="22"/>
          <w:szCs w:val="22"/>
        </w:rPr>
        <w:t>action</w:t>
      </w:r>
      <w:r w:rsidRPr="002F670F">
        <w:rPr>
          <w:rFonts w:ascii="Calibri" w:hAnsi="Calibri" w:cs="Calibri"/>
          <w:spacing w:val="-5"/>
          <w:sz w:val="22"/>
          <w:szCs w:val="22"/>
        </w:rPr>
        <w:t xml:space="preserve"> </w:t>
      </w:r>
      <w:r w:rsidRPr="002F670F">
        <w:rPr>
          <w:rFonts w:ascii="Calibri" w:hAnsi="Calibri" w:cs="Calibri"/>
          <w:sz w:val="22"/>
          <w:szCs w:val="22"/>
        </w:rPr>
        <w:t>against</w:t>
      </w:r>
      <w:r w:rsidRPr="002F670F">
        <w:rPr>
          <w:rFonts w:ascii="Calibri" w:hAnsi="Calibri" w:cs="Calibri"/>
          <w:spacing w:val="-5"/>
          <w:sz w:val="22"/>
          <w:szCs w:val="22"/>
        </w:rPr>
        <w:t xml:space="preserve"> </w:t>
      </w:r>
      <w:r w:rsidRPr="002F670F">
        <w:rPr>
          <w:rFonts w:ascii="Calibri" w:hAnsi="Calibri" w:cs="Calibri"/>
          <w:sz w:val="22"/>
          <w:szCs w:val="22"/>
        </w:rPr>
        <w:t>any</w:t>
      </w:r>
      <w:r w:rsidRPr="002F670F">
        <w:rPr>
          <w:rFonts w:ascii="Calibri" w:hAnsi="Calibri" w:cs="Calibri"/>
          <w:spacing w:val="-5"/>
          <w:sz w:val="22"/>
          <w:szCs w:val="22"/>
        </w:rPr>
        <w:t xml:space="preserve"> </w:t>
      </w:r>
      <w:r w:rsidRPr="002F670F">
        <w:rPr>
          <w:rFonts w:ascii="Calibri" w:hAnsi="Calibri" w:cs="Calibri"/>
          <w:sz w:val="22"/>
          <w:szCs w:val="22"/>
        </w:rPr>
        <w:t>member</w:t>
      </w:r>
      <w:r w:rsidRPr="002F670F">
        <w:rPr>
          <w:rFonts w:ascii="Calibri" w:hAnsi="Calibri" w:cs="Calibri"/>
          <w:spacing w:val="-5"/>
          <w:sz w:val="22"/>
          <w:szCs w:val="22"/>
        </w:rPr>
        <w:t xml:space="preserve"> </w:t>
      </w:r>
      <w:r w:rsidRPr="002F670F">
        <w:rPr>
          <w:rFonts w:ascii="Calibri" w:hAnsi="Calibri" w:cs="Calibri"/>
          <w:sz w:val="22"/>
          <w:szCs w:val="22"/>
        </w:rPr>
        <w:t>(as</w:t>
      </w:r>
      <w:r w:rsidRPr="002F670F">
        <w:rPr>
          <w:rFonts w:ascii="Calibri" w:hAnsi="Calibri" w:cs="Calibri"/>
          <w:spacing w:val="-5"/>
          <w:sz w:val="22"/>
          <w:szCs w:val="22"/>
        </w:rPr>
        <w:t xml:space="preserve"> </w:t>
      </w:r>
      <w:r w:rsidRPr="002F670F">
        <w:rPr>
          <w:rFonts w:ascii="Calibri" w:hAnsi="Calibri" w:cs="Calibri"/>
          <w:sz w:val="22"/>
          <w:szCs w:val="22"/>
        </w:rPr>
        <w:t>defined</w:t>
      </w:r>
      <w:r w:rsidRPr="002F670F">
        <w:rPr>
          <w:rFonts w:ascii="Calibri" w:hAnsi="Calibri" w:cs="Calibri"/>
          <w:spacing w:val="-5"/>
          <w:sz w:val="22"/>
          <w:szCs w:val="22"/>
        </w:rPr>
        <w:t xml:space="preserve"> </w:t>
      </w:r>
      <w:r w:rsidRPr="002F670F">
        <w:rPr>
          <w:rFonts w:ascii="Calibri" w:hAnsi="Calibri" w:cs="Calibri"/>
          <w:sz w:val="22"/>
          <w:szCs w:val="22"/>
        </w:rPr>
        <w:t>above)</w:t>
      </w:r>
      <w:r w:rsidRPr="002F670F">
        <w:rPr>
          <w:rFonts w:ascii="Calibri" w:hAnsi="Calibri" w:cs="Calibri"/>
          <w:spacing w:val="-5"/>
          <w:sz w:val="22"/>
          <w:szCs w:val="22"/>
        </w:rPr>
        <w:t xml:space="preserve"> </w:t>
      </w:r>
      <w:r w:rsidRPr="002F670F">
        <w:rPr>
          <w:rFonts w:ascii="Calibri" w:hAnsi="Calibri" w:cs="Calibri"/>
          <w:sz w:val="22"/>
          <w:szCs w:val="22"/>
        </w:rPr>
        <w:t>for</w:t>
      </w:r>
      <w:r w:rsidRPr="002F670F">
        <w:rPr>
          <w:rFonts w:ascii="Calibri" w:hAnsi="Calibri" w:cs="Calibri"/>
          <w:spacing w:val="-5"/>
          <w:sz w:val="22"/>
          <w:szCs w:val="22"/>
        </w:rPr>
        <w:t xml:space="preserve"> </w:t>
      </w:r>
      <w:r w:rsidRPr="002F670F">
        <w:rPr>
          <w:rFonts w:ascii="Calibri" w:hAnsi="Calibri" w:cs="Calibri"/>
          <w:sz w:val="22"/>
          <w:szCs w:val="22"/>
        </w:rPr>
        <w:t>improper</w:t>
      </w:r>
      <w:r w:rsidRPr="002F670F">
        <w:rPr>
          <w:rFonts w:ascii="Calibri" w:hAnsi="Calibri" w:cs="Calibri"/>
          <w:spacing w:val="-5"/>
          <w:sz w:val="22"/>
          <w:szCs w:val="22"/>
        </w:rPr>
        <w:t xml:space="preserve"> </w:t>
      </w:r>
      <w:r w:rsidRPr="002F670F">
        <w:rPr>
          <w:rFonts w:ascii="Calibri" w:hAnsi="Calibri" w:cs="Calibri"/>
          <w:sz w:val="22"/>
          <w:szCs w:val="22"/>
        </w:rPr>
        <w:t>conduct</w:t>
      </w:r>
      <w:r w:rsidRPr="002F670F">
        <w:rPr>
          <w:rFonts w:ascii="Calibri" w:hAnsi="Calibri" w:cs="Calibri"/>
          <w:spacing w:val="-5"/>
          <w:sz w:val="22"/>
          <w:szCs w:val="22"/>
        </w:rPr>
        <w:t xml:space="preserve"> </w:t>
      </w:r>
      <w:r w:rsidRPr="002F670F">
        <w:rPr>
          <w:rFonts w:ascii="Calibri" w:hAnsi="Calibri" w:cs="Calibri"/>
          <w:sz w:val="22"/>
          <w:szCs w:val="22"/>
        </w:rPr>
        <w:t>(e.g.,</w:t>
      </w:r>
      <w:r w:rsidRPr="002F670F">
        <w:rPr>
          <w:rFonts w:ascii="Calibri" w:hAnsi="Calibri" w:cs="Calibri"/>
          <w:spacing w:val="-4"/>
          <w:sz w:val="22"/>
          <w:szCs w:val="22"/>
        </w:rPr>
        <w:t xml:space="preserve"> </w:t>
      </w:r>
      <w:r w:rsidRPr="002F670F">
        <w:rPr>
          <w:rFonts w:ascii="Calibri" w:hAnsi="Calibri" w:cs="Calibri"/>
          <w:sz w:val="22"/>
          <w:szCs w:val="22"/>
        </w:rPr>
        <w:t>making</w:t>
      </w:r>
      <w:r w:rsidRPr="002F670F">
        <w:rPr>
          <w:rFonts w:ascii="Calibri" w:hAnsi="Calibri" w:cs="Calibri"/>
          <w:spacing w:val="-5"/>
          <w:sz w:val="22"/>
          <w:szCs w:val="22"/>
        </w:rPr>
        <w:t xml:space="preserve"> </w:t>
      </w:r>
      <w:r w:rsidRPr="002F670F">
        <w:rPr>
          <w:rFonts w:ascii="Calibri" w:hAnsi="Calibri" w:cs="Calibri"/>
          <w:sz w:val="22"/>
          <w:szCs w:val="22"/>
        </w:rPr>
        <w:t>obscene</w:t>
      </w:r>
      <w:r w:rsidRPr="002F670F">
        <w:rPr>
          <w:rFonts w:ascii="Calibri" w:hAnsi="Calibri" w:cs="Calibri"/>
          <w:spacing w:val="-5"/>
          <w:sz w:val="22"/>
          <w:szCs w:val="22"/>
        </w:rPr>
        <w:t xml:space="preserve"> </w:t>
      </w:r>
      <w:r w:rsidRPr="002F670F">
        <w:rPr>
          <w:rFonts w:ascii="Calibri" w:hAnsi="Calibri" w:cs="Calibri"/>
          <w:sz w:val="22"/>
          <w:szCs w:val="22"/>
        </w:rPr>
        <w:t>gestures,</w:t>
      </w:r>
      <w:r w:rsidRPr="002F670F">
        <w:rPr>
          <w:rFonts w:ascii="Calibri" w:hAnsi="Calibri" w:cs="Calibri"/>
          <w:spacing w:val="-5"/>
          <w:sz w:val="22"/>
          <w:szCs w:val="22"/>
        </w:rPr>
        <w:t xml:space="preserve"> </w:t>
      </w:r>
      <w:r w:rsidRPr="002F670F">
        <w:rPr>
          <w:rFonts w:ascii="Calibri" w:hAnsi="Calibri" w:cs="Calibri"/>
          <w:sz w:val="22"/>
          <w:szCs w:val="22"/>
        </w:rPr>
        <w:t>being</w:t>
      </w:r>
      <w:r w:rsidRPr="002F670F">
        <w:rPr>
          <w:rFonts w:ascii="Calibri" w:hAnsi="Calibri" w:cs="Calibri"/>
          <w:spacing w:val="-5"/>
          <w:sz w:val="22"/>
          <w:szCs w:val="22"/>
        </w:rPr>
        <w:t xml:space="preserve"> </w:t>
      </w:r>
      <w:r w:rsidRPr="002F670F">
        <w:rPr>
          <w:rFonts w:ascii="Calibri" w:hAnsi="Calibri" w:cs="Calibri"/>
          <w:sz w:val="22"/>
          <w:szCs w:val="22"/>
        </w:rPr>
        <w:t>rude</w:t>
      </w:r>
      <w:r w:rsidRPr="002F670F">
        <w:rPr>
          <w:rFonts w:ascii="Calibri" w:hAnsi="Calibri" w:cs="Calibri"/>
          <w:spacing w:val="-5"/>
          <w:sz w:val="22"/>
          <w:szCs w:val="22"/>
        </w:rPr>
        <w:t xml:space="preserve"> </w:t>
      </w:r>
      <w:r w:rsidRPr="002F670F">
        <w:rPr>
          <w:rFonts w:ascii="Calibri" w:hAnsi="Calibri" w:cs="Calibri"/>
          <w:sz w:val="22"/>
          <w:szCs w:val="22"/>
        </w:rPr>
        <w:t>to</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bartender</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patron,</w:t>
      </w:r>
      <w:r w:rsidRPr="002F670F">
        <w:rPr>
          <w:rFonts w:ascii="Calibri" w:hAnsi="Calibri" w:cs="Calibri"/>
          <w:spacing w:val="-5"/>
          <w:sz w:val="22"/>
          <w:szCs w:val="22"/>
        </w:rPr>
        <w:t xml:space="preserve"> </w:t>
      </w:r>
      <w:r w:rsidRPr="002F670F">
        <w:rPr>
          <w:rFonts w:ascii="Calibri" w:hAnsi="Calibri" w:cs="Calibri"/>
          <w:sz w:val="22"/>
          <w:szCs w:val="22"/>
        </w:rPr>
        <w:t>etc.).</w:t>
      </w:r>
    </w:p>
    <w:p w:rsidR="002F670F" w:rsidRPr="002F670F" w:rsidRDefault="002F670F" w:rsidP="002F670F">
      <w:pPr>
        <w:numPr>
          <w:ilvl w:val="0"/>
          <w:numId w:val="3"/>
        </w:numPr>
        <w:tabs>
          <w:tab w:val="left" w:pos="400"/>
        </w:tabs>
        <w:kinsoku w:val="0"/>
        <w:overflowPunct w:val="0"/>
        <w:autoSpaceDE w:val="0"/>
        <w:autoSpaceDN w:val="0"/>
        <w:adjustRightInd w:val="0"/>
        <w:spacing w:after="0"/>
        <w:ind w:left="400" w:right="323"/>
        <w:rPr>
          <w:rFonts w:ascii="Calibri" w:hAnsi="Calibri" w:cs="Calibri"/>
          <w:sz w:val="22"/>
          <w:szCs w:val="22"/>
        </w:rPr>
      </w:pPr>
      <w:r w:rsidRPr="002F670F">
        <w:rPr>
          <w:rFonts w:ascii="Calibri" w:hAnsi="Calibri" w:cs="Calibri"/>
          <w:sz w:val="22"/>
          <w:szCs w:val="22"/>
        </w:rPr>
        <w:t>Alcoholic</w:t>
      </w:r>
      <w:r w:rsidRPr="002F670F">
        <w:rPr>
          <w:rFonts w:ascii="Calibri" w:hAnsi="Calibri" w:cs="Calibri"/>
          <w:spacing w:val="-4"/>
          <w:sz w:val="22"/>
          <w:szCs w:val="22"/>
        </w:rPr>
        <w:t xml:space="preserve"> </w:t>
      </w:r>
      <w:r w:rsidRPr="002F670F">
        <w:rPr>
          <w:rFonts w:ascii="Calibri" w:hAnsi="Calibri" w:cs="Calibri"/>
          <w:sz w:val="22"/>
          <w:szCs w:val="22"/>
        </w:rPr>
        <w:t>beverages</w:t>
      </w:r>
      <w:r w:rsidRPr="002F670F">
        <w:rPr>
          <w:rFonts w:ascii="Calibri" w:hAnsi="Calibri" w:cs="Calibri"/>
          <w:spacing w:val="-4"/>
          <w:sz w:val="22"/>
          <w:szCs w:val="22"/>
        </w:rPr>
        <w:t xml:space="preserve"> </w:t>
      </w:r>
      <w:r w:rsidRPr="002F670F">
        <w:rPr>
          <w:rFonts w:ascii="Calibri" w:hAnsi="Calibri" w:cs="Calibri"/>
          <w:sz w:val="22"/>
          <w:szCs w:val="22"/>
        </w:rPr>
        <w:t>may</w:t>
      </w:r>
      <w:r w:rsidRPr="002F670F">
        <w:rPr>
          <w:rFonts w:ascii="Calibri" w:hAnsi="Calibri" w:cs="Calibri"/>
          <w:spacing w:val="-4"/>
          <w:sz w:val="22"/>
          <w:szCs w:val="22"/>
        </w:rPr>
        <w:t xml:space="preserve"> </w:t>
      </w:r>
      <w:r w:rsidRPr="002F670F">
        <w:rPr>
          <w:rFonts w:ascii="Calibri" w:hAnsi="Calibri" w:cs="Calibri"/>
          <w:sz w:val="22"/>
          <w:szCs w:val="22"/>
        </w:rPr>
        <w:t>only</w:t>
      </w:r>
      <w:r w:rsidRPr="002F670F">
        <w:rPr>
          <w:rFonts w:ascii="Calibri" w:hAnsi="Calibri" w:cs="Calibri"/>
          <w:spacing w:val="-4"/>
          <w:sz w:val="22"/>
          <w:szCs w:val="22"/>
        </w:rPr>
        <w:t xml:space="preserve"> </w:t>
      </w:r>
      <w:r w:rsidRPr="002F670F">
        <w:rPr>
          <w:rFonts w:ascii="Calibri" w:hAnsi="Calibri" w:cs="Calibri"/>
          <w:sz w:val="22"/>
          <w:szCs w:val="22"/>
        </w:rPr>
        <w:t>be</w:t>
      </w:r>
      <w:r w:rsidRPr="002F670F">
        <w:rPr>
          <w:rFonts w:ascii="Calibri" w:hAnsi="Calibri" w:cs="Calibri"/>
          <w:spacing w:val="-4"/>
          <w:sz w:val="22"/>
          <w:szCs w:val="22"/>
        </w:rPr>
        <w:t xml:space="preserve"> </w:t>
      </w:r>
      <w:r w:rsidRPr="002F670F">
        <w:rPr>
          <w:rFonts w:ascii="Calibri" w:hAnsi="Calibri" w:cs="Calibri"/>
          <w:sz w:val="22"/>
          <w:szCs w:val="22"/>
        </w:rPr>
        <w:t>consumed</w:t>
      </w:r>
      <w:r w:rsidRPr="002F670F">
        <w:rPr>
          <w:rFonts w:ascii="Calibri" w:hAnsi="Calibri" w:cs="Calibri"/>
          <w:spacing w:val="-4"/>
          <w:sz w:val="22"/>
          <w:szCs w:val="22"/>
        </w:rPr>
        <w:t xml:space="preserve"> </w:t>
      </w:r>
      <w:r w:rsidRPr="002F670F">
        <w:rPr>
          <w:rFonts w:ascii="Calibri" w:hAnsi="Calibri" w:cs="Calibri"/>
          <w:sz w:val="22"/>
          <w:szCs w:val="22"/>
        </w:rPr>
        <w:t>at</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during</w:t>
      </w:r>
      <w:r w:rsidRPr="002F670F">
        <w:rPr>
          <w:rFonts w:ascii="Calibri" w:hAnsi="Calibri" w:cs="Calibri"/>
          <w:spacing w:val="-4"/>
          <w:sz w:val="22"/>
          <w:szCs w:val="22"/>
        </w:rPr>
        <w:t xml:space="preserve"> </w:t>
      </w:r>
      <w:r w:rsidRPr="002F670F">
        <w:rPr>
          <w:rFonts w:ascii="Calibri" w:hAnsi="Calibri" w:cs="Calibri"/>
          <w:sz w:val="22"/>
          <w:szCs w:val="22"/>
        </w:rPr>
        <w:t>normal</w:t>
      </w:r>
      <w:r w:rsidRPr="002F670F">
        <w:rPr>
          <w:rFonts w:ascii="Calibri" w:hAnsi="Calibri" w:cs="Calibri"/>
          <w:spacing w:val="-4"/>
          <w:sz w:val="22"/>
          <w:szCs w:val="22"/>
        </w:rPr>
        <w:t xml:space="preserve"> </w:t>
      </w:r>
      <w:r w:rsidRPr="002F670F">
        <w:rPr>
          <w:rFonts w:ascii="Calibri" w:hAnsi="Calibri" w:cs="Calibri"/>
          <w:sz w:val="22"/>
          <w:szCs w:val="22"/>
        </w:rPr>
        <w:t>Canteen</w:t>
      </w:r>
      <w:r w:rsidRPr="002F670F">
        <w:rPr>
          <w:rFonts w:ascii="Calibri" w:hAnsi="Calibri" w:cs="Calibri"/>
          <w:spacing w:val="-4"/>
          <w:sz w:val="22"/>
          <w:szCs w:val="22"/>
        </w:rPr>
        <w:t xml:space="preserve"> </w:t>
      </w:r>
      <w:r w:rsidRPr="002F670F">
        <w:rPr>
          <w:rFonts w:ascii="Calibri" w:hAnsi="Calibri" w:cs="Calibri"/>
          <w:sz w:val="22"/>
          <w:szCs w:val="22"/>
        </w:rPr>
        <w:t>hours</w:t>
      </w:r>
      <w:r w:rsidRPr="002F670F">
        <w:rPr>
          <w:rFonts w:ascii="Calibri" w:hAnsi="Calibri" w:cs="Calibri"/>
          <w:spacing w:val="-4"/>
          <w:sz w:val="22"/>
          <w:szCs w:val="22"/>
        </w:rPr>
        <w:t xml:space="preserve"> </w:t>
      </w:r>
      <w:r w:rsidRPr="002F670F">
        <w:rPr>
          <w:rFonts w:ascii="Calibri" w:hAnsi="Calibri" w:cs="Calibri"/>
          <w:sz w:val="22"/>
          <w:szCs w:val="22"/>
        </w:rPr>
        <w:t>and</w:t>
      </w:r>
      <w:r w:rsidRPr="002F670F">
        <w:rPr>
          <w:rFonts w:ascii="Calibri" w:hAnsi="Calibri" w:cs="Calibri"/>
          <w:spacing w:val="-4"/>
          <w:sz w:val="22"/>
          <w:szCs w:val="22"/>
        </w:rPr>
        <w:t xml:space="preserve"> </w:t>
      </w:r>
      <w:r w:rsidRPr="002F670F">
        <w:rPr>
          <w:rFonts w:ascii="Calibri" w:hAnsi="Calibri" w:cs="Calibri"/>
          <w:sz w:val="22"/>
          <w:szCs w:val="22"/>
        </w:rPr>
        <w:t>may</w:t>
      </w:r>
      <w:r w:rsidRPr="002F670F">
        <w:rPr>
          <w:rFonts w:ascii="Calibri" w:hAnsi="Calibri" w:cs="Calibri"/>
          <w:spacing w:val="-3"/>
          <w:sz w:val="22"/>
          <w:szCs w:val="22"/>
        </w:rPr>
        <w:t xml:space="preserve"> </w:t>
      </w:r>
      <w:r w:rsidRPr="002F670F">
        <w:rPr>
          <w:rFonts w:ascii="Calibri" w:hAnsi="Calibri" w:cs="Calibri"/>
          <w:sz w:val="22"/>
          <w:szCs w:val="22"/>
        </w:rPr>
        <w:t>only</w:t>
      </w:r>
      <w:r w:rsidRPr="002F670F">
        <w:rPr>
          <w:rFonts w:ascii="Calibri" w:hAnsi="Calibri" w:cs="Calibri"/>
          <w:spacing w:val="-4"/>
          <w:sz w:val="22"/>
          <w:szCs w:val="22"/>
        </w:rPr>
        <w:t xml:space="preserve"> </w:t>
      </w:r>
      <w:r w:rsidRPr="002F670F">
        <w:rPr>
          <w:rFonts w:ascii="Calibri" w:hAnsi="Calibri" w:cs="Calibri"/>
          <w:sz w:val="22"/>
          <w:szCs w:val="22"/>
        </w:rPr>
        <w:t>be</w:t>
      </w:r>
      <w:r w:rsidRPr="002F670F">
        <w:rPr>
          <w:rFonts w:ascii="Calibri" w:hAnsi="Calibri" w:cs="Calibri"/>
          <w:spacing w:val="-4"/>
          <w:sz w:val="22"/>
          <w:szCs w:val="22"/>
        </w:rPr>
        <w:t xml:space="preserve"> </w:t>
      </w:r>
      <w:r w:rsidRPr="002F670F">
        <w:rPr>
          <w:rFonts w:ascii="Calibri" w:hAnsi="Calibri" w:cs="Calibri"/>
          <w:sz w:val="22"/>
          <w:szCs w:val="22"/>
        </w:rPr>
        <w:t>consumed</w:t>
      </w:r>
      <w:r w:rsidRPr="002F670F">
        <w:rPr>
          <w:rFonts w:ascii="Calibri" w:hAnsi="Calibri" w:cs="Calibri"/>
          <w:spacing w:val="-4"/>
          <w:sz w:val="22"/>
          <w:szCs w:val="22"/>
        </w:rPr>
        <w:t xml:space="preserve"> </w:t>
      </w:r>
      <w:r w:rsidRPr="002F670F">
        <w:rPr>
          <w:rFonts w:ascii="Calibri" w:hAnsi="Calibri" w:cs="Calibri"/>
          <w:sz w:val="22"/>
          <w:szCs w:val="22"/>
        </w:rPr>
        <w:t>within</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confines</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building</w:t>
      </w:r>
      <w:r w:rsidRPr="002F670F">
        <w:rPr>
          <w:rFonts w:ascii="Calibri" w:hAnsi="Calibri" w:cs="Calibri"/>
          <w:spacing w:val="-4"/>
          <w:sz w:val="22"/>
          <w:szCs w:val="22"/>
        </w:rPr>
        <w:t xml:space="preserve"> </w:t>
      </w:r>
      <w:r w:rsidRPr="002F670F">
        <w:rPr>
          <w:rFonts w:ascii="Calibri" w:hAnsi="Calibri" w:cs="Calibri"/>
          <w:sz w:val="22"/>
          <w:szCs w:val="22"/>
        </w:rPr>
        <w:t>and</w:t>
      </w:r>
      <w:r w:rsidRPr="002F670F">
        <w:rPr>
          <w:rFonts w:ascii="Calibri" w:hAnsi="Calibri" w:cs="Calibri"/>
          <w:spacing w:val="-4"/>
          <w:sz w:val="22"/>
          <w:szCs w:val="22"/>
        </w:rPr>
        <w:t xml:space="preserve"> </w:t>
      </w:r>
      <w:r w:rsidRPr="002F670F">
        <w:rPr>
          <w:rFonts w:ascii="Calibri" w:hAnsi="Calibri" w:cs="Calibri"/>
          <w:sz w:val="22"/>
          <w:szCs w:val="22"/>
        </w:rPr>
        <w:t>enclosed</w:t>
      </w:r>
      <w:r w:rsidRPr="002F670F">
        <w:rPr>
          <w:rFonts w:ascii="Calibri" w:hAnsi="Calibri" w:cs="Calibri"/>
          <w:spacing w:val="-4"/>
          <w:sz w:val="22"/>
          <w:szCs w:val="22"/>
        </w:rPr>
        <w:t xml:space="preserve"> </w:t>
      </w:r>
      <w:r w:rsidRPr="002F670F">
        <w:rPr>
          <w:rFonts w:ascii="Calibri" w:hAnsi="Calibri" w:cs="Calibri"/>
          <w:sz w:val="22"/>
          <w:szCs w:val="22"/>
        </w:rPr>
        <w:t>yard.</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Commander</w:t>
      </w:r>
      <w:r w:rsidRPr="002F670F">
        <w:rPr>
          <w:rFonts w:ascii="Calibri" w:hAnsi="Calibri" w:cs="Calibri"/>
          <w:spacing w:val="-3"/>
          <w:sz w:val="22"/>
          <w:szCs w:val="22"/>
        </w:rPr>
        <w:t xml:space="preserve"> </w:t>
      </w:r>
      <w:r w:rsidRPr="002F670F">
        <w:rPr>
          <w:rFonts w:ascii="Calibri" w:hAnsi="Calibri" w:cs="Calibri"/>
          <w:sz w:val="22"/>
          <w:szCs w:val="22"/>
        </w:rPr>
        <w:t>can</w:t>
      </w:r>
      <w:r w:rsidRPr="002F670F">
        <w:rPr>
          <w:rFonts w:ascii="Calibri" w:hAnsi="Calibri" w:cs="Calibri"/>
          <w:spacing w:val="-4"/>
          <w:sz w:val="22"/>
          <w:szCs w:val="22"/>
        </w:rPr>
        <w:t xml:space="preserve"> </w:t>
      </w:r>
      <w:r w:rsidRPr="002F670F">
        <w:rPr>
          <w:rFonts w:ascii="Calibri" w:hAnsi="Calibri" w:cs="Calibri"/>
          <w:sz w:val="22"/>
          <w:szCs w:val="22"/>
        </w:rPr>
        <w:t>make</w:t>
      </w:r>
      <w:r w:rsidRPr="002F670F">
        <w:rPr>
          <w:rFonts w:ascii="Calibri" w:hAnsi="Calibri" w:cs="Calibri"/>
          <w:spacing w:val="-4"/>
          <w:sz w:val="22"/>
          <w:szCs w:val="22"/>
        </w:rPr>
        <w:t xml:space="preserve"> </w:t>
      </w:r>
      <w:r w:rsidRPr="002F670F">
        <w:rPr>
          <w:rFonts w:ascii="Calibri" w:hAnsi="Calibri" w:cs="Calibri"/>
          <w:sz w:val="22"/>
          <w:szCs w:val="22"/>
        </w:rPr>
        <w:t>an</w:t>
      </w:r>
      <w:r w:rsidRPr="002F670F">
        <w:rPr>
          <w:rFonts w:ascii="Calibri" w:hAnsi="Calibri" w:cs="Calibri"/>
          <w:spacing w:val="-4"/>
          <w:sz w:val="22"/>
          <w:szCs w:val="22"/>
        </w:rPr>
        <w:t xml:space="preserve"> </w:t>
      </w:r>
      <w:r w:rsidRPr="002F670F">
        <w:rPr>
          <w:rFonts w:ascii="Calibri" w:hAnsi="Calibri" w:cs="Calibri"/>
          <w:sz w:val="22"/>
          <w:szCs w:val="22"/>
        </w:rPr>
        <w:t>exception</w:t>
      </w:r>
      <w:r w:rsidRPr="002F670F">
        <w:rPr>
          <w:rFonts w:ascii="Calibri" w:hAnsi="Calibri" w:cs="Calibri"/>
          <w:spacing w:val="-4"/>
          <w:sz w:val="22"/>
          <w:szCs w:val="22"/>
        </w:rPr>
        <w:t xml:space="preserve"> </w:t>
      </w:r>
      <w:r w:rsidRPr="002F670F">
        <w:rPr>
          <w:rFonts w:ascii="Calibri" w:hAnsi="Calibri" w:cs="Calibri"/>
          <w:sz w:val="22"/>
          <w:szCs w:val="22"/>
        </w:rPr>
        <w:t>for</w:t>
      </w:r>
      <w:r w:rsidRPr="002F670F">
        <w:rPr>
          <w:rFonts w:ascii="Calibri" w:hAnsi="Calibri" w:cs="Calibri"/>
          <w:spacing w:val="-4"/>
          <w:sz w:val="22"/>
          <w:szCs w:val="22"/>
        </w:rPr>
        <w:t xml:space="preserve"> </w:t>
      </w:r>
      <w:r w:rsidRPr="002F670F">
        <w:rPr>
          <w:rFonts w:ascii="Calibri" w:hAnsi="Calibri" w:cs="Calibri"/>
          <w:sz w:val="22"/>
          <w:szCs w:val="22"/>
        </w:rPr>
        <w:t>special</w:t>
      </w:r>
      <w:r w:rsidRPr="002F670F">
        <w:rPr>
          <w:rFonts w:ascii="Calibri" w:hAnsi="Calibri" w:cs="Calibri"/>
          <w:spacing w:val="-4"/>
          <w:sz w:val="22"/>
          <w:szCs w:val="22"/>
        </w:rPr>
        <w:t xml:space="preserve"> </w:t>
      </w:r>
      <w:r w:rsidRPr="002F670F">
        <w:rPr>
          <w:rFonts w:ascii="Calibri" w:hAnsi="Calibri" w:cs="Calibri"/>
          <w:sz w:val="22"/>
          <w:szCs w:val="22"/>
        </w:rPr>
        <w:t>and</w:t>
      </w:r>
      <w:r w:rsidRPr="002F670F">
        <w:rPr>
          <w:rFonts w:ascii="Calibri" w:hAnsi="Calibri" w:cs="Calibri"/>
          <w:spacing w:val="-4"/>
          <w:sz w:val="22"/>
          <w:szCs w:val="22"/>
        </w:rPr>
        <w:t xml:space="preserve"> </w:t>
      </w:r>
      <w:r w:rsidRPr="002F670F">
        <w:rPr>
          <w:rFonts w:ascii="Calibri" w:hAnsi="Calibri" w:cs="Calibri"/>
          <w:sz w:val="22"/>
          <w:szCs w:val="22"/>
        </w:rPr>
        <w:t>outdoor</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events.</w:t>
      </w:r>
    </w:p>
    <w:p w:rsidR="002F670F" w:rsidRPr="002F670F" w:rsidRDefault="002F670F" w:rsidP="002F670F">
      <w:pPr>
        <w:numPr>
          <w:ilvl w:val="0"/>
          <w:numId w:val="3"/>
        </w:numPr>
        <w:tabs>
          <w:tab w:val="left" w:pos="398"/>
        </w:tabs>
        <w:kinsoku w:val="0"/>
        <w:overflowPunct w:val="0"/>
        <w:autoSpaceDE w:val="0"/>
        <w:autoSpaceDN w:val="0"/>
        <w:adjustRightInd w:val="0"/>
        <w:spacing w:after="0" w:line="268" w:lineRule="exact"/>
        <w:ind w:left="398" w:hanging="358"/>
        <w:rPr>
          <w:rFonts w:ascii="Calibri" w:hAnsi="Calibri" w:cs="Calibri"/>
          <w:sz w:val="22"/>
          <w:szCs w:val="22"/>
        </w:rPr>
      </w:pPr>
      <w:r w:rsidRPr="002F670F">
        <w:rPr>
          <w:rFonts w:ascii="Calibri" w:hAnsi="Calibri" w:cs="Calibri"/>
          <w:sz w:val="22"/>
          <w:szCs w:val="22"/>
        </w:rPr>
        <w:t>There will ABSOLUTELY be no type of illegal substance allowed on the premises of the post.</w:t>
      </w:r>
    </w:p>
    <w:p w:rsidR="002F670F" w:rsidRPr="002F670F" w:rsidRDefault="002F670F" w:rsidP="002F670F">
      <w:pPr>
        <w:numPr>
          <w:ilvl w:val="0"/>
          <w:numId w:val="3"/>
        </w:numPr>
        <w:tabs>
          <w:tab w:val="left" w:pos="398"/>
        </w:tabs>
        <w:kinsoku w:val="0"/>
        <w:overflowPunct w:val="0"/>
        <w:autoSpaceDE w:val="0"/>
        <w:autoSpaceDN w:val="0"/>
        <w:adjustRightInd w:val="0"/>
        <w:spacing w:before="18" w:after="0" w:line="240" w:lineRule="auto"/>
        <w:ind w:left="398" w:hanging="358"/>
        <w:rPr>
          <w:rFonts w:ascii="Calibri" w:hAnsi="Calibri" w:cs="Calibri"/>
          <w:sz w:val="22"/>
          <w:szCs w:val="22"/>
        </w:rPr>
      </w:pPr>
      <w:r w:rsidRPr="002F670F">
        <w:rPr>
          <w:rFonts w:ascii="Calibri" w:hAnsi="Calibri" w:cs="Calibri"/>
          <w:sz w:val="22"/>
          <w:szCs w:val="22"/>
        </w:rPr>
        <w:t>No person under 21 will be served, or is to consume, alcoholic beverages.</w:t>
      </w:r>
    </w:p>
    <w:p w:rsidR="002F670F" w:rsidRPr="002F670F" w:rsidRDefault="002F670F" w:rsidP="002F670F">
      <w:pPr>
        <w:numPr>
          <w:ilvl w:val="1"/>
          <w:numId w:val="3"/>
        </w:numPr>
        <w:tabs>
          <w:tab w:val="left" w:pos="760"/>
        </w:tabs>
        <w:kinsoku w:val="0"/>
        <w:overflowPunct w:val="0"/>
        <w:autoSpaceDE w:val="0"/>
        <w:autoSpaceDN w:val="0"/>
        <w:adjustRightInd w:val="0"/>
        <w:spacing w:before="21" w:after="0"/>
        <w:ind w:left="760" w:right="579"/>
        <w:rPr>
          <w:rFonts w:ascii="Calibri" w:hAnsi="Calibri" w:cs="Calibri"/>
          <w:sz w:val="22"/>
          <w:szCs w:val="22"/>
        </w:rPr>
      </w:pPr>
      <w:r w:rsidRPr="002F670F">
        <w:rPr>
          <w:rFonts w:ascii="Calibri" w:hAnsi="Calibri" w:cs="Calibri"/>
          <w:sz w:val="22"/>
          <w:szCs w:val="22"/>
        </w:rPr>
        <w:t xml:space="preserve">All persons will show proof of age when requested by the bartender, in accordance with guidance set forth by </w:t>
      </w:r>
      <w:r w:rsidRPr="00D86004">
        <w:rPr>
          <w:rFonts w:ascii="Calibri" w:hAnsi="Calibri" w:cs="Calibri"/>
          <w:sz w:val="22"/>
          <w:szCs w:val="22"/>
          <w:highlight w:val="yellow"/>
        </w:rPr>
        <w:t>TABC</w:t>
      </w:r>
      <w:r w:rsidRPr="002F670F">
        <w:rPr>
          <w:rFonts w:ascii="Calibri" w:hAnsi="Calibri" w:cs="Calibri"/>
          <w:sz w:val="22"/>
          <w:szCs w:val="22"/>
        </w:rPr>
        <w:t>.</w:t>
      </w:r>
    </w:p>
    <w:p w:rsidR="002F670F" w:rsidRPr="002F670F" w:rsidRDefault="002F670F" w:rsidP="002F670F">
      <w:pPr>
        <w:numPr>
          <w:ilvl w:val="1"/>
          <w:numId w:val="3"/>
        </w:numPr>
        <w:tabs>
          <w:tab w:val="left" w:pos="760"/>
        </w:tabs>
        <w:kinsoku w:val="0"/>
        <w:overflowPunct w:val="0"/>
        <w:autoSpaceDE w:val="0"/>
        <w:autoSpaceDN w:val="0"/>
        <w:adjustRightInd w:val="0"/>
        <w:spacing w:after="0"/>
        <w:ind w:left="760" w:right="299"/>
        <w:rPr>
          <w:rFonts w:ascii="Calibri" w:hAnsi="Calibri" w:cs="Calibri"/>
          <w:sz w:val="22"/>
          <w:szCs w:val="22"/>
        </w:rPr>
      </w:pPr>
      <w:r w:rsidRPr="002F670F">
        <w:rPr>
          <w:rFonts w:ascii="Calibri" w:hAnsi="Calibri" w:cs="Calibri"/>
          <w:sz w:val="22"/>
          <w:szCs w:val="22"/>
        </w:rPr>
        <w:t>If</w:t>
      </w:r>
      <w:r w:rsidRPr="002F670F">
        <w:rPr>
          <w:rFonts w:ascii="Calibri" w:hAnsi="Calibri" w:cs="Calibri"/>
          <w:spacing w:val="-4"/>
          <w:sz w:val="22"/>
          <w:szCs w:val="22"/>
        </w:rPr>
        <w:t xml:space="preserve"> </w:t>
      </w: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person</w:t>
      </w:r>
      <w:r w:rsidRPr="002F670F">
        <w:rPr>
          <w:rFonts w:ascii="Calibri" w:hAnsi="Calibri" w:cs="Calibri"/>
          <w:spacing w:val="-4"/>
          <w:sz w:val="22"/>
          <w:szCs w:val="22"/>
        </w:rPr>
        <w:t xml:space="preserve"> </w:t>
      </w:r>
      <w:r w:rsidRPr="002F670F">
        <w:rPr>
          <w:rFonts w:ascii="Calibri" w:hAnsi="Calibri" w:cs="Calibri"/>
          <w:sz w:val="22"/>
          <w:szCs w:val="22"/>
        </w:rPr>
        <w:t>suspects</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4"/>
          <w:sz w:val="22"/>
          <w:szCs w:val="22"/>
        </w:rPr>
        <w:t xml:space="preserve"> </w:t>
      </w:r>
      <w:r w:rsidRPr="002F670F">
        <w:rPr>
          <w:rFonts w:ascii="Calibri" w:hAnsi="Calibri" w:cs="Calibri"/>
          <w:sz w:val="22"/>
          <w:szCs w:val="22"/>
        </w:rPr>
        <w:t>an</w:t>
      </w:r>
      <w:r w:rsidRPr="002F670F">
        <w:rPr>
          <w:rFonts w:ascii="Calibri" w:hAnsi="Calibri" w:cs="Calibri"/>
          <w:spacing w:val="-4"/>
          <w:sz w:val="22"/>
          <w:szCs w:val="22"/>
        </w:rPr>
        <w:t xml:space="preserve"> </w:t>
      </w:r>
      <w:r w:rsidRPr="002F670F">
        <w:rPr>
          <w:rFonts w:ascii="Calibri" w:hAnsi="Calibri" w:cs="Calibri"/>
          <w:sz w:val="22"/>
          <w:szCs w:val="22"/>
        </w:rPr>
        <w:t>underage</w:t>
      </w:r>
      <w:r w:rsidRPr="002F670F">
        <w:rPr>
          <w:rFonts w:ascii="Calibri" w:hAnsi="Calibri" w:cs="Calibri"/>
          <w:spacing w:val="-4"/>
          <w:sz w:val="22"/>
          <w:szCs w:val="22"/>
        </w:rPr>
        <w:t xml:space="preserve"> </w:t>
      </w:r>
      <w:r w:rsidRPr="002F670F">
        <w:rPr>
          <w:rFonts w:ascii="Calibri" w:hAnsi="Calibri" w:cs="Calibri"/>
          <w:sz w:val="22"/>
          <w:szCs w:val="22"/>
        </w:rPr>
        <w:t>individual</w:t>
      </w:r>
      <w:r w:rsidRPr="002F670F">
        <w:rPr>
          <w:rFonts w:ascii="Calibri" w:hAnsi="Calibri" w:cs="Calibri"/>
          <w:spacing w:val="-4"/>
          <w:sz w:val="22"/>
          <w:szCs w:val="22"/>
        </w:rPr>
        <w:t xml:space="preserve"> </w:t>
      </w:r>
      <w:r w:rsidRPr="002F670F">
        <w:rPr>
          <w:rFonts w:ascii="Calibri" w:hAnsi="Calibri" w:cs="Calibri"/>
          <w:sz w:val="22"/>
          <w:szCs w:val="22"/>
        </w:rPr>
        <w:t>has</w:t>
      </w:r>
      <w:r w:rsidRPr="002F670F">
        <w:rPr>
          <w:rFonts w:ascii="Calibri" w:hAnsi="Calibri" w:cs="Calibri"/>
          <w:spacing w:val="-4"/>
          <w:sz w:val="22"/>
          <w:szCs w:val="22"/>
        </w:rPr>
        <w:t xml:space="preserve"> </w:t>
      </w:r>
      <w:r w:rsidRPr="002F670F">
        <w:rPr>
          <w:rFonts w:ascii="Calibri" w:hAnsi="Calibri" w:cs="Calibri"/>
          <w:sz w:val="22"/>
          <w:szCs w:val="22"/>
        </w:rPr>
        <w:t>entered</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suspects</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4"/>
          <w:sz w:val="22"/>
          <w:szCs w:val="22"/>
        </w:rPr>
        <w:t xml:space="preserve"> </w:t>
      </w:r>
      <w:r w:rsidRPr="002F670F">
        <w:rPr>
          <w:rFonts w:ascii="Calibri" w:hAnsi="Calibri" w:cs="Calibri"/>
          <w:sz w:val="22"/>
          <w:szCs w:val="22"/>
        </w:rPr>
        <w:t>an</w:t>
      </w:r>
      <w:r w:rsidRPr="002F670F">
        <w:rPr>
          <w:rFonts w:ascii="Calibri" w:hAnsi="Calibri" w:cs="Calibri"/>
          <w:spacing w:val="-3"/>
          <w:sz w:val="22"/>
          <w:szCs w:val="22"/>
        </w:rPr>
        <w:t xml:space="preserve"> </w:t>
      </w:r>
      <w:r w:rsidRPr="002F670F">
        <w:rPr>
          <w:rFonts w:ascii="Calibri" w:hAnsi="Calibri" w:cs="Calibri"/>
          <w:sz w:val="22"/>
          <w:szCs w:val="22"/>
        </w:rPr>
        <w:t>underage</w:t>
      </w:r>
      <w:r w:rsidRPr="002F670F">
        <w:rPr>
          <w:rFonts w:ascii="Calibri" w:hAnsi="Calibri" w:cs="Calibri"/>
          <w:spacing w:val="-4"/>
          <w:sz w:val="22"/>
          <w:szCs w:val="22"/>
        </w:rPr>
        <w:t xml:space="preserve"> </w:t>
      </w:r>
      <w:r w:rsidRPr="002F670F">
        <w:rPr>
          <w:rFonts w:ascii="Calibri" w:hAnsi="Calibri" w:cs="Calibri"/>
          <w:sz w:val="22"/>
          <w:szCs w:val="22"/>
        </w:rPr>
        <w:t>individual</w:t>
      </w:r>
      <w:r w:rsidRPr="002F670F">
        <w:rPr>
          <w:rFonts w:ascii="Calibri" w:hAnsi="Calibri" w:cs="Calibri"/>
          <w:spacing w:val="-4"/>
          <w:sz w:val="22"/>
          <w:szCs w:val="22"/>
        </w:rPr>
        <w:t xml:space="preserve"> </w:t>
      </w:r>
      <w:r w:rsidRPr="002F670F">
        <w:rPr>
          <w:rFonts w:ascii="Calibri" w:hAnsi="Calibri" w:cs="Calibri"/>
          <w:sz w:val="22"/>
          <w:szCs w:val="22"/>
        </w:rPr>
        <w:t>is</w:t>
      </w:r>
      <w:r w:rsidRPr="002F670F">
        <w:rPr>
          <w:rFonts w:ascii="Calibri" w:hAnsi="Calibri" w:cs="Calibri"/>
          <w:spacing w:val="-4"/>
          <w:sz w:val="22"/>
          <w:szCs w:val="22"/>
        </w:rPr>
        <w:t xml:space="preserve"> </w:t>
      </w:r>
      <w:r w:rsidRPr="002F670F">
        <w:rPr>
          <w:rFonts w:ascii="Calibri" w:hAnsi="Calibri" w:cs="Calibri"/>
          <w:sz w:val="22"/>
          <w:szCs w:val="22"/>
        </w:rPr>
        <w:t>attempting</w:t>
      </w:r>
      <w:r w:rsidRPr="002F670F">
        <w:rPr>
          <w:rFonts w:ascii="Calibri" w:hAnsi="Calibri" w:cs="Calibri"/>
          <w:spacing w:val="-4"/>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purchase</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is</w:t>
      </w:r>
      <w:r w:rsidRPr="002F670F">
        <w:rPr>
          <w:rFonts w:ascii="Calibri" w:hAnsi="Calibri" w:cs="Calibri"/>
          <w:spacing w:val="-4"/>
          <w:sz w:val="22"/>
          <w:szCs w:val="22"/>
        </w:rPr>
        <w:t xml:space="preserve"> </w:t>
      </w:r>
      <w:r w:rsidRPr="002F670F">
        <w:rPr>
          <w:rFonts w:ascii="Calibri" w:hAnsi="Calibri" w:cs="Calibri"/>
          <w:sz w:val="22"/>
          <w:szCs w:val="22"/>
        </w:rPr>
        <w:t>consuming</w:t>
      </w:r>
      <w:r w:rsidRPr="002F670F">
        <w:rPr>
          <w:rFonts w:ascii="Calibri" w:hAnsi="Calibri" w:cs="Calibri"/>
          <w:spacing w:val="-4"/>
          <w:sz w:val="22"/>
          <w:szCs w:val="22"/>
        </w:rPr>
        <w:t xml:space="preserve"> </w:t>
      </w:r>
      <w:r w:rsidRPr="002F670F">
        <w:rPr>
          <w:rFonts w:ascii="Calibri" w:hAnsi="Calibri" w:cs="Calibri"/>
          <w:sz w:val="22"/>
          <w:szCs w:val="22"/>
        </w:rPr>
        <w:t>alcoholic</w:t>
      </w:r>
      <w:r w:rsidRPr="002F670F">
        <w:rPr>
          <w:rFonts w:ascii="Calibri" w:hAnsi="Calibri" w:cs="Calibri"/>
          <w:spacing w:val="-4"/>
          <w:sz w:val="22"/>
          <w:szCs w:val="22"/>
        </w:rPr>
        <w:t xml:space="preserve"> </w:t>
      </w:r>
      <w:r w:rsidRPr="002F670F">
        <w:rPr>
          <w:rFonts w:ascii="Calibri" w:hAnsi="Calibri" w:cs="Calibri"/>
          <w:sz w:val="22"/>
          <w:szCs w:val="22"/>
        </w:rPr>
        <w:t>beverages</w:t>
      </w:r>
      <w:r w:rsidRPr="002F670F">
        <w:rPr>
          <w:rFonts w:ascii="Calibri" w:hAnsi="Calibri" w:cs="Calibri"/>
          <w:spacing w:val="-4"/>
          <w:sz w:val="22"/>
          <w:szCs w:val="22"/>
        </w:rPr>
        <w:t xml:space="preserve"> </w:t>
      </w:r>
      <w:r w:rsidRPr="002F670F">
        <w:rPr>
          <w:rFonts w:ascii="Calibri" w:hAnsi="Calibri" w:cs="Calibri"/>
          <w:sz w:val="22"/>
          <w:szCs w:val="22"/>
        </w:rPr>
        <w:t>on</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premises,</w:t>
      </w:r>
      <w:r w:rsidRPr="002F670F">
        <w:rPr>
          <w:rFonts w:ascii="Calibri" w:hAnsi="Calibri" w:cs="Calibri"/>
          <w:spacing w:val="-4"/>
          <w:sz w:val="22"/>
          <w:szCs w:val="22"/>
        </w:rPr>
        <w:t xml:space="preserve"> </w:t>
      </w:r>
      <w:r w:rsidRPr="002F670F">
        <w:rPr>
          <w:rFonts w:ascii="Calibri" w:hAnsi="Calibri" w:cs="Calibri"/>
          <w:sz w:val="22"/>
          <w:szCs w:val="22"/>
        </w:rPr>
        <w:t>they</w:t>
      </w:r>
      <w:r w:rsidRPr="002F670F">
        <w:rPr>
          <w:rFonts w:ascii="Calibri" w:hAnsi="Calibri" w:cs="Calibri"/>
          <w:spacing w:val="-4"/>
          <w:sz w:val="22"/>
          <w:szCs w:val="22"/>
        </w:rPr>
        <w:t xml:space="preserve"> </w:t>
      </w:r>
      <w:r w:rsidRPr="002F670F">
        <w:rPr>
          <w:rFonts w:ascii="Calibri" w:hAnsi="Calibri" w:cs="Calibri"/>
          <w:sz w:val="22"/>
          <w:szCs w:val="22"/>
        </w:rPr>
        <w:t>will</w:t>
      </w:r>
      <w:r w:rsidRPr="002F670F">
        <w:rPr>
          <w:rFonts w:ascii="Calibri" w:hAnsi="Calibri" w:cs="Calibri"/>
          <w:spacing w:val="-4"/>
          <w:sz w:val="22"/>
          <w:szCs w:val="22"/>
        </w:rPr>
        <w:t xml:space="preserve"> </w:t>
      </w:r>
      <w:r w:rsidRPr="002F670F">
        <w:rPr>
          <w:rFonts w:ascii="Calibri" w:hAnsi="Calibri" w:cs="Calibri"/>
          <w:sz w:val="22"/>
          <w:szCs w:val="22"/>
        </w:rPr>
        <w:t>notify</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bartender</w:t>
      </w:r>
      <w:r w:rsidRPr="002F670F">
        <w:rPr>
          <w:rFonts w:ascii="Calibri" w:hAnsi="Calibri" w:cs="Calibri"/>
          <w:spacing w:val="-4"/>
          <w:sz w:val="22"/>
          <w:szCs w:val="22"/>
        </w:rPr>
        <w:t xml:space="preserve"> </w:t>
      </w:r>
      <w:r w:rsidRPr="002F670F">
        <w:rPr>
          <w:rFonts w:ascii="Calibri" w:hAnsi="Calibri" w:cs="Calibri"/>
          <w:sz w:val="22"/>
          <w:szCs w:val="22"/>
        </w:rPr>
        <w:t>who</w:t>
      </w:r>
      <w:r w:rsidRPr="002F670F">
        <w:rPr>
          <w:rFonts w:ascii="Calibri" w:hAnsi="Calibri" w:cs="Calibri"/>
          <w:spacing w:val="-4"/>
          <w:sz w:val="22"/>
          <w:szCs w:val="22"/>
        </w:rPr>
        <w:t xml:space="preserve"> </w:t>
      </w:r>
      <w:r w:rsidRPr="002F670F">
        <w:rPr>
          <w:rFonts w:ascii="Calibri" w:hAnsi="Calibri" w:cs="Calibri"/>
          <w:sz w:val="22"/>
          <w:szCs w:val="22"/>
        </w:rPr>
        <w:t>will</w:t>
      </w:r>
      <w:r w:rsidRPr="002F670F">
        <w:rPr>
          <w:rFonts w:ascii="Calibri" w:hAnsi="Calibri" w:cs="Calibri"/>
          <w:spacing w:val="-4"/>
          <w:sz w:val="22"/>
          <w:szCs w:val="22"/>
        </w:rPr>
        <w:t xml:space="preserve"> </w:t>
      </w:r>
      <w:r w:rsidRPr="002F670F">
        <w:rPr>
          <w:rFonts w:ascii="Calibri" w:hAnsi="Calibri" w:cs="Calibri"/>
          <w:sz w:val="22"/>
          <w:szCs w:val="22"/>
        </w:rPr>
        <w:t>check</w:t>
      </w:r>
      <w:r w:rsidRPr="002F670F">
        <w:rPr>
          <w:rFonts w:ascii="Calibri" w:hAnsi="Calibri" w:cs="Calibri"/>
          <w:spacing w:val="-4"/>
          <w:sz w:val="22"/>
          <w:szCs w:val="22"/>
        </w:rPr>
        <w:t xml:space="preserve"> </w:t>
      </w:r>
      <w:r w:rsidRPr="002F670F">
        <w:rPr>
          <w:rFonts w:ascii="Calibri" w:hAnsi="Calibri" w:cs="Calibri"/>
          <w:sz w:val="22"/>
          <w:szCs w:val="22"/>
        </w:rPr>
        <w:t>their</w:t>
      </w:r>
      <w:r w:rsidRPr="002F670F">
        <w:rPr>
          <w:rFonts w:ascii="Calibri" w:hAnsi="Calibri" w:cs="Calibri"/>
          <w:spacing w:val="-4"/>
          <w:sz w:val="22"/>
          <w:szCs w:val="22"/>
        </w:rPr>
        <w:t xml:space="preserve"> </w:t>
      </w:r>
      <w:r w:rsidRPr="002F670F">
        <w:rPr>
          <w:rFonts w:ascii="Calibri" w:hAnsi="Calibri" w:cs="Calibri"/>
          <w:sz w:val="22"/>
          <w:szCs w:val="22"/>
        </w:rPr>
        <w:t>identification.</w:t>
      </w:r>
    </w:p>
    <w:p w:rsidR="002F670F" w:rsidRPr="002F670F" w:rsidRDefault="002F670F" w:rsidP="002F670F">
      <w:pPr>
        <w:numPr>
          <w:ilvl w:val="1"/>
          <w:numId w:val="3"/>
        </w:numPr>
        <w:tabs>
          <w:tab w:val="left" w:pos="756"/>
        </w:tabs>
        <w:kinsoku w:val="0"/>
        <w:overflowPunct w:val="0"/>
        <w:autoSpaceDE w:val="0"/>
        <w:autoSpaceDN w:val="0"/>
        <w:adjustRightInd w:val="0"/>
        <w:spacing w:after="0" w:line="268" w:lineRule="exact"/>
        <w:ind w:left="756" w:hanging="356"/>
        <w:rPr>
          <w:rFonts w:ascii="Calibri" w:hAnsi="Calibri" w:cs="Calibri"/>
          <w:sz w:val="22"/>
          <w:szCs w:val="22"/>
        </w:rPr>
      </w:pPr>
      <w:r w:rsidRPr="002F670F">
        <w:rPr>
          <w:rFonts w:ascii="Calibri" w:hAnsi="Calibri" w:cs="Calibri"/>
          <w:sz w:val="22"/>
          <w:szCs w:val="22"/>
        </w:rPr>
        <w:t>No person under the age of 21 will be permitted to sit at the bar at any time.</w:t>
      </w:r>
    </w:p>
    <w:p w:rsidR="002F670F" w:rsidRPr="002F670F" w:rsidRDefault="002F670F" w:rsidP="002F670F">
      <w:pPr>
        <w:numPr>
          <w:ilvl w:val="0"/>
          <w:numId w:val="3"/>
        </w:numPr>
        <w:tabs>
          <w:tab w:val="left" w:pos="400"/>
        </w:tabs>
        <w:kinsoku w:val="0"/>
        <w:overflowPunct w:val="0"/>
        <w:autoSpaceDE w:val="0"/>
        <w:autoSpaceDN w:val="0"/>
        <w:adjustRightInd w:val="0"/>
        <w:spacing w:before="21" w:after="0"/>
        <w:ind w:left="400" w:right="261"/>
        <w:rPr>
          <w:rFonts w:ascii="Calibri" w:hAnsi="Calibri" w:cs="Calibri"/>
          <w:sz w:val="22"/>
          <w:szCs w:val="22"/>
        </w:rPr>
      </w:pPr>
      <w:r w:rsidRPr="002F670F">
        <w:rPr>
          <w:rFonts w:ascii="Calibri" w:hAnsi="Calibri" w:cs="Calibri"/>
          <w:sz w:val="22"/>
          <w:szCs w:val="22"/>
        </w:rPr>
        <w:t>Bartenders</w:t>
      </w:r>
      <w:r w:rsidRPr="002F670F">
        <w:rPr>
          <w:rFonts w:ascii="Calibri" w:hAnsi="Calibri" w:cs="Calibri"/>
          <w:spacing w:val="-2"/>
          <w:sz w:val="22"/>
          <w:szCs w:val="22"/>
        </w:rPr>
        <w:t xml:space="preserve"> </w:t>
      </w:r>
      <w:r w:rsidRPr="002F670F">
        <w:rPr>
          <w:rFonts w:ascii="Calibri" w:hAnsi="Calibri" w:cs="Calibri"/>
          <w:sz w:val="22"/>
          <w:szCs w:val="22"/>
        </w:rPr>
        <w:t>are</w:t>
      </w:r>
      <w:r w:rsidRPr="002F670F">
        <w:rPr>
          <w:rFonts w:ascii="Calibri" w:hAnsi="Calibri" w:cs="Calibri"/>
          <w:spacing w:val="-2"/>
          <w:sz w:val="22"/>
          <w:szCs w:val="22"/>
        </w:rPr>
        <w:t xml:space="preserve"> </w:t>
      </w:r>
      <w:r w:rsidRPr="002F670F">
        <w:rPr>
          <w:rFonts w:ascii="Calibri" w:hAnsi="Calibri" w:cs="Calibri"/>
          <w:sz w:val="22"/>
          <w:szCs w:val="22"/>
        </w:rPr>
        <w:t>not</w:t>
      </w:r>
      <w:r w:rsidRPr="002F670F">
        <w:rPr>
          <w:rFonts w:ascii="Calibri" w:hAnsi="Calibri" w:cs="Calibri"/>
          <w:spacing w:val="-2"/>
          <w:sz w:val="22"/>
          <w:szCs w:val="22"/>
        </w:rPr>
        <w:t xml:space="preserve"> </w:t>
      </w:r>
      <w:r w:rsidRPr="002F670F">
        <w:rPr>
          <w:rFonts w:ascii="Calibri" w:hAnsi="Calibri" w:cs="Calibri"/>
          <w:sz w:val="22"/>
          <w:szCs w:val="22"/>
        </w:rPr>
        <w:t>allowed</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consume</w:t>
      </w:r>
      <w:r w:rsidRPr="002F670F">
        <w:rPr>
          <w:rFonts w:ascii="Calibri" w:hAnsi="Calibri" w:cs="Calibri"/>
          <w:spacing w:val="-2"/>
          <w:sz w:val="22"/>
          <w:szCs w:val="22"/>
        </w:rPr>
        <w:t xml:space="preserve"> </w:t>
      </w:r>
      <w:r w:rsidRPr="002F670F">
        <w:rPr>
          <w:rFonts w:ascii="Calibri" w:hAnsi="Calibri" w:cs="Calibri"/>
          <w:sz w:val="22"/>
          <w:szCs w:val="22"/>
        </w:rPr>
        <w:t>alcohol</w:t>
      </w:r>
      <w:r w:rsidRPr="002F670F">
        <w:rPr>
          <w:rFonts w:ascii="Calibri" w:hAnsi="Calibri" w:cs="Calibri"/>
          <w:spacing w:val="-2"/>
          <w:sz w:val="22"/>
          <w:szCs w:val="22"/>
        </w:rPr>
        <w:t xml:space="preserve"> </w:t>
      </w:r>
      <w:r w:rsidRPr="002F670F">
        <w:rPr>
          <w:rFonts w:ascii="Calibri" w:hAnsi="Calibri" w:cs="Calibri"/>
          <w:sz w:val="22"/>
          <w:szCs w:val="22"/>
        </w:rPr>
        <w:t>while</w:t>
      </w:r>
      <w:r w:rsidRPr="002F670F">
        <w:rPr>
          <w:rFonts w:ascii="Calibri" w:hAnsi="Calibri" w:cs="Calibri"/>
          <w:spacing w:val="-2"/>
          <w:sz w:val="22"/>
          <w:szCs w:val="22"/>
        </w:rPr>
        <w:t xml:space="preserve"> </w:t>
      </w:r>
      <w:r w:rsidRPr="002F670F">
        <w:rPr>
          <w:rFonts w:ascii="Calibri" w:hAnsi="Calibri" w:cs="Calibri"/>
          <w:sz w:val="22"/>
          <w:szCs w:val="22"/>
        </w:rPr>
        <w:t>on</w:t>
      </w:r>
      <w:r w:rsidRPr="002F670F">
        <w:rPr>
          <w:rFonts w:ascii="Calibri" w:hAnsi="Calibri" w:cs="Calibri"/>
          <w:spacing w:val="-2"/>
          <w:sz w:val="22"/>
          <w:szCs w:val="22"/>
        </w:rPr>
        <w:t xml:space="preserve"> </w:t>
      </w:r>
      <w:r w:rsidRPr="002F670F">
        <w:rPr>
          <w:rFonts w:ascii="Calibri" w:hAnsi="Calibri" w:cs="Calibri"/>
          <w:sz w:val="22"/>
          <w:szCs w:val="22"/>
        </w:rPr>
        <w:t>duty.</w:t>
      </w:r>
      <w:r w:rsidRPr="002F670F">
        <w:rPr>
          <w:rFonts w:ascii="Calibri" w:hAnsi="Calibri" w:cs="Calibri"/>
          <w:spacing w:val="-2"/>
          <w:sz w:val="22"/>
          <w:szCs w:val="22"/>
        </w:rPr>
        <w:t xml:space="preserve"> </w:t>
      </w:r>
      <w:r w:rsidRPr="002F670F">
        <w:rPr>
          <w:rFonts w:ascii="Calibri" w:hAnsi="Calibri" w:cs="Calibri"/>
          <w:sz w:val="22"/>
          <w:szCs w:val="22"/>
        </w:rPr>
        <w:t>A</w:t>
      </w:r>
      <w:r w:rsidRPr="002F670F">
        <w:rPr>
          <w:rFonts w:ascii="Calibri" w:hAnsi="Calibri" w:cs="Calibri"/>
          <w:spacing w:val="-2"/>
          <w:sz w:val="22"/>
          <w:szCs w:val="22"/>
        </w:rPr>
        <w:t xml:space="preserve"> </w:t>
      </w:r>
      <w:r w:rsidRPr="002F670F">
        <w:rPr>
          <w:rFonts w:ascii="Calibri" w:hAnsi="Calibri" w:cs="Calibri"/>
          <w:sz w:val="22"/>
          <w:szCs w:val="22"/>
        </w:rPr>
        <w:t>violation</w:t>
      </w:r>
      <w:r w:rsidRPr="002F670F">
        <w:rPr>
          <w:rFonts w:ascii="Calibri" w:hAnsi="Calibri" w:cs="Calibri"/>
          <w:spacing w:val="-2"/>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this</w:t>
      </w:r>
      <w:r w:rsidRPr="002F670F">
        <w:rPr>
          <w:rFonts w:ascii="Calibri" w:hAnsi="Calibri" w:cs="Calibri"/>
          <w:spacing w:val="-2"/>
          <w:sz w:val="22"/>
          <w:szCs w:val="22"/>
        </w:rPr>
        <w:t xml:space="preserve"> </w:t>
      </w:r>
      <w:r w:rsidRPr="002F670F">
        <w:rPr>
          <w:rFonts w:ascii="Calibri" w:hAnsi="Calibri" w:cs="Calibri"/>
          <w:sz w:val="22"/>
          <w:szCs w:val="22"/>
        </w:rPr>
        <w:t>rule</w:t>
      </w:r>
      <w:r w:rsidRPr="002F670F">
        <w:rPr>
          <w:rFonts w:ascii="Calibri" w:hAnsi="Calibri" w:cs="Calibri"/>
          <w:spacing w:val="-2"/>
          <w:sz w:val="22"/>
          <w:szCs w:val="22"/>
        </w:rPr>
        <w:t xml:space="preserve"> </w:t>
      </w:r>
      <w:r w:rsidRPr="002F670F">
        <w:rPr>
          <w:rFonts w:ascii="Calibri" w:hAnsi="Calibri" w:cs="Calibri"/>
          <w:sz w:val="22"/>
          <w:szCs w:val="22"/>
        </w:rPr>
        <w:t>is</w:t>
      </w:r>
      <w:r w:rsidRPr="002F670F">
        <w:rPr>
          <w:rFonts w:ascii="Calibri" w:hAnsi="Calibri" w:cs="Calibri"/>
          <w:spacing w:val="-2"/>
          <w:sz w:val="22"/>
          <w:szCs w:val="22"/>
        </w:rPr>
        <w:t xml:space="preserve"> </w:t>
      </w:r>
      <w:r w:rsidRPr="002F670F">
        <w:rPr>
          <w:rFonts w:ascii="Calibri" w:hAnsi="Calibri" w:cs="Calibri"/>
          <w:sz w:val="22"/>
          <w:szCs w:val="22"/>
        </w:rPr>
        <w:t>grounds</w:t>
      </w:r>
      <w:r w:rsidRPr="002F670F">
        <w:rPr>
          <w:rFonts w:ascii="Calibri" w:hAnsi="Calibri" w:cs="Calibri"/>
          <w:spacing w:val="-1"/>
          <w:sz w:val="22"/>
          <w:szCs w:val="22"/>
        </w:rPr>
        <w:t xml:space="preserve"> </w:t>
      </w:r>
      <w:r w:rsidRPr="002F670F">
        <w:rPr>
          <w:rFonts w:ascii="Calibri" w:hAnsi="Calibri" w:cs="Calibri"/>
          <w:sz w:val="22"/>
          <w:szCs w:val="22"/>
        </w:rPr>
        <w:t>for</w:t>
      </w:r>
      <w:r w:rsidRPr="002F670F">
        <w:rPr>
          <w:rFonts w:ascii="Calibri" w:hAnsi="Calibri" w:cs="Calibri"/>
          <w:spacing w:val="-2"/>
          <w:sz w:val="22"/>
          <w:szCs w:val="22"/>
        </w:rPr>
        <w:t xml:space="preserve"> </w:t>
      </w:r>
      <w:r w:rsidRPr="002F670F">
        <w:rPr>
          <w:rFonts w:ascii="Calibri" w:hAnsi="Calibri" w:cs="Calibri"/>
          <w:sz w:val="22"/>
          <w:szCs w:val="22"/>
        </w:rPr>
        <w:t>immediate</w:t>
      </w:r>
      <w:r w:rsidRPr="002F670F">
        <w:rPr>
          <w:rFonts w:ascii="Calibri" w:hAnsi="Calibri" w:cs="Calibri"/>
          <w:spacing w:val="-2"/>
          <w:sz w:val="22"/>
          <w:szCs w:val="22"/>
        </w:rPr>
        <w:t xml:space="preserve"> </w:t>
      </w:r>
      <w:r w:rsidRPr="002F670F">
        <w:rPr>
          <w:rFonts w:ascii="Calibri" w:hAnsi="Calibri" w:cs="Calibri"/>
          <w:sz w:val="22"/>
          <w:szCs w:val="22"/>
        </w:rPr>
        <w:t>termination</w:t>
      </w:r>
      <w:r w:rsidRPr="002F670F">
        <w:rPr>
          <w:rFonts w:ascii="Calibri" w:hAnsi="Calibri" w:cs="Calibri"/>
          <w:spacing w:val="-2"/>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employment</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if</w:t>
      </w:r>
      <w:r w:rsidRPr="002F670F">
        <w:rPr>
          <w:rFonts w:ascii="Calibri" w:hAnsi="Calibri" w:cs="Calibri"/>
          <w:spacing w:val="-2"/>
          <w:sz w:val="22"/>
          <w:szCs w:val="22"/>
        </w:rPr>
        <w:t xml:space="preserve"> </w:t>
      </w:r>
      <w:r w:rsidRPr="002F670F">
        <w:rPr>
          <w:rFonts w:ascii="Calibri" w:hAnsi="Calibri" w:cs="Calibri"/>
          <w:sz w:val="22"/>
          <w:szCs w:val="22"/>
        </w:rPr>
        <w:t>applicable,</w:t>
      </w:r>
      <w:r w:rsidRPr="002F670F">
        <w:rPr>
          <w:rFonts w:ascii="Calibri" w:hAnsi="Calibri" w:cs="Calibri"/>
          <w:spacing w:val="-2"/>
          <w:sz w:val="22"/>
          <w:szCs w:val="22"/>
        </w:rPr>
        <w:t xml:space="preserve"> </w:t>
      </w:r>
      <w:r w:rsidRPr="00D86004">
        <w:rPr>
          <w:rFonts w:ascii="Calibri" w:hAnsi="Calibri" w:cs="Calibri"/>
          <w:sz w:val="22"/>
          <w:szCs w:val="22"/>
          <w:highlight w:val="yellow"/>
        </w:rPr>
        <w:t>Section</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9</w:t>
      </w:r>
      <w:r w:rsidRPr="002F670F">
        <w:rPr>
          <w:rFonts w:ascii="Calibri" w:hAnsi="Calibri" w:cs="Calibri"/>
          <w:spacing w:val="-2"/>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Bylaws.</w:t>
      </w:r>
    </w:p>
    <w:p w:rsidR="002F670F" w:rsidRPr="002F670F" w:rsidRDefault="002F670F" w:rsidP="002F670F">
      <w:pPr>
        <w:numPr>
          <w:ilvl w:val="1"/>
          <w:numId w:val="3"/>
        </w:numPr>
        <w:tabs>
          <w:tab w:val="left" w:pos="760"/>
        </w:tabs>
        <w:kinsoku w:val="0"/>
        <w:overflowPunct w:val="0"/>
        <w:autoSpaceDE w:val="0"/>
        <w:autoSpaceDN w:val="0"/>
        <w:adjustRightInd w:val="0"/>
        <w:spacing w:after="0"/>
        <w:ind w:left="760" w:right="242"/>
        <w:rPr>
          <w:rFonts w:ascii="Calibri" w:hAnsi="Calibri" w:cs="Calibri"/>
          <w:sz w:val="22"/>
          <w:szCs w:val="22"/>
        </w:rPr>
      </w:pPr>
      <w:r w:rsidRPr="002F670F">
        <w:rPr>
          <w:rFonts w:ascii="Calibri" w:hAnsi="Calibri" w:cs="Calibri"/>
          <w:sz w:val="22"/>
          <w:szCs w:val="22"/>
        </w:rPr>
        <w:t>Bartenders</w:t>
      </w:r>
      <w:r w:rsidRPr="002F670F">
        <w:rPr>
          <w:rFonts w:ascii="Calibri" w:hAnsi="Calibri" w:cs="Calibri"/>
          <w:spacing w:val="-1"/>
          <w:sz w:val="22"/>
          <w:szCs w:val="22"/>
        </w:rPr>
        <w:t xml:space="preserve"> </w:t>
      </w:r>
      <w:r w:rsidRPr="002F670F">
        <w:rPr>
          <w:rFonts w:ascii="Calibri" w:hAnsi="Calibri" w:cs="Calibri"/>
          <w:sz w:val="22"/>
          <w:szCs w:val="22"/>
        </w:rPr>
        <w:t>and</w:t>
      </w:r>
      <w:r w:rsidRPr="002F670F">
        <w:rPr>
          <w:rFonts w:ascii="Calibri" w:hAnsi="Calibri" w:cs="Calibri"/>
          <w:spacing w:val="-1"/>
          <w:sz w:val="22"/>
          <w:szCs w:val="22"/>
        </w:rPr>
        <w:t xml:space="preserve"> </w:t>
      </w:r>
      <w:r w:rsidRPr="002F670F">
        <w:rPr>
          <w:rFonts w:ascii="Calibri" w:hAnsi="Calibri" w:cs="Calibri"/>
          <w:sz w:val="22"/>
          <w:szCs w:val="22"/>
        </w:rPr>
        <w:t>any</w:t>
      </w:r>
      <w:r w:rsidRPr="002F670F">
        <w:rPr>
          <w:rFonts w:ascii="Calibri" w:hAnsi="Calibri" w:cs="Calibri"/>
          <w:spacing w:val="-1"/>
          <w:sz w:val="22"/>
          <w:szCs w:val="22"/>
        </w:rPr>
        <w:t xml:space="preserve"> </w:t>
      </w:r>
      <w:r w:rsidRPr="002F670F">
        <w:rPr>
          <w:rFonts w:ascii="Calibri" w:hAnsi="Calibri" w:cs="Calibri"/>
          <w:sz w:val="22"/>
          <w:szCs w:val="22"/>
        </w:rPr>
        <w:t>paid</w:t>
      </w:r>
      <w:r w:rsidRPr="002F670F">
        <w:rPr>
          <w:rFonts w:ascii="Calibri" w:hAnsi="Calibri" w:cs="Calibri"/>
          <w:spacing w:val="-1"/>
          <w:sz w:val="22"/>
          <w:szCs w:val="22"/>
        </w:rPr>
        <w:t xml:space="preserve"> </w:t>
      </w:r>
      <w:r w:rsidRPr="002F670F">
        <w:rPr>
          <w:rFonts w:ascii="Calibri" w:hAnsi="Calibri" w:cs="Calibri"/>
          <w:sz w:val="22"/>
          <w:szCs w:val="22"/>
        </w:rPr>
        <w:t>employees</w:t>
      </w:r>
      <w:r w:rsidRPr="002F670F">
        <w:rPr>
          <w:rFonts w:ascii="Calibri" w:hAnsi="Calibri" w:cs="Calibri"/>
          <w:spacing w:val="-1"/>
          <w:sz w:val="22"/>
          <w:szCs w:val="22"/>
        </w:rPr>
        <w:t xml:space="preserve"> </w:t>
      </w:r>
      <w:r w:rsidRPr="002F670F">
        <w:rPr>
          <w:rFonts w:ascii="Calibri" w:hAnsi="Calibri" w:cs="Calibri"/>
          <w:sz w:val="22"/>
          <w:szCs w:val="22"/>
        </w:rPr>
        <w:t>are</w:t>
      </w:r>
      <w:r w:rsidRPr="002F670F">
        <w:rPr>
          <w:rFonts w:ascii="Calibri" w:hAnsi="Calibri" w:cs="Calibri"/>
          <w:spacing w:val="-1"/>
          <w:sz w:val="22"/>
          <w:szCs w:val="22"/>
        </w:rPr>
        <w:t xml:space="preserve"> </w:t>
      </w:r>
      <w:r w:rsidRPr="002F670F">
        <w:rPr>
          <w:rFonts w:ascii="Calibri" w:hAnsi="Calibri" w:cs="Calibri"/>
          <w:sz w:val="22"/>
          <w:szCs w:val="22"/>
        </w:rPr>
        <w:t>prohibited</w:t>
      </w:r>
      <w:r w:rsidRPr="002F670F">
        <w:rPr>
          <w:rFonts w:ascii="Calibri" w:hAnsi="Calibri" w:cs="Calibri"/>
          <w:spacing w:val="-1"/>
          <w:sz w:val="22"/>
          <w:szCs w:val="22"/>
        </w:rPr>
        <w:t xml:space="preserve"> </w:t>
      </w:r>
      <w:r w:rsidRPr="002F670F">
        <w:rPr>
          <w:rFonts w:ascii="Calibri" w:hAnsi="Calibri" w:cs="Calibri"/>
          <w:sz w:val="22"/>
          <w:szCs w:val="22"/>
        </w:rPr>
        <w:t>from</w:t>
      </w:r>
      <w:r w:rsidRPr="002F670F">
        <w:rPr>
          <w:rFonts w:ascii="Calibri" w:hAnsi="Calibri" w:cs="Calibri"/>
          <w:spacing w:val="-1"/>
          <w:sz w:val="22"/>
          <w:szCs w:val="22"/>
        </w:rPr>
        <w:t xml:space="preserve"> </w:t>
      </w:r>
      <w:r w:rsidRPr="002F670F">
        <w:rPr>
          <w:rFonts w:ascii="Calibri" w:hAnsi="Calibri" w:cs="Calibri"/>
          <w:sz w:val="22"/>
          <w:szCs w:val="22"/>
        </w:rPr>
        <w:t>being</w:t>
      </w:r>
      <w:r w:rsidRPr="002F670F">
        <w:rPr>
          <w:rFonts w:ascii="Calibri" w:hAnsi="Calibri" w:cs="Calibri"/>
          <w:spacing w:val="-1"/>
          <w:sz w:val="22"/>
          <w:szCs w:val="22"/>
        </w:rPr>
        <w:t xml:space="preserve"> </w:t>
      </w:r>
      <w:r w:rsidRPr="002F670F">
        <w:rPr>
          <w:rFonts w:ascii="Calibri" w:hAnsi="Calibri" w:cs="Calibri"/>
          <w:sz w:val="22"/>
          <w:szCs w:val="22"/>
        </w:rPr>
        <w:t>intoxicated</w:t>
      </w:r>
      <w:r w:rsidRPr="002F670F">
        <w:rPr>
          <w:rFonts w:ascii="Calibri" w:hAnsi="Calibri" w:cs="Calibri"/>
          <w:spacing w:val="-1"/>
          <w:sz w:val="22"/>
          <w:szCs w:val="22"/>
        </w:rPr>
        <w:t xml:space="preserve"> </w:t>
      </w:r>
      <w:r w:rsidRPr="002F670F">
        <w:rPr>
          <w:rFonts w:ascii="Calibri" w:hAnsi="Calibri" w:cs="Calibri"/>
          <w:sz w:val="22"/>
          <w:szCs w:val="22"/>
        </w:rPr>
        <w:t>on</w:t>
      </w:r>
      <w:r w:rsidRPr="002F670F">
        <w:rPr>
          <w:rFonts w:ascii="Calibri" w:hAnsi="Calibri" w:cs="Calibri"/>
          <w:spacing w:val="-1"/>
          <w:sz w:val="22"/>
          <w:szCs w:val="22"/>
        </w:rPr>
        <w:t xml:space="preserve"> </w:t>
      </w:r>
      <w:r w:rsidRPr="002F670F">
        <w:rPr>
          <w:rFonts w:ascii="Calibri" w:hAnsi="Calibri" w:cs="Calibri"/>
          <w:sz w:val="22"/>
          <w:szCs w:val="22"/>
        </w:rPr>
        <w:t>post</w:t>
      </w:r>
      <w:r w:rsidRPr="002F670F">
        <w:rPr>
          <w:rFonts w:ascii="Calibri" w:hAnsi="Calibri" w:cs="Calibri"/>
          <w:spacing w:val="-1"/>
          <w:sz w:val="22"/>
          <w:szCs w:val="22"/>
        </w:rPr>
        <w:t xml:space="preserve"> </w:t>
      </w:r>
      <w:r w:rsidRPr="002F670F">
        <w:rPr>
          <w:rFonts w:ascii="Calibri" w:hAnsi="Calibri" w:cs="Calibri"/>
          <w:sz w:val="22"/>
          <w:szCs w:val="22"/>
        </w:rPr>
        <w:t>property. The</w:t>
      </w:r>
      <w:r w:rsidRPr="002F670F">
        <w:rPr>
          <w:rFonts w:ascii="Calibri" w:hAnsi="Calibri" w:cs="Calibri"/>
          <w:spacing w:val="-1"/>
          <w:sz w:val="22"/>
          <w:szCs w:val="22"/>
        </w:rPr>
        <w:t xml:space="preserve"> </w:t>
      </w:r>
      <w:r w:rsidR="00045748">
        <w:rPr>
          <w:rFonts w:ascii="Calibri" w:hAnsi="Calibri" w:cs="Calibri"/>
          <w:sz w:val="22"/>
          <w:szCs w:val="22"/>
        </w:rPr>
        <w:t>Executive Committee</w:t>
      </w:r>
      <w:r w:rsidRPr="002F670F">
        <w:rPr>
          <w:rFonts w:ascii="Calibri" w:hAnsi="Calibri" w:cs="Calibri"/>
          <w:spacing w:val="-1"/>
          <w:sz w:val="22"/>
          <w:szCs w:val="22"/>
        </w:rPr>
        <w:t xml:space="preserve"> </w:t>
      </w:r>
      <w:r w:rsidRPr="002F670F">
        <w:rPr>
          <w:rFonts w:ascii="Calibri" w:hAnsi="Calibri" w:cs="Calibri"/>
          <w:sz w:val="22"/>
          <w:szCs w:val="22"/>
        </w:rPr>
        <w:t>will</w:t>
      </w:r>
      <w:r w:rsidRPr="002F670F">
        <w:rPr>
          <w:rFonts w:ascii="Calibri" w:hAnsi="Calibri" w:cs="Calibri"/>
          <w:spacing w:val="-1"/>
          <w:sz w:val="22"/>
          <w:szCs w:val="22"/>
        </w:rPr>
        <w:t xml:space="preserve"> </w:t>
      </w:r>
      <w:r w:rsidRPr="002F670F">
        <w:rPr>
          <w:rFonts w:ascii="Calibri" w:hAnsi="Calibri" w:cs="Calibri"/>
          <w:sz w:val="22"/>
          <w:szCs w:val="22"/>
        </w:rPr>
        <w:t>handle</w:t>
      </w:r>
      <w:r w:rsidRPr="002F670F">
        <w:rPr>
          <w:rFonts w:ascii="Calibri" w:hAnsi="Calibri" w:cs="Calibri"/>
          <w:spacing w:val="-1"/>
          <w:sz w:val="22"/>
          <w:szCs w:val="22"/>
        </w:rPr>
        <w:t xml:space="preserve"> </w:t>
      </w:r>
      <w:r w:rsidRPr="002F670F">
        <w:rPr>
          <w:rFonts w:ascii="Calibri" w:hAnsi="Calibri" w:cs="Calibri"/>
          <w:sz w:val="22"/>
          <w:szCs w:val="22"/>
        </w:rPr>
        <w:t>violations.</w:t>
      </w:r>
    </w:p>
    <w:p w:rsidR="002F670F" w:rsidRPr="002F670F" w:rsidRDefault="002F670F" w:rsidP="002F670F">
      <w:pPr>
        <w:numPr>
          <w:ilvl w:val="1"/>
          <w:numId w:val="3"/>
        </w:numPr>
        <w:tabs>
          <w:tab w:val="left" w:pos="760"/>
        </w:tabs>
        <w:kinsoku w:val="0"/>
        <w:overflowPunct w:val="0"/>
        <w:autoSpaceDE w:val="0"/>
        <w:autoSpaceDN w:val="0"/>
        <w:adjustRightInd w:val="0"/>
        <w:spacing w:after="0"/>
        <w:ind w:left="760" w:right="574"/>
        <w:rPr>
          <w:rFonts w:ascii="Calibri" w:hAnsi="Calibri" w:cs="Calibri"/>
          <w:sz w:val="22"/>
          <w:szCs w:val="22"/>
        </w:rPr>
      </w:pPr>
      <w:r w:rsidRPr="002F670F">
        <w:rPr>
          <w:rFonts w:ascii="Calibri" w:hAnsi="Calibri" w:cs="Calibri"/>
          <w:sz w:val="22"/>
          <w:szCs w:val="22"/>
        </w:rPr>
        <w:t>While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Officers</w:t>
      </w:r>
      <w:r w:rsidRPr="002F670F">
        <w:rPr>
          <w:rFonts w:ascii="Calibri" w:hAnsi="Calibri" w:cs="Calibri"/>
          <w:spacing w:val="-4"/>
          <w:sz w:val="22"/>
          <w:szCs w:val="22"/>
        </w:rPr>
        <w:t xml:space="preserve"> </w:t>
      </w:r>
      <w:r w:rsidRPr="002F670F">
        <w:rPr>
          <w:rFonts w:ascii="Calibri" w:hAnsi="Calibri" w:cs="Calibri"/>
          <w:sz w:val="22"/>
          <w:szCs w:val="22"/>
        </w:rPr>
        <w:t>and</w:t>
      </w:r>
      <w:r w:rsidRPr="002F670F">
        <w:rPr>
          <w:rFonts w:ascii="Calibri" w:hAnsi="Calibri" w:cs="Calibri"/>
          <w:spacing w:val="-4"/>
          <w:sz w:val="22"/>
          <w:szCs w:val="22"/>
        </w:rPr>
        <w:t xml:space="preserve"> </w:t>
      </w:r>
      <w:r w:rsidR="00045748">
        <w:rPr>
          <w:rFonts w:ascii="Calibri" w:hAnsi="Calibri" w:cs="Calibri"/>
          <w:sz w:val="22"/>
          <w:szCs w:val="22"/>
        </w:rPr>
        <w:t>Executive Committee</w:t>
      </w:r>
      <w:r w:rsidRPr="002F670F">
        <w:rPr>
          <w:rFonts w:ascii="Calibri" w:hAnsi="Calibri" w:cs="Calibri"/>
          <w:spacing w:val="-4"/>
          <w:sz w:val="22"/>
          <w:szCs w:val="22"/>
        </w:rPr>
        <w:t xml:space="preserve"> </w:t>
      </w:r>
      <w:r w:rsidRPr="002F670F">
        <w:rPr>
          <w:rFonts w:ascii="Calibri" w:hAnsi="Calibri" w:cs="Calibri"/>
          <w:sz w:val="22"/>
          <w:szCs w:val="22"/>
        </w:rPr>
        <w:t>Members</w:t>
      </w:r>
      <w:r w:rsidRPr="002F670F">
        <w:rPr>
          <w:rFonts w:ascii="Calibri" w:hAnsi="Calibri" w:cs="Calibri"/>
          <w:spacing w:val="-4"/>
          <w:sz w:val="22"/>
          <w:szCs w:val="22"/>
        </w:rPr>
        <w:t xml:space="preserve"> </w:t>
      </w:r>
      <w:r w:rsidRPr="002F670F">
        <w:rPr>
          <w:rFonts w:ascii="Calibri" w:hAnsi="Calibri" w:cs="Calibri"/>
          <w:sz w:val="22"/>
          <w:szCs w:val="22"/>
        </w:rPr>
        <w:t>cannot</w:t>
      </w:r>
      <w:r w:rsidRPr="002F670F">
        <w:rPr>
          <w:rFonts w:ascii="Calibri" w:hAnsi="Calibri" w:cs="Calibri"/>
          <w:spacing w:val="-4"/>
          <w:sz w:val="22"/>
          <w:szCs w:val="22"/>
        </w:rPr>
        <w:t xml:space="preserve"> </w:t>
      </w:r>
      <w:r w:rsidRPr="002F670F">
        <w:rPr>
          <w:rFonts w:ascii="Calibri" w:hAnsi="Calibri" w:cs="Calibri"/>
          <w:sz w:val="22"/>
          <w:szCs w:val="22"/>
        </w:rPr>
        <w:t>be</w:t>
      </w:r>
      <w:r w:rsidRPr="002F670F">
        <w:rPr>
          <w:rFonts w:ascii="Calibri" w:hAnsi="Calibri" w:cs="Calibri"/>
          <w:spacing w:val="-4"/>
          <w:sz w:val="22"/>
          <w:szCs w:val="22"/>
        </w:rPr>
        <w:t xml:space="preserve"> </w:t>
      </w:r>
      <w:r w:rsidRPr="002F670F">
        <w:rPr>
          <w:rFonts w:ascii="Calibri" w:hAnsi="Calibri" w:cs="Calibri"/>
          <w:sz w:val="22"/>
          <w:szCs w:val="22"/>
        </w:rPr>
        <w:t>absolved</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their</w:t>
      </w:r>
      <w:r w:rsidRPr="002F670F">
        <w:rPr>
          <w:rFonts w:ascii="Calibri" w:hAnsi="Calibri" w:cs="Calibri"/>
          <w:spacing w:val="-3"/>
          <w:sz w:val="22"/>
          <w:szCs w:val="22"/>
        </w:rPr>
        <w:t xml:space="preserve"> </w:t>
      </w:r>
      <w:r w:rsidRPr="002F670F">
        <w:rPr>
          <w:rFonts w:ascii="Calibri" w:hAnsi="Calibri" w:cs="Calibri"/>
          <w:sz w:val="22"/>
          <w:szCs w:val="22"/>
        </w:rPr>
        <w:t>responsibilities</w:t>
      </w:r>
      <w:r w:rsidRPr="002F670F">
        <w:rPr>
          <w:rFonts w:ascii="Calibri" w:hAnsi="Calibri" w:cs="Calibri"/>
          <w:spacing w:val="-4"/>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while</w:t>
      </w:r>
      <w:r w:rsidRPr="002F670F">
        <w:rPr>
          <w:rFonts w:ascii="Calibri" w:hAnsi="Calibri" w:cs="Calibri"/>
          <w:spacing w:val="-4"/>
          <w:sz w:val="22"/>
          <w:szCs w:val="22"/>
        </w:rPr>
        <w:t xml:space="preserve"> </w:t>
      </w:r>
      <w:r w:rsidRPr="002F670F">
        <w:rPr>
          <w:rFonts w:ascii="Calibri" w:hAnsi="Calibri" w:cs="Calibri"/>
          <w:sz w:val="22"/>
          <w:szCs w:val="22"/>
        </w:rPr>
        <w:t>consuming</w:t>
      </w:r>
      <w:r w:rsidRPr="002F670F">
        <w:rPr>
          <w:rFonts w:ascii="Calibri" w:hAnsi="Calibri" w:cs="Calibri"/>
          <w:spacing w:val="-4"/>
          <w:sz w:val="22"/>
          <w:szCs w:val="22"/>
        </w:rPr>
        <w:t xml:space="preserve"> </w:t>
      </w:r>
      <w:r w:rsidRPr="002F670F">
        <w:rPr>
          <w:rFonts w:ascii="Calibri" w:hAnsi="Calibri" w:cs="Calibri"/>
          <w:sz w:val="22"/>
          <w:szCs w:val="22"/>
        </w:rPr>
        <w:t>alcoholic</w:t>
      </w:r>
      <w:r w:rsidRPr="002F670F">
        <w:rPr>
          <w:rFonts w:ascii="Calibri" w:hAnsi="Calibri" w:cs="Calibri"/>
          <w:spacing w:val="-4"/>
          <w:sz w:val="22"/>
          <w:szCs w:val="22"/>
        </w:rPr>
        <w:t xml:space="preserve"> </w:t>
      </w:r>
      <w:r w:rsidRPr="002F670F">
        <w:rPr>
          <w:rFonts w:ascii="Calibri" w:hAnsi="Calibri" w:cs="Calibri"/>
          <w:sz w:val="22"/>
          <w:szCs w:val="22"/>
        </w:rPr>
        <w:t>beverages</w:t>
      </w:r>
      <w:r w:rsidRPr="002F670F">
        <w:rPr>
          <w:rFonts w:ascii="Calibri" w:hAnsi="Calibri" w:cs="Calibri"/>
          <w:spacing w:val="-4"/>
          <w:sz w:val="22"/>
          <w:szCs w:val="22"/>
        </w:rPr>
        <w:t xml:space="preserve"> </w:t>
      </w:r>
      <w:r w:rsidRPr="002F670F">
        <w:rPr>
          <w:rFonts w:ascii="Calibri" w:hAnsi="Calibri" w:cs="Calibri"/>
          <w:sz w:val="22"/>
          <w:szCs w:val="22"/>
        </w:rPr>
        <w:t>as</w:t>
      </w:r>
      <w:r w:rsidRPr="002F670F">
        <w:rPr>
          <w:rFonts w:ascii="Calibri" w:hAnsi="Calibri" w:cs="Calibri"/>
          <w:spacing w:val="-4"/>
          <w:sz w:val="22"/>
          <w:szCs w:val="22"/>
        </w:rPr>
        <w:t xml:space="preserve"> </w:t>
      </w:r>
      <w:r w:rsidRPr="002F670F">
        <w:rPr>
          <w:rFonts w:ascii="Calibri" w:hAnsi="Calibri" w:cs="Calibri"/>
          <w:sz w:val="22"/>
          <w:szCs w:val="22"/>
        </w:rPr>
        <w:t>patrons,</w:t>
      </w:r>
      <w:r w:rsidRPr="002F670F">
        <w:rPr>
          <w:rFonts w:ascii="Calibri" w:hAnsi="Calibri" w:cs="Calibri"/>
          <w:spacing w:val="-4"/>
          <w:sz w:val="22"/>
          <w:szCs w:val="22"/>
        </w:rPr>
        <w:t xml:space="preserve"> </w:t>
      </w:r>
      <w:r w:rsidRPr="002F670F">
        <w:rPr>
          <w:rFonts w:ascii="Calibri" w:hAnsi="Calibri" w:cs="Calibri"/>
          <w:sz w:val="22"/>
          <w:szCs w:val="22"/>
        </w:rPr>
        <w:t>they</w:t>
      </w:r>
      <w:r w:rsidRPr="002F670F">
        <w:rPr>
          <w:rFonts w:ascii="Calibri" w:hAnsi="Calibri" w:cs="Calibri"/>
          <w:spacing w:val="-4"/>
          <w:sz w:val="22"/>
          <w:szCs w:val="22"/>
        </w:rPr>
        <w:t xml:space="preserve"> </w:t>
      </w:r>
      <w:r w:rsidRPr="002F670F">
        <w:rPr>
          <w:rFonts w:ascii="Calibri" w:hAnsi="Calibri" w:cs="Calibri"/>
          <w:sz w:val="22"/>
          <w:szCs w:val="22"/>
        </w:rPr>
        <w:t>should</w:t>
      </w:r>
      <w:r w:rsidRPr="002F670F">
        <w:rPr>
          <w:rFonts w:ascii="Calibri" w:hAnsi="Calibri" w:cs="Calibri"/>
          <w:spacing w:val="-3"/>
          <w:sz w:val="22"/>
          <w:szCs w:val="22"/>
        </w:rPr>
        <w:t xml:space="preserve"> </w:t>
      </w:r>
      <w:r w:rsidRPr="002F670F">
        <w:rPr>
          <w:rFonts w:ascii="Calibri" w:hAnsi="Calibri" w:cs="Calibri"/>
          <w:sz w:val="22"/>
          <w:szCs w:val="22"/>
        </w:rPr>
        <w:t>defer</w:t>
      </w:r>
      <w:r w:rsidRPr="002F670F">
        <w:rPr>
          <w:rFonts w:ascii="Calibri" w:hAnsi="Calibri" w:cs="Calibri"/>
          <w:spacing w:val="-4"/>
          <w:sz w:val="22"/>
          <w:szCs w:val="22"/>
        </w:rPr>
        <w:t xml:space="preserve"> </w:t>
      </w:r>
      <w:r w:rsidRPr="002F670F">
        <w:rPr>
          <w:rFonts w:ascii="Calibri" w:hAnsi="Calibri" w:cs="Calibri"/>
          <w:sz w:val="22"/>
          <w:szCs w:val="22"/>
        </w:rPr>
        <w:t>making</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decisions</w:t>
      </w:r>
      <w:r w:rsidRPr="002F670F">
        <w:rPr>
          <w:rFonts w:ascii="Calibri" w:hAnsi="Calibri" w:cs="Calibri"/>
          <w:spacing w:val="-4"/>
          <w:sz w:val="22"/>
          <w:szCs w:val="22"/>
        </w:rPr>
        <w:t xml:space="preserve"> </w:t>
      </w:r>
      <w:r w:rsidRPr="002F670F">
        <w:rPr>
          <w:rFonts w:ascii="Calibri" w:hAnsi="Calibri" w:cs="Calibri"/>
          <w:sz w:val="22"/>
          <w:szCs w:val="22"/>
        </w:rPr>
        <w:t>as</w:t>
      </w:r>
      <w:r w:rsidRPr="002F670F">
        <w:rPr>
          <w:rFonts w:ascii="Calibri" w:hAnsi="Calibri" w:cs="Calibri"/>
          <w:spacing w:val="-4"/>
          <w:sz w:val="22"/>
          <w:szCs w:val="22"/>
        </w:rPr>
        <w:t xml:space="preserve"> </w:t>
      </w:r>
      <w:r w:rsidRPr="002F670F">
        <w:rPr>
          <w:rFonts w:ascii="Calibri" w:hAnsi="Calibri" w:cs="Calibri"/>
          <w:sz w:val="22"/>
          <w:szCs w:val="22"/>
        </w:rPr>
        <w:t>deemed</w:t>
      </w:r>
      <w:r w:rsidRPr="002F670F">
        <w:rPr>
          <w:rFonts w:ascii="Calibri" w:hAnsi="Calibri" w:cs="Calibri"/>
          <w:spacing w:val="-4"/>
          <w:sz w:val="22"/>
          <w:szCs w:val="22"/>
        </w:rPr>
        <w:t xml:space="preserve"> </w:t>
      </w:r>
      <w:r w:rsidRPr="002F670F">
        <w:rPr>
          <w:rFonts w:ascii="Calibri" w:hAnsi="Calibri" w:cs="Calibri"/>
          <w:sz w:val="22"/>
          <w:szCs w:val="22"/>
        </w:rPr>
        <w:t>appropriate.</w:t>
      </w:r>
    </w:p>
    <w:p w:rsid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5 </w:t>
      </w:r>
      <w:r w:rsidRPr="002F670F">
        <w:rPr>
          <w:sz w:val="20"/>
          <w:szCs w:val="20"/>
        </w:rPr>
        <w:t xml:space="preserve">of </w:t>
      </w:r>
      <w:r w:rsidRPr="002F670F">
        <w:rPr>
          <w:b/>
          <w:bCs/>
          <w:sz w:val="20"/>
          <w:szCs w:val="20"/>
        </w:rPr>
        <w:t>21</w:t>
      </w: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Pr="002F670F" w:rsidRDefault="008B43B8" w:rsidP="002F670F">
      <w:pPr>
        <w:kinsoku w:val="0"/>
        <w:overflowPunct w:val="0"/>
        <w:autoSpaceDE w:val="0"/>
        <w:autoSpaceDN w:val="0"/>
        <w:adjustRightInd w:val="0"/>
        <w:spacing w:before="58" w:after="0" w:line="240" w:lineRule="auto"/>
        <w:ind w:right="117"/>
        <w:jc w:val="right"/>
        <w:rPr>
          <w:b/>
          <w:bCs/>
          <w:sz w:val="20"/>
          <w:szCs w:val="20"/>
        </w:rPr>
      </w:pPr>
    </w:p>
    <w:p w:rsidR="002F670F" w:rsidRPr="002F670F" w:rsidRDefault="002F670F" w:rsidP="002F670F">
      <w:pPr>
        <w:kinsoku w:val="0"/>
        <w:overflowPunct w:val="0"/>
        <w:autoSpaceDE w:val="0"/>
        <w:autoSpaceDN w:val="0"/>
        <w:adjustRightInd w:val="0"/>
        <w:spacing w:after="0" w:line="224" w:lineRule="exact"/>
        <w:ind w:left="40"/>
        <w:rPr>
          <w:rFonts w:ascii="Calibri" w:hAnsi="Calibri" w:cs="Calibri"/>
          <w:sz w:val="22"/>
          <w:szCs w:val="22"/>
        </w:rPr>
      </w:pPr>
      <w:r w:rsidRPr="002F670F">
        <w:rPr>
          <w:rFonts w:ascii="Calibri" w:hAnsi="Calibri" w:cs="Calibri"/>
          <w:sz w:val="22"/>
          <w:szCs w:val="22"/>
        </w:rPr>
        <w:t>k)</w:t>
      </w:r>
      <w:r w:rsidRPr="002F670F">
        <w:rPr>
          <w:rFonts w:ascii="Calibri" w:hAnsi="Calibri" w:cs="Calibri"/>
          <w:spacing w:val="80"/>
          <w:w w:val="150"/>
          <w:sz w:val="22"/>
          <w:szCs w:val="22"/>
        </w:rPr>
        <w:t xml:space="preserve"> </w:t>
      </w:r>
      <w:r w:rsidRPr="002F670F">
        <w:rPr>
          <w:rFonts w:ascii="Calibri" w:hAnsi="Calibri" w:cs="Calibri"/>
          <w:sz w:val="22"/>
          <w:szCs w:val="22"/>
        </w:rPr>
        <w:t xml:space="preserve">All Members and guests will comply with </w:t>
      </w:r>
      <w:r w:rsidR="00D86004">
        <w:rPr>
          <w:rFonts w:ascii="Calibri" w:hAnsi="Calibri" w:cs="Calibri"/>
          <w:sz w:val="22"/>
          <w:szCs w:val="22"/>
        </w:rPr>
        <w:t>Prairie DuPont Post 485</w:t>
      </w:r>
      <w:r w:rsidRPr="002F670F">
        <w:rPr>
          <w:rFonts w:ascii="Calibri" w:hAnsi="Calibri" w:cs="Calibri"/>
          <w:sz w:val="22"/>
          <w:szCs w:val="22"/>
        </w:rPr>
        <w:t xml:space="preserve"> policies and rules, and existing</w:t>
      </w:r>
    </w:p>
    <w:p w:rsidR="002F670F" w:rsidRPr="002F670F" w:rsidRDefault="002F670F" w:rsidP="002F670F">
      <w:pPr>
        <w:kinsoku w:val="0"/>
        <w:overflowPunct w:val="0"/>
        <w:autoSpaceDE w:val="0"/>
        <w:autoSpaceDN w:val="0"/>
        <w:adjustRightInd w:val="0"/>
        <w:spacing w:after="0" w:line="240" w:lineRule="auto"/>
        <w:ind w:left="760"/>
        <w:rPr>
          <w:rFonts w:ascii="Calibri" w:hAnsi="Calibri" w:cs="Calibri"/>
          <w:sz w:val="22"/>
          <w:szCs w:val="22"/>
        </w:rPr>
      </w:pPr>
      <w:r w:rsidRPr="002F670F">
        <w:rPr>
          <w:rFonts w:ascii="Calibri" w:hAnsi="Calibri" w:cs="Calibri"/>
          <w:sz w:val="22"/>
          <w:szCs w:val="22"/>
        </w:rPr>
        <w:t>federal, state, and local laws.</w:t>
      </w:r>
    </w:p>
    <w:p w:rsidR="002F670F" w:rsidRPr="002F670F" w:rsidRDefault="002F670F" w:rsidP="002F670F">
      <w:pPr>
        <w:numPr>
          <w:ilvl w:val="0"/>
          <w:numId w:val="1"/>
        </w:numPr>
        <w:tabs>
          <w:tab w:val="left" w:pos="760"/>
        </w:tabs>
        <w:kinsoku w:val="0"/>
        <w:overflowPunct w:val="0"/>
        <w:autoSpaceDE w:val="0"/>
        <w:autoSpaceDN w:val="0"/>
        <w:adjustRightInd w:val="0"/>
        <w:spacing w:before="21" w:after="0"/>
        <w:ind w:left="760" w:right="139"/>
        <w:rPr>
          <w:rFonts w:ascii="Calibri" w:hAnsi="Calibri" w:cs="Calibri"/>
          <w:sz w:val="22"/>
          <w:szCs w:val="22"/>
        </w:rPr>
      </w:pPr>
      <w:r w:rsidRPr="002F670F">
        <w:rPr>
          <w:rFonts w:ascii="Calibri" w:hAnsi="Calibri" w:cs="Calibri"/>
          <w:sz w:val="22"/>
          <w:szCs w:val="22"/>
        </w:rPr>
        <w:t>Patrons</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stay</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6"/>
          <w:sz w:val="22"/>
          <w:szCs w:val="22"/>
        </w:rPr>
        <w:t xml:space="preserve"> </w:t>
      </w:r>
      <w:r w:rsidRPr="002F670F">
        <w:rPr>
          <w:rFonts w:ascii="Calibri" w:hAnsi="Calibri" w:cs="Calibri"/>
          <w:sz w:val="22"/>
          <w:szCs w:val="22"/>
        </w:rPr>
        <w:t>area</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6"/>
          <w:sz w:val="22"/>
          <w:szCs w:val="22"/>
        </w:rPr>
        <w:t xml:space="preserve"> </w:t>
      </w:r>
      <w:r w:rsidRPr="002F670F">
        <w:rPr>
          <w:rFonts w:ascii="Calibri" w:hAnsi="Calibri" w:cs="Calibri"/>
          <w:sz w:val="22"/>
          <w:szCs w:val="22"/>
        </w:rPr>
        <w:t>are</w:t>
      </w:r>
      <w:r w:rsidRPr="002F670F">
        <w:rPr>
          <w:rFonts w:ascii="Calibri" w:hAnsi="Calibri" w:cs="Calibri"/>
          <w:spacing w:val="-6"/>
          <w:sz w:val="22"/>
          <w:szCs w:val="22"/>
        </w:rPr>
        <w:t xml:space="preserve"> </w:t>
      </w:r>
      <w:r w:rsidRPr="002F670F">
        <w:rPr>
          <w:rFonts w:ascii="Calibri" w:hAnsi="Calibri" w:cs="Calibri"/>
          <w:sz w:val="22"/>
          <w:szCs w:val="22"/>
        </w:rPr>
        <w:t>not</w:t>
      </w:r>
      <w:r w:rsidRPr="002F670F">
        <w:rPr>
          <w:rFonts w:ascii="Calibri" w:hAnsi="Calibri" w:cs="Calibri"/>
          <w:spacing w:val="-6"/>
          <w:sz w:val="22"/>
          <w:szCs w:val="22"/>
        </w:rPr>
        <w:t xml:space="preserve"> </w:t>
      </w:r>
      <w:r w:rsidRPr="002F670F">
        <w:rPr>
          <w:rFonts w:ascii="Calibri" w:hAnsi="Calibri" w:cs="Calibri"/>
          <w:sz w:val="22"/>
          <w:szCs w:val="22"/>
        </w:rPr>
        <w:t>allowed</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offices,</w:t>
      </w:r>
      <w:r w:rsidRPr="002F670F">
        <w:rPr>
          <w:rFonts w:ascii="Calibri" w:hAnsi="Calibri" w:cs="Calibri"/>
          <w:spacing w:val="-6"/>
          <w:sz w:val="22"/>
          <w:szCs w:val="22"/>
        </w:rPr>
        <w:t xml:space="preserve"> </w:t>
      </w:r>
      <w:r w:rsidRPr="002F670F">
        <w:rPr>
          <w:rFonts w:ascii="Calibri" w:hAnsi="Calibri" w:cs="Calibri"/>
          <w:sz w:val="22"/>
          <w:szCs w:val="22"/>
        </w:rPr>
        <w:t>kitchen,</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6"/>
          <w:sz w:val="22"/>
          <w:szCs w:val="22"/>
        </w:rPr>
        <w:t xml:space="preserve"> </w:t>
      </w:r>
      <w:r w:rsidRPr="002F670F">
        <w:rPr>
          <w:rFonts w:ascii="Calibri" w:hAnsi="Calibri" w:cs="Calibri"/>
          <w:sz w:val="22"/>
          <w:szCs w:val="22"/>
        </w:rPr>
        <w:t>storage</w:t>
      </w:r>
      <w:r w:rsidRPr="002F670F">
        <w:rPr>
          <w:rFonts w:ascii="Calibri" w:hAnsi="Calibri" w:cs="Calibri"/>
          <w:spacing w:val="-5"/>
          <w:sz w:val="22"/>
          <w:szCs w:val="22"/>
        </w:rPr>
        <w:t xml:space="preserve"> </w:t>
      </w:r>
      <w:r w:rsidRPr="002F670F">
        <w:rPr>
          <w:rFonts w:ascii="Calibri" w:hAnsi="Calibri" w:cs="Calibri"/>
          <w:sz w:val="22"/>
          <w:szCs w:val="22"/>
        </w:rPr>
        <w:t>areas,</w:t>
      </w:r>
      <w:r w:rsidRPr="002F670F">
        <w:rPr>
          <w:rFonts w:ascii="Calibri" w:hAnsi="Calibri" w:cs="Calibri"/>
          <w:spacing w:val="-6"/>
          <w:sz w:val="22"/>
          <w:szCs w:val="22"/>
        </w:rPr>
        <w:t xml:space="preserve"> </w:t>
      </w:r>
      <w:r w:rsidRPr="002F670F">
        <w:rPr>
          <w:rFonts w:ascii="Calibri" w:hAnsi="Calibri" w:cs="Calibri"/>
          <w:sz w:val="22"/>
          <w:szCs w:val="22"/>
        </w:rPr>
        <w:t>behind</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bar</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room</w:t>
      </w:r>
      <w:r w:rsidRPr="002F670F">
        <w:rPr>
          <w:rFonts w:ascii="Calibri" w:hAnsi="Calibri" w:cs="Calibri"/>
          <w:spacing w:val="-6"/>
          <w:sz w:val="22"/>
          <w:szCs w:val="22"/>
        </w:rPr>
        <w:t xml:space="preserve"> </w:t>
      </w:r>
      <w:r w:rsidRPr="002F670F">
        <w:rPr>
          <w:rFonts w:ascii="Calibri" w:hAnsi="Calibri" w:cs="Calibri"/>
          <w:sz w:val="22"/>
          <w:szCs w:val="22"/>
        </w:rPr>
        <w:t>not</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use</w:t>
      </w:r>
      <w:r w:rsidRPr="002F670F">
        <w:rPr>
          <w:rFonts w:ascii="Calibri" w:hAnsi="Calibri" w:cs="Calibri"/>
          <w:spacing w:val="-6"/>
          <w:sz w:val="22"/>
          <w:szCs w:val="22"/>
        </w:rPr>
        <w:t xml:space="preserve"> </w:t>
      </w:r>
      <w:r w:rsidRPr="002F670F">
        <w:rPr>
          <w:rFonts w:ascii="Calibri" w:hAnsi="Calibri" w:cs="Calibri"/>
          <w:sz w:val="22"/>
          <w:szCs w:val="22"/>
        </w:rPr>
        <w:t>unless</w:t>
      </w:r>
      <w:r w:rsidRPr="002F670F">
        <w:rPr>
          <w:rFonts w:ascii="Calibri" w:hAnsi="Calibri" w:cs="Calibri"/>
          <w:spacing w:val="-6"/>
          <w:sz w:val="22"/>
          <w:szCs w:val="22"/>
        </w:rPr>
        <w:t xml:space="preserve"> </w:t>
      </w:r>
      <w:r w:rsidRPr="002F670F">
        <w:rPr>
          <w:rFonts w:ascii="Calibri" w:hAnsi="Calibri" w:cs="Calibri"/>
          <w:sz w:val="22"/>
          <w:szCs w:val="22"/>
        </w:rPr>
        <w:t>they</w:t>
      </w:r>
      <w:r w:rsidRPr="002F670F">
        <w:rPr>
          <w:rFonts w:ascii="Calibri" w:hAnsi="Calibri" w:cs="Calibri"/>
          <w:spacing w:val="-6"/>
          <w:sz w:val="22"/>
          <w:szCs w:val="22"/>
        </w:rPr>
        <w:t xml:space="preserve"> </w:t>
      </w:r>
      <w:r w:rsidRPr="002F670F">
        <w:rPr>
          <w:rFonts w:ascii="Calibri" w:hAnsi="Calibri" w:cs="Calibri"/>
          <w:sz w:val="22"/>
          <w:szCs w:val="22"/>
        </w:rPr>
        <w:t>are</w:t>
      </w:r>
      <w:r w:rsidRPr="002F670F">
        <w:rPr>
          <w:rFonts w:ascii="Calibri" w:hAnsi="Calibri" w:cs="Calibri"/>
          <w:spacing w:val="-6"/>
          <w:sz w:val="22"/>
          <w:szCs w:val="22"/>
        </w:rPr>
        <w:t xml:space="preserve"> </w:t>
      </w:r>
      <w:r w:rsidRPr="002F670F">
        <w:rPr>
          <w:rFonts w:ascii="Calibri" w:hAnsi="Calibri" w:cs="Calibri"/>
          <w:sz w:val="22"/>
          <w:szCs w:val="22"/>
        </w:rPr>
        <w:t>authorized</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there</w:t>
      </w:r>
      <w:r w:rsidRPr="002F670F">
        <w:rPr>
          <w:rFonts w:ascii="Calibri" w:hAnsi="Calibri" w:cs="Calibri"/>
          <w:spacing w:val="-6"/>
          <w:sz w:val="22"/>
          <w:szCs w:val="22"/>
        </w:rPr>
        <w:t xml:space="preserve"> </w:t>
      </w:r>
      <w:r w:rsidRPr="002F670F">
        <w:rPr>
          <w:rFonts w:ascii="Calibri" w:hAnsi="Calibri" w:cs="Calibri"/>
          <w:sz w:val="22"/>
          <w:szCs w:val="22"/>
        </w:rPr>
        <w:t>by</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bartender,</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6"/>
          <w:sz w:val="22"/>
          <w:szCs w:val="22"/>
        </w:rPr>
        <w:t xml:space="preserve"> </w:t>
      </w:r>
      <w:r w:rsidRPr="002F670F">
        <w:rPr>
          <w:rFonts w:ascii="Calibri" w:hAnsi="Calibri" w:cs="Calibri"/>
          <w:sz w:val="22"/>
          <w:szCs w:val="22"/>
        </w:rPr>
        <w:t>Manager,</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other</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official.</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official</w:t>
      </w:r>
      <w:r w:rsidRPr="002F670F">
        <w:rPr>
          <w:rFonts w:ascii="Calibri" w:hAnsi="Calibri" w:cs="Calibri"/>
          <w:spacing w:val="-6"/>
          <w:sz w:val="22"/>
          <w:szCs w:val="22"/>
        </w:rPr>
        <w:t xml:space="preserve"> </w:t>
      </w:r>
      <w:r w:rsidRPr="002F670F">
        <w:rPr>
          <w:rFonts w:ascii="Calibri" w:hAnsi="Calibri" w:cs="Calibri"/>
          <w:sz w:val="22"/>
          <w:szCs w:val="22"/>
        </w:rPr>
        <w:t>means</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senior</w:t>
      </w:r>
      <w:r w:rsidRPr="002F670F">
        <w:rPr>
          <w:rFonts w:ascii="Calibri" w:hAnsi="Calibri" w:cs="Calibri"/>
          <w:spacing w:val="-6"/>
          <w:sz w:val="22"/>
          <w:szCs w:val="22"/>
        </w:rPr>
        <w:t xml:space="preserve"> </w:t>
      </w:r>
      <w:r w:rsidRPr="002F670F">
        <w:rPr>
          <w:rFonts w:ascii="Calibri" w:hAnsi="Calibri" w:cs="Calibri"/>
          <w:sz w:val="22"/>
          <w:szCs w:val="22"/>
        </w:rPr>
        <w:t>officer</w:t>
      </w:r>
      <w:r w:rsidRPr="002F670F">
        <w:rPr>
          <w:rFonts w:ascii="Calibri" w:hAnsi="Calibri" w:cs="Calibri"/>
          <w:spacing w:val="-6"/>
          <w:sz w:val="22"/>
          <w:szCs w:val="22"/>
        </w:rPr>
        <w:t xml:space="preserve"> </w:t>
      </w:r>
      <w:r w:rsidRPr="002F670F">
        <w:rPr>
          <w:rFonts w:ascii="Calibri" w:hAnsi="Calibri" w:cs="Calibri"/>
          <w:sz w:val="22"/>
          <w:szCs w:val="22"/>
        </w:rPr>
        <w:t>such</w:t>
      </w:r>
      <w:r w:rsidRPr="002F670F">
        <w:rPr>
          <w:rFonts w:ascii="Calibri" w:hAnsi="Calibri" w:cs="Calibri"/>
          <w:spacing w:val="-6"/>
          <w:sz w:val="22"/>
          <w:szCs w:val="22"/>
        </w:rPr>
        <w:t xml:space="preserve"> </w:t>
      </w:r>
      <w:r w:rsidRPr="002F670F">
        <w:rPr>
          <w:rFonts w:ascii="Calibri" w:hAnsi="Calibri" w:cs="Calibri"/>
          <w:sz w:val="22"/>
          <w:szCs w:val="22"/>
        </w:rPr>
        <w:t>as</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Commander,</w:t>
      </w:r>
      <w:r w:rsidRPr="002F670F">
        <w:rPr>
          <w:rFonts w:ascii="Calibri" w:hAnsi="Calibri" w:cs="Calibri"/>
          <w:spacing w:val="-6"/>
          <w:sz w:val="22"/>
          <w:szCs w:val="22"/>
        </w:rPr>
        <w:t xml:space="preserve"> </w:t>
      </w:r>
      <w:r w:rsidRPr="002F670F">
        <w:rPr>
          <w:rFonts w:ascii="Calibri" w:hAnsi="Calibri" w:cs="Calibri"/>
          <w:sz w:val="22"/>
          <w:szCs w:val="22"/>
        </w:rPr>
        <w:t>Senior</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6"/>
          <w:sz w:val="22"/>
          <w:szCs w:val="22"/>
        </w:rPr>
        <w:t xml:space="preserve"> </w:t>
      </w:r>
      <w:r w:rsidRPr="002F670F">
        <w:rPr>
          <w:rFonts w:ascii="Calibri" w:hAnsi="Calibri" w:cs="Calibri"/>
          <w:sz w:val="22"/>
          <w:szCs w:val="22"/>
        </w:rPr>
        <w:t>Junior</w:t>
      </w:r>
      <w:r w:rsidRPr="002F670F">
        <w:rPr>
          <w:rFonts w:ascii="Calibri" w:hAnsi="Calibri" w:cs="Calibri"/>
          <w:spacing w:val="-6"/>
          <w:sz w:val="22"/>
          <w:szCs w:val="22"/>
        </w:rPr>
        <w:t xml:space="preserve"> </w:t>
      </w:r>
      <w:r w:rsidRPr="002F670F">
        <w:rPr>
          <w:rFonts w:ascii="Calibri" w:hAnsi="Calibri" w:cs="Calibri"/>
          <w:sz w:val="22"/>
          <w:szCs w:val="22"/>
        </w:rPr>
        <w:t>Vice</w:t>
      </w:r>
      <w:r w:rsidRPr="002F670F">
        <w:rPr>
          <w:rFonts w:ascii="Calibri" w:hAnsi="Calibri" w:cs="Calibri"/>
          <w:spacing w:val="-6"/>
          <w:sz w:val="22"/>
          <w:szCs w:val="22"/>
        </w:rPr>
        <w:t xml:space="preserve"> </w:t>
      </w:r>
      <w:r w:rsidRPr="002F670F">
        <w:rPr>
          <w:rFonts w:ascii="Calibri" w:hAnsi="Calibri" w:cs="Calibri"/>
          <w:sz w:val="22"/>
          <w:szCs w:val="22"/>
        </w:rPr>
        <w:t>Commanders</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6"/>
          <w:sz w:val="22"/>
          <w:szCs w:val="22"/>
        </w:rPr>
        <w:t xml:space="preserve"> </w:t>
      </w:r>
      <w:r w:rsidR="00D86004">
        <w:rPr>
          <w:rFonts w:ascii="Calibri" w:hAnsi="Calibri" w:cs="Calibri"/>
          <w:sz w:val="22"/>
          <w:szCs w:val="22"/>
        </w:rPr>
        <w:t>Finance Officer</w:t>
      </w:r>
      <w:r w:rsidRPr="002F670F">
        <w:rPr>
          <w:rFonts w:ascii="Calibri" w:hAnsi="Calibri" w:cs="Calibri"/>
          <w:sz w:val="22"/>
          <w:szCs w:val="22"/>
        </w:rPr>
        <w:t>.</w:t>
      </w:r>
    </w:p>
    <w:p w:rsidR="002F670F" w:rsidRPr="002F670F" w:rsidRDefault="002F670F" w:rsidP="002F670F">
      <w:pPr>
        <w:numPr>
          <w:ilvl w:val="0"/>
          <w:numId w:val="1"/>
        </w:numPr>
        <w:tabs>
          <w:tab w:val="left" w:pos="760"/>
        </w:tabs>
        <w:kinsoku w:val="0"/>
        <w:overflowPunct w:val="0"/>
        <w:autoSpaceDE w:val="0"/>
        <w:autoSpaceDN w:val="0"/>
        <w:adjustRightInd w:val="0"/>
        <w:spacing w:after="0"/>
        <w:ind w:left="760" w:right="220"/>
        <w:rPr>
          <w:rFonts w:ascii="Calibri" w:hAnsi="Calibri" w:cs="Calibri"/>
          <w:sz w:val="22"/>
          <w:szCs w:val="22"/>
        </w:rPr>
      </w:pPr>
      <w:r w:rsidRPr="002F670F">
        <w:rPr>
          <w:rFonts w:ascii="Calibri" w:hAnsi="Calibri" w:cs="Calibri"/>
          <w:sz w:val="22"/>
          <w:szCs w:val="22"/>
        </w:rPr>
        <w:t xml:space="preserve">Renewal of all licenses, permits and fees as approved by the Membership is the responsibility of the </w:t>
      </w:r>
      <w:r w:rsidR="00D86004">
        <w:rPr>
          <w:rFonts w:ascii="Calibri" w:hAnsi="Calibri" w:cs="Calibri"/>
          <w:sz w:val="22"/>
          <w:szCs w:val="22"/>
        </w:rPr>
        <w:t>Finance Officer</w:t>
      </w:r>
      <w:r w:rsidRPr="002F670F">
        <w:rPr>
          <w:rFonts w:ascii="Calibri" w:hAnsi="Calibri" w:cs="Calibri"/>
          <w:sz w:val="22"/>
          <w:szCs w:val="22"/>
        </w:rPr>
        <w:t>.</w:t>
      </w:r>
    </w:p>
    <w:p w:rsidR="002F670F" w:rsidRPr="002F670F" w:rsidRDefault="002F670F" w:rsidP="002F670F">
      <w:pPr>
        <w:numPr>
          <w:ilvl w:val="0"/>
          <w:numId w:val="2"/>
        </w:numPr>
        <w:tabs>
          <w:tab w:val="left" w:pos="398"/>
        </w:tabs>
        <w:kinsoku w:val="0"/>
        <w:overflowPunct w:val="0"/>
        <w:autoSpaceDE w:val="0"/>
        <w:autoSpaceDN w:val="0"/>
        <w:adjustRightInd w:val="0"/>
        <w:spacing w:before="267" w:after="0" w:line="240" w:lineRule="auto"/>
        <w:ind w:left="398" w:hanging="358"/>
        <w:rPr>
          <w:rFonts w:ascii="Calibri" w:hAnsi="Calibri" w:cs="Calibri"/>
          <w:b/>
          <w:bCs/>
          <w:sz w:val="22"/>
          <w:szCs w:val="22"/>
        </w:rPr>
      </w:pPr>
      <w:r w:rsidRPr="002F670F">
        <w:rPr>
          <w:rFonts w:ascii="Calibri" w:hAnsi="Calibri" w:cs="Calibri"/>
          <w:b/>
          <w:bCs/>
          <w:sz w:val="22"/>
          <w:szCs w:val="22"/>
        </w:rPr>
        <w:t>Incidents and Issues</w:t>
      </w:r>
    </w:p>
    <w:p w:rsidR="002F670F" w:rsidRPr="002F670F" w:rsidRDefault="002F670F" w:rsidP="002F670F">
      <w:pPr>
        <w:numPr>
          <w:ilvl w:val="1"/>
          <w:numId w:val="2"/>
        </w:numPr>
        <w:tabs>
          <w:tab w:val="left" w:pos="760"/>
        </w:tabs>
        <w:kinsoku w:val="0"/>
        <w:overflowPunct w:val="0"/>
        <w:autoSpaceDE w:val="0"/>
        <w:autoSpaceDN w:val="0"/>
        <w:adjustRightInd w:val="0"/>
        <w:spacing w:before="21" w:after="0"/>
        <w:ind w:left="760" w:right="818"/>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bartender</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member</w:t>
      </w:r>
      <w:r w:rsidRPr="002F670F">
        <w:rPr>
          <w:rFonts w:ascii="Calibri" w:hAnsi="Calibri" w:cs="Calibri"/>
          <w:spacing w:val="-4"/>
          <w:sz w:val="22"/>
          <w:szCs w:val="22"/>
        </w:rPr>
        <w:t xml:space="preserve"> </w:t>
      </w:r>
      <w:r w:rsidRPr="002F670F">
        <w:rPr>
          <w:rFonts w:ascii="Calibri" w:hAnsi="Calibri" w:cs="Calibri"/>
          <w:sz w:val="22"/>
          <w:szCs w:val="22"/>
        </w:rPr>
        <w:t>observing</w:t>
      </w:r>
      <w:r w:rsidRPr="002F670F">
        <w:rPr>
          <w:rFonts w:ascii="Calibri" w:hAnsi="Calibri" w:cs="Calibri"/>
          <w:spacing w:val="-4"/>
          <w:sz w:val="22"/>
          <w:szCs w:val="22"/>
        </w:rPr>
        <w:t xml:space="preserve"> </w:t>
      </w:r>
      <w:r w:rsidRPr="002F670F">
        <w:rPr>
          <w:rFonts w:ascii="Calibri" w:hAnsi="Calibri" w:cs="Calibri"/>
          <w:sz w:val="22"/>
          <w:szCs w:val="22"/>
        </w:rPr>
        <w:t>misconduct</w:t>
      </w:r>
      <w:r w:rsidRPr="002F670F">
        <w:rPr>
          <w:rFonts w:ascii="Calibri" w:hAnsi="Calibri" w:cs="Calibri"/>
          <w:spacing w:val="-4"/>
          <w:sz w:val="22"/>
          <w:szCs w:val="22"/>
        </w:rPr>
        <w:t xml:space="preserve"> </w:t>
      </w:r>
      <w:r w:rsidRPr="002F670F">
        <w:rPr>
          <w:rFonts w:ascii="Calibri" w:hAnsi="Calibri" w:cs="Calibri"/>
          <w:sz w:val="22"/>
          <w:szCs w:val="22"/>
        </w:rPr>
        <w:t>by</w:t>
      </w:r>
      <w:r w:rsidRPr="002F670F">
        <w:rPr>
          <w:rFonts w:ascii="Calibri" w:hAnsi="Calibri" w:cs="Calibri"/>
          <w:spacing w:val="-4"/>
          <w:sz w:val="22"/>
          <w:szCs w:val="22"/>
        </w:rPr>
        <w:t xml:space="preserve"> </w:t>
      </w: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Member</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Patron</w:t>
      </w:r>
      <w:r w:rsidRPr="002F670F">
        <w:rPr>
          <w:rFonts w:ascii="Calibri" w:hAnsi="Calibri" w:cs="Calibri"/>
          <w:spacing w:val="-4"/>
          <w:sz w:val="22"/>
          <w:szCs w:val="22"/>
        </w:rPr>
        <w:t xml:space="preserve"> </w:t>
      </w:r>
      <w:r w:rsidRPr="002F670F">
        <w:rPr>
          <w:rFonts w:ascii="Calibri" w:hAnsi="Calibri" w:cs="Calibri"/>
          <w:sz w:val="22"/>
          <w:szCs w:val="22"/>
        </w:rPr>
        <w:t>must</w:t>
      </w:r>
      <w:r w:rsidRPr="002F670F">
        <w:rPr>
          <w:rFonts w:ascii="Calibri" w:hAnsi="Calibri" w:cs="Calibri"/>
          <w:spacing w:val="-3"/>
          <w:sz w:val="22"/>
          <w:szCs w:val="22"/>
        </w:rPr>
        <w:t xml:space="preserve"> </w:t>
      </w:r>
      <w:r w:rsidRPr="002F670F">
        <w:rPr>
          <w:rFonts w:ascii="Calibri" w:hAnsi="Calibri" w:cs="Calibri"/>
          <w:sz w:val="22"/>
          <w:szCs w:val="22"/>
        </w:rPr>
        <w:t>immediately</w:t>
      </w:r>
      <w:r w:rsidRPr="002F670F">
        <w:rPr>
          <w:rFonts w:ascii="Calibri" w:hAnsi="Calibri" w:cs="Calibri"/>
          <w:spacing w:val="-4"/>
          <w:sz w:val="22"/>
          <w:szCs w:val="22"/>
        </w:rPr>
        <w:t xml:space="preserve"> </w:t>
      </w:r>
      <w:r w:rsidRPr="002F670F">
        <w:rPr>
          <w:rFonts w:ascii="Calibri" w:hAnsi="Calibri" w:cs="Calibri"/>
          <w:sz w:val="22"/>
          <w:szCs w:val="22"/>
        </w:rPr>
        <w:t>notify</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Canteen</w:t>
      </w:r>
      <w:r w:rsidRPr="002F670F">
        <w:rPr>
          <w:rFonts w:ascii="Calibri" w:hAnsi="Calibri" w:cs="Calibri"/>
          <w:spacing w:val="-4"/>
          <w:sz w:val="22"/>
          <w:szCs w:val="22"/>
        </w:rPr>
        <w:t xml:space="preserve"> </w:t>
      </w:r>
      <w:r w:rsidRPr="002F670F">
        <w:rPr>
          <w:rFonts w:ascii="Calibri" w:hAnsi="Calibri" w:cs="Calibri"/>
          <w:sz w:val="22"/>
          <w:szCs w:val="22"/>
        </w:rPr>
        <w:t>Manager,</w:t>
      </w:r>
      <w:r w:rsidRPr="002F670F">
        <w:rPr>
          <w:rFonts w:ascii="Calibri" w:hAnsi="Calibri" w:cs="Calibri"/>
          <w:spacing w:val="-4"/>
          <w:sz w:val="22"/>
          <w:szCs w:val="22"/>
        </w:rPr>
        <w:t xml:space="preserve"> </w:t>
      </w:r>
      <w:r w:rsidR="00045748">
        <w:rPr>
          <w:rFonts w:ascii="Calibri" w:hAnsi="Calibri" w:cs="Calibri"/>
          <w:sz w:val="22"/>
          <w:szCs w:val="22"/>
        </w:rPr>
        <w:t>Executive Committee</w:t>
      </w:r>
      <w:r w:rsidRPr="002F670F">
        <w:rPr>
          <w:rFonts w:ascii="Calibri" w:hAnsi="Calibri" w:cs="Calibri"/>
          <w:spacing w:val="-4"/>
          <w:sz w:val="22"/>
          <w:szCs w:val="22"/>
        </w:rPr>
        <w:t xml:space="preserve"> </w:t>
      </w:r>
      <w:r w:rsidRPr="002F670F">
        <w:rPr>
          <w:rFonts w:ascii="Calibri" w:hAnsi="Calibri" w:cs="Calibri"/>
          <w:sz w:val="22"/>
          <w:szCs w:val="22"/>
        </w:rPr>
        <w:t>Chairperson</w:t>
      </w:r>
      <w:r w:rsidRPr="002F670F">
        <w:rPr>
          <w:rFonts w:ascii="Calibri" w:hAnsi="Calibri" w:cs="Calibri"/>
          <w:spacing w:val="-4"/>
          <w:sz w:val="22"/>
          <w:szCs w:val="22"/>
        </w:rPr>
        <w:t xml:space="preserve"> </w:t>
      </w:r>
      <w:r w:rsidRPr="002F670F">
        <w:rPr>
          <w:rFonts w:ascii="Calibri" w:hAnsi="Calibri" w:cs="Calibri"/>
          <w:sz w:val="22"/>
          <w:szCs w:val="22"/>
        </w:rPr>
        <w:t>and/or</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3"/>
          <w:sz w:val="22"/>
          <w:szCs w:val="22"/>
        </w:rPr>
        <w:t xml:space="preserve"> </w:t>
      </w:r>
      <w:r w:rsidRPr="002F670F">
        <w:rPr>
          <w:rFonts w:ascii="Calibri" w:hAnsi="Calibri" w:cs="Calibri"/>
          <w:sz w:val="22"/>
          <w:szCs w:val="22"/>
        </w:rPr>
        <w:t>Commander.</w:t>
      </w:r>
    </w:p>
    <w:p w:rsidR="002F670F" w:rsidRPr="002F670F" w:rsidRDefault="002F670F" w:rsidP="002F670F">
      <w:pPr>
        <w:numPr>
          <w:ilvl w:val="2"/>
          <w:numId w:val="2"/>
        </w:numPr>
        <w:tabs>
          <w:tab w:val="left" w:pos="1120"/>
        </w:tabs>
        <w:kinsoku w:val="0"/>
        <w:overflowPunct w:val="0"/>
        <w:autoSpaceDE w:val="0"/>
        <w:autoSpaceDN w:val="0"/>
        <w:adjustRightInd w:val="0"/>
        <w:spacing w:after="0"/>
        <w:ind w:left="1120" w:right="423"/>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person</w:t>
      </w:r>
      <w:r w:rsidRPr="002F670F">
        <w:rPr>
          <w:rFonts w:ascii="Calibri" w:hAnsi="Calibri" w:cs="Calibri"/>
          <w:spacing w:val="-2"/>
          <w:sz w:val="22"/>
          <w:szCs w:val="22"/>
        </w:rPr>
        <w:t xml:space="preserve"> </w:t>
      </w:r>
      <w:r w:rsidRPr="002F670F">
        <w:rPr>
          <w:rFonts w:ascii="Calibri" w:hAnsi="Calibri" w:cs="Calibri"/>
          <w:sz w:val="22"/>
          <w:szCs w:val="22"/>
        </w:rPr>
        <w:t>observing</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misconduct</w:t>
      </w:r>
      <w:r w:rsidRPr="002F670F">
        <w:rPr>
          <w:rFonts w:ascii="Calibri" w:hAnsi="Calibri" w:cs="Calibri"/>
          <w:spacing w:val="-2"/>
          <w:sz w:val="22"/>
          <w:szCs w:val="22"/>
        </w:rPr>
        <w:t xml:space="preserve"> </w:t>
      </w:r>
      <w:r w:rsidRPr="002F670F">
        <w:rPr>
          <w:rFonts w:ascii="Calibri" w:hAnsi="Calibri" w:cs="Calibri"/>
          <w:sz w:val="22"/>
          <w:szCs w:val="22"/>
        </w:rPr>
        <w:t>will</w:t>
      </w:r>
      <w:r w:rsidRPr="002F670F">
        <w:rPr>
          <w:rFonts w:ascii="Calibri" w:hAnsi="Calibri" w:cs="Calibri"/>
          <w:spacing w:val="-2"/>
          <w:sz w:val="22"/>
          <w:szCs w:val="22"/>
        </w:rPr>
        <w:t xml:space="preserve"> </w:t>
      </w:r>
      <w:r w:rsidRPr="002F670F">
        <w:rPr>
          <w:rFonts w:ascii="Calibri" w:hAnsi="Calibri" w:cs="Calibri"/>
          <w:sz w:val="22"/>
          <w:szCs w:val="22"/>
        </w:rPr>
        <w:t>immediately</w:t>
      </w:r>
      <w:r w:rsidRPr="002F670F">
        <w:rPr>
          <w:rFonts w:ascii="Calibri" w:hAnsi="Calibri" w:cs="Calibri"/>
          <w:spacing w:val="-2"/>
          <w:sz w:val="22"/>
          <w:szCs w:val="22"/>
        </w:rPr>
        <w:t xml:space="preserve"> </w:t>
      </w:r>
      <w:r w:rsidRPr="002F670F">
        <w:rPr>
          <w:rFonts w:ascii="Calibri" w:hAnsi="Calibri" w:cs="Calibri"/>
          <w:sz w:val="22"/>
          <w:szCs w:val="22"/>
        </w:rPr>
        <w:t>complete</w:t>
      </w:r>
      <w:r w:rsidRPr="002F670F">
        <w:rPr>
          <w:rFonts w:ascii="Calibri" w:hAnsi="Calibri" w:cs="Calibri"/>
          <w:spacing w:val="-2"/>
          <w:sz w:val="22"/>
          <w:szCs w:val="22"/>
        </w:rPr>
        <w:t xml:space="preserve"> </w:t>
      </w:r>
      <w:r w:rsidRPr="002F670F">
        <w:rPr>
          <w:rFonts w:ascii="Calibri" w:hAnsi="Calibri" w:cs="Calibri"/>
          <w:sz w:val="22"/>
          <w:szCs w:val="22"/>
        </w:rPr>
        <w:t>an</w:t>
      </w:r>
      <w:r w:rsidRPr="002F670F">
        <w:rPr>
          <w:rFonts w:ascii="Calibri" w:hAnsi="Calibri" w:cs="Calibri"/>
          <w:spacing w:val="-2"/>
          <w:sz w:val="22"/>
          <w:szCs w:val="22"/>
        </w:rPr>
        <w:t xml:space="preserve"> </w:t>
      </w:r>
      <w:r w:rsidRPr="00D86004">
        <w:rPr>
          <w:rFonts w:ascii="Calibri" w:hAnsi="Calibri" w:cs="Calibri"/>
          <w:sz w:val="22"/>
          <w:szCs w:val="22"/>
          <w:highlight w:val="yellow"/>
        </w:rPr>
        <w:t>Incident</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Report</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Form</w:t>
      </w:r>
      <w:r w:rsidRPr="00D86004">
        <w:rPr>
          <w:rFonts w:ascii="Calibri" w:hAnsi="Calibri" w:cs="Calibri"/>
          <w:spacing w:val="-1"/>
          <w:sz w:val="22"/>
          <w:szCs w:val="22"/>
          <w:highlight w:val="yellow"/>
        </w:rPr>
        <w:t xml:space="preserve"> </w:t>
      </w:r>
      <w:r w:rsidRPr="00D86004">
        <w:rPr>
          <w:rFonts w:ascii="Calibri" w:hAnsi="Calibri" w:cs="Calibri"/>
          <w:sz w:val="22"/>
          <w:szCs w:val="22"/>
          <w:highlight w:val="yellow"/>
        </w:rPr>
        <w:t>(see</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Appendix</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G),</w:t>
      </w:r>
      <w:r w:rsidRPr="002F670F">
        <w:rPr>
          <w:rFonts w:ascii="Calibri" w:hAnsi="Calibri" w:cs="Calibri"/>
          <w:spacing w:val="-2"/>
          <w:sz w:val="22"/>
          <w:szCs w:val="22"/>
        </w:rPr>
        <w:t xml:space="preserve"> </w:t>
      </w:r>
      <w:r w:rsidRPr="002F670F">
        <w:rPr>
          <w:rFonts w:ascii="Calibri" w:hAnsi="Calibri" w:cs="Calibri"/>
          <w:sz w:val="22"/>
          <w:szCs w:val="22"/>
        </w:rPr>
        <w:t>if</w:t>
      </w:r>
      <w:r w:rsidRPr="002F670F">
        <w:rPr>
          <w:rFonts w:ascii="Calibri" w:hAnsi="Calibri" w:cs="Calibri"/>
          <w:spacing w:val="-2"/>
          <w:sz w:val="22"/>
          <w:szCs w:val="22"/>
        </w:rPr>
        <w:t xml:space="preserve"> </w:t>
      </w:r>
      <w:r w:rsidRPr="002F670F">
        <w:rPr>
          <w:rFonts w:ascii="Calibri" w:hAnsi="Calibri" w:cs="Calibri"/>
          <w:sz w:val="22"/>
          <w:szCs w:val="22"/>
        </w:rPr>
        <w:t>a</w:t>
      </w:r>
      <w:r w:rsidRPr="002F670F">
        <w:rPr>
          <w:rFonts w:ascii="Calibri" w:hAnsi="Calibri" w:cs="Calibri"/>
          <w:spacing w:val="-2"/>
          <w:sz w:val="22"/>
          <w:szCs w:val="22"/>
        </w:rPr>
        <w:t xml:space="preserve"> </w:t>
      </w:r>
      <w:r w:rsidRPr="002F670F">
        <w:rPr>
          <w:rFonts w:ascii="Calibri" w:hAnsi="Calibri" w:cs="Calibri"/>
          <w:sz w:val="22"/>
          <w:szCs w:val="22"/>
        </w:rPr>
        <w:t>disturbance</w:t>
      </w:r>
      <w:r w:rsidRPr="002F670F">
        <w:rPr>
          <w:rFonts w:ascii="Calibri" w:hAnsi="Calibri" w:cs="Calibri"/>
          <w:spacing w:val="-2"/>
          <w:sz w:val="22"/>
          <w:szCs w:val="22"/>
        </w:rPr>
        <w:t xml:space="preserve"> </w:t>
      </w:r>
      <w:r w:rsidRPr="002F670F">
        <w:rPr>
          <w:rFonts w:ascii="Calibri" w:hAnsi="Calibri" w:cs="Calibri"/>
          <w:sz w:val="22"/>
          <w:szCs w:val="22"/>
        </w:rPr>
        <w:t>is</w:t>
      </w:r>
      <w:r w:rsidRPr="002F670F">
        <w:rPr>
          <w:rFonts w:ascii="Calibri" w:hAnsi="Calibri" w:cs="Calibri"/>
          <w:spacing w:val="-2"/>
          <w:sz w:val="22"/>
          <w:szCs w:val="22"/>
        </w:rPr>
        <w:t xml:space="preserve"> </w:t>
      </w:r>
      <w:r w:rsidRPr="002F670F">
        <w:rPr>
          <w:rFonts w:ascii="Calibri" w:hAnsi="Calibri" w:cs="Calibri"/>
          <w:sz w:val="22"/>
          <w:szCs w:val="22"/>
        </w:rPr>
        <w:t>created</w:t>
      </w:r>
      <w:r w:rsidRPr="002F670F">
        <w:rPr>
          <w:rFonts w:ascii="Calibri" w:hAnsi="Calibri" w:cs="Calibri"/>
          <w:spacing w:val="-2"/>
          <w:sz w:val="22"/>
          <w:szCs w:val="22"/>
        </w:rPr>
        <w:t xml:space="preserve"> </w:t>
      </w:r>
      <w:r w:rsidRPr="002F670F">
        <w:rPr>
          <w:rFonts w:ascii="Calibri" w:hAnsi="Calibri" w:cs="Calibri"/>
          <w:sz w:val="22"/>
          <w:szCs w:val="22"/>
        </w:rPr>
        <w:t>on</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premises</w:t>
      </w:r>
      <w:r w:rsidRPr="002F670F">
        <w:rPr>
          <w:rFonts w:ascii="Calibri" w:hAnsi="Calibri" w:cs="Calibri"/>
          <w:spacing w:val="-2"/>
          <w:sz w:val="22"/>
          <w:szCs w:val="22"/>
        </w:rPr>
        <w:t xml:space="preserve"> </w:t>
      </w:r>
      <w:r w:rsidRPr="002F670F">
        <w:rPr>
          <w:rFonts w:ascii="Calibri" w:hAnsi="Calibri" w:cs="Calibri"/>
          <w:sz w:val="22"/>
          <w:szCs w:val="22"/>
        </w:rPr>
        <w:t>by</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person(s)</w:t>
      </w:r>
      <w:r w:rsidRPr="002F670F">
        <w:rPr>
          <w:rFonts w:ascii="Calibri" w:hAnsi="Calibri" w:cs="Calibri"/>
          <w:spacing w:val="-2"/>
          <w:sz w:val="22"/>
          <w:szCs w:val="22"/>
        </w:rPr>
        <w:t xml:space="preserve"> </w:t>
      </w:r>
      <w:r w:rsidRPr="002F670F">
        <w:rPr>
          <w:rFonts w:ascii="Calibri" w:hAnsi="Calibri" w:cs="Calibri"/>
          <w:sz w:val="22"/>
          <w:szCs w:val="22"/>
        </w:rPr>
        <w:t>who</w:t>
      </w:r>
      <w:r w:rsidRPr="002F670F">
        <w:rPr>
          <w:rFonts w:ascii="Calibri" w:hAnsi="Calibri" w:cs="Calibri"/>
          <w:spacing w:val="-2"/>
          <w:sz w:val="22"/>
          <w:szCs w:val="22"/>
        </w:rPr>
        <w:t xml:space="preserve"> </w:t>
      </w:r>
      <w:r w:rsidRPr="002F670F">
        <w:rPr>
          <w:rFonts w:ascii="Calibri" w:hAnsi="Calibri" w:cs="Calibri"/>
          <w:sz w:val="22"/>
          <w:szCs w:val="22"/>
        </w:rPr>
        <w:t>is</w:t>
      </w:r>
      <w:r w:rsidRPr="002F670F">
        <w:rPr>
          <w:rFonts w:ascii="Calibri" w:hAnsi="Calibri" w:cs="Calibri"/>
          <w:spacing w:val="-1"/>
          <w:sz w:val="22"/>
          <w:szCs w:val="22"/>
        </w:rPr>
        <w:t xml:space="preserve"> </w:t>
      </w:r>
      <w:r w:rsidRPr="002F670F">
        <w:rPr>
          <w:rFonts w:ascii="Calibri" w:hAnsi="Calibri" w:cs="Calibri"/>
          <w:sz w:val="22"/>
          <w:szCs w:val="22"/>
        </w:rPr>
        <w:t>creating</w:t>
      </w:r>
      <w:r w:rsidRPr="002F670F">
        <w:rPr>
          <w:rFonts w:ascii="Calibri" w:hAnsi="Calibri" w:cs="Calibri"/>
          <w:spacing w:val="-2"/>
          <w:sz w:val="22"/>
          <w:szCs w:val="22"/>
        </w:rPr>
        <w:t xml:space="preserve"> </w:t>
      </w:r>
      <w:r w:rsidRPr="002F670F">
        <w:rPr>
          <w:rFonts w:ascii="Calibri" w:hAnsi="Calibri" w:cs="Calibri"/>
          <w:sz w:val="22"/>
          <w:szCs w:val="22"/>
        </w:rPr>
        <w:t>a</w:t>
      </w:r>
      <w:r w:rsidRPr="002F670F">
        <w:rPr>
          <w:rFonts w:ascii="Calibri" w:hAnsi="Calibri" w:cs="Calibri"/>
          <w:spacing w:val="-2"/>
          <w:sz w:val="22"/>
          <w:szCs w:val="22"/>
        </w:rPr>
        <w:t xml:space="preserve"> </w:t>
      </w:r>
      <w:r w:rsidRPr="002F670F">
        <w:rPr>
          <w:rFonts w:ascii="Calibri" w:hAnsi="Calibri" w:cs="Calibri"/>
          <w:sz w:val="22"/>
          <w:szCs w:val="22"/>
        </w:rPr>
        <w:t>problem.</w:t>
      </w:r>
    </w:p>
    <w:p w:rsidR="002F670F" w:rsidRPr="002F670F" w:rsidRDefault="002F670F" w:rsidP="002F670F">
      <w:pPr>
        <w:numPr>
          <w:ilvl w:val="2"/>
          <w:numId w:val="2"/>
        </w:numPr>
        <w:tabs>
          <w:tab w:val="left" w:pos="1120"/>
        </w:tabs>
        <w:kinsoku w:val="0"/>
        <w:overflowPunct w:val="0"/>
        <w:autoSpaceDE w:val="0"/>
        <w:autoSpaceDN w:val="0"/>
        <w:adjustRightInd w:val="0"/>
        <w:spacing w:after="0"/>
        <w:ind w:left="1120" w:right="304"/>
        <w:rPr>
          <w:rFonts w:ascii="Calibri" w:hAnsi="Calibri" w:cs="Calibri"/>
          <w:sz w:val="22"/>
          <w:szCs w:val="22"/>
        </w:rPr>
      </w:pPr>
      <w:r w:rsidRPr="002F670F">
        <w:rPr>
          <w:rFonts w:ascii="Calibri" w:hAnsi="Calibri" w:cs="Calibri"/>
          <w:sz w:val="22"/>
          <w:szCs w:val="22"/>
        </w:rPr>
        <w:t xml:space="preserve">A </w:t>
      </w:r>
      <w:r w:rsidRPr="00D86004">
        <w:rPr>
          <w:rFonts w:ascii="Calibri" w:hAnsi="Calibri" w:cs="Calibri"/>
          <w:sz w:val="22"/>
          <w:szCs w:val="22"/>
          <w:highlight w:val="yellow"/>
        </w:rPr>
        <w:t>TABC Breach of Peace Report (Appendix H) Form ENF 5122</w:t>
      </w:r>
      <w:r w:rsidRPr="002F670F">
        <w:rPr>
          <w:rFonts w:ascii="Calibri" w:hAnsi="Calibri" w:cs="Calibri"/>
          <w:sz w:val="22"/>
          <w:szCs w:val="22"/>
        </w:rPr>
        <w:t xml:space="preserve"> will be submitted if any of the following has occurred:</w:t>
      </w:r>
    </w:p>
    <w:p w:rsidR="002F670F" w:rsidRPr="002F670F" w:rsidRDefault="002F670F" w:rsidP="002F670F">
      <w:pPr>
        <w:numPr>
          <w:ilvl w:val="3"/>
          <w:numId w:val="2"/>
        </w:numPr>
        <w:tabs>
          <w:tab w:val="left" w:pos="1480"/>
        </w:tabs>
        <w:kinsoku w:val="0"/>
        <w:overflowPunct w:val="0"/>
        <w:autoSpaceDE w:val="0"/>
        <w:autoSpaceDN w:val="0"/>
        <w:adjustRightInd w:val="0"/>
        <w:spacing w:after="0"/>
        <w:ind w:left="1480" w:right="926"/>
        <w:rPr>
          <w:rFonts w:ascii="Calibri" w:hAnsi="Calibri" w:cs="Calibri"/>
          <w:sz w:val="22"/>
          <w:szCs w:val="22"/>
        </w:rPr>
      </w:pPr>
      <w:r w:rsidRPr="002F670F">
        <w:rPr>
          <w:rFonts w:ascii="Calibri" w:hAnsi="Calibri" w:cs="Calibri"/>
          <w:sz w:val="22"/>
          <w:szCs w:val="22"/>
        </w:rPr>
        <w:t>If the altercation involved physical contact (shoving or fighting) with or between individuals on your premises</w:t>
      </w:r>
    </w:p>
    <w:p w:rsidR="002F670F" w:rsidRPr="002F670F" w:rsidRDefault="002F670F" w:rsidP="002F670F">
      <w:pPr>
        <w:numPr>
          <w:ilvl w:val="3"/>
          <w:numId w:val="2"/>
        </w:numPr>
        <w:tabs>
          <w:tab w:val="left" w:pos="1477"/>
        </w:tabs>
        <w:kinsoku w:val="0"/>
        <w:overflowPunct w:val="0"/>
        <w:autoSpaceDE w:val="0"/>
        <w:autoSpaceDN w:val="0"/>
        <w:adjustRightInd w:val="0"/>
        <w:spacing w:after="0" w:line="268" w:lineRule="exact"/>
        <w:ind w:left="1477" w:hanging="357"/>
        <w:rPr>
          <w:rFonts w:ascii="Calibri" w:hAnsi="Calibri" w:cs="Calibri"/>
          <w:sz w:val="22"/>
          <w:szCs w:val="22"/>
        </w:rPr>
      </w:pPr>
      <w:r w:rsidRPr="002F670F">
        <w:rPr>
          <w:rFonts w:ascii="Calibri" w:hAnsi="Calibri" w:cs="Calibri"/>
          <w:sz w:val="22"/>
          <w:szCs w:val="22"/>
        </w:rPr>
        <w:t>Causes bodily injury to another person.</w:t>
      </w:r>
    </w:p>
    <w:p w:rsidR="002F670F" w:rsidRPr="002F670F" w:rsidRDefault="002F670F" w:rsidP="002F670F">
      <w:pPr>
        <w:numPr>
          <w:ilvl w:val="3"/>
          <w:numId w:val="2"/>
        </w:numPr>
        <w:tabs>
          <w:tab w:val="left" w:pos="1477"/>
        </w:tabs>
        <w:kinsoku w:val="0"/>
        <w:overflowPunct w:val="0"/>
        <w:autoSpaceDE w:val="0"/>
        <w:autoSpaceDN w:val="0"/>
        <w:adjustRightInd w:val="0"/>
        <w:spacing w:before="20" w:after="0" w:line="240" w:lineRule="auto"/>
        <w:ind w:left="1477" w:hanging="357"/>
        <w:rPr>
          <w:rFonts w:ascii="Calibri" w:hAnsi="Calibri" w:cs="Calibri"/>
          <w:sz w:val="22"/>
          <w:szCs w:val="22"/>
        </w:rPr>
      </w:pPr>
      <w:r w:rsidRPr="002F670F">
        <w:rPr>
          <w:rFonts w:ascii="Calibri" w:hAnsi="Calibri" w:cs="Calibri"/>
          <w:sz w:val="22"/>
          <w:szCs w:val="22"/>
        </w:rPr>
        <w:t>Threatens another person with a weapon.</w:t>
      </w:r>
    </w:p>
    <w:p w:rsidR="002F670F" w:rsidRPr="002F670F" w:rsidRDefault="002F670F" w:rsidP="002F670F">
      <w:pPr>
        <w:numPr>
          <w:ilvl w:val="3"/>
          <w:numId w:val="2"/>
        </w:numPr>
        <w:tabs>
          <w:tab w:val="left" w:pos="1477"/>
        </w:tabs>
        <w:kinsoku w:val="0"/>
        <w:overflowPunct w:val="0"/>
        <w:autoSpaceDE w:val="0"/>
        <w:autoSpaceDN w:val="0"/>
        <w:adjustRightInd w:val="0"/>
        <w:spacing w:before="21" w:after="0" w:line="240" w:lineRule="auto"/>
        <w:ind w:left="1477" w:hanging="357"/>
        <w:rPr>
          <w:rFonts w:ascii="Calibri" w:hAnsi="Calibri" w:cs="Calibri"/>
          <w:sz w:val="22"/>
          <w:szCs w:val="22"/>
        </w:rPr>
      </w:pPr>
      <w:r w:rsidRPr="002F670F">
        <w:rPr>
          <w:rFonts w:ascii="Calibri" w:hAnsi="Calibri" w:cs="Calibri"/>
          <w:sz w:val="22"/>
          <w:szCs w:val="22"/>
        </w:rPr>
        <w:t>Discharges a firearm on the premises of the permit or license.</w:t>
      </w:r>
    </w:p>
    <w:p w:rsidR="002F670F" w:rsidRPr="002F670F" w:rsidRDefault="002F670F" w:rsidP="002F670F">
      <w:pPr>
        <w:numPr>
          <w:ilvl w:val="3"/>
          <w:numId w:val="2"/>
        </w:numPr>
        <w:tabs>
          <w:tab w:val="left" w:pos="1480"/>
        </w:tabs>
        <w:kinsoku w:val="0"/>
        <w:overflowPunct w:val="0"/>
        <w:autoSpaceDE w:val="0"/>
        <w:autoSpaceDN w:val="0"/>
        <w:adjustRightInd w:val="0"/>
        <w:spacing w:before="21" w:after="0"/>
        <w:ind w:left="1480" w:right="904"/>
        <w:rPr>
          <w:rFonts w:ascii="Calibri" w:hAnsi="Calibri" w:cs="Calibri"/>
          <w:sz w:val="22"/>
          <w:szCs w:val="22"/>
        </w:rPr>
      </w:pPr>
      <w:r w:rsidRPr="002F670F">
        <w:rPr>
          <w:rFonts w:ascii="Calibri" w:hAnsi="Calibri" w:cs="Calibri"/>
          <w:sz w:val="22"/>
          <w:szCs w:val="22"/>
        </w:rPr>
        <w:t>Destroys</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permittee's</w:t>
      </w:r>
      <w:r w:rsidRPr="002F670F">
        <w:rPr>
          <w:rFonts w:ascii="Calibri" w:hAnsi="Calibri" w:cs="Calibri"/>
          <w:spacing w:val="-2"/>
          <w:sz w:val="22"/>
          <w:szCs w:val="22"/>
        </w:rPr>
        <w:t xml:space="preserve"> </w:t>
      </w:r>
      <w:r w:rsidRPr="002F670F">
        <w:rPr>
          <w:rFonts w:ascii="Calibri" w:hAnsi="Calibri" w:cs="Calibri"/>
          <w:sz w:val="22"/>
          <w:szCs w:val="22"/>
        </w:rPr>
        <w:t>or</w:t>
      </w:r>
      <w:r w:rsidRPr="002F670F">
        <w:rPr>
          <w:rFonts w:ascii="Calibri" w:hAnsi="Calibri" w:cs="Calibri"/>
          <w:spacing w:val="-2"/>
          <w:sz w:val="22"/>
          <w:szCs w:val="22"/>
        </w:rPr>
        <w:t xml:space="preserve"> </w:t>
      </w:r>
      <w:r w:rsidRPr="002F670F">
        <w:rPr>
          <w:rFonts w:ascii="Calibri" w:hAnsi="Calibri" w:cs="Calibri"/>
          <w:sz w:val="22"/>
          <w:szCs w:val="22"/>
        </w:rPr>
        <w:t>licensee's</w:t>
      </w:r>
      <w:r w:rsidRPr="002F670F">
        <w:rPr>
          <w:rFonts w:ascii="Calibri" w:hAnsi="Calibri" w:cs="Calibri"/>
          <w:spacing w:val="-2"/>
          <w:sz w:val="22"/>
          <w:szCs w:val="22"/>
        </w:rPr>
        <w:t xml:space="preserve"> </w:t>
      </w:r>
      <w:r w:rsidRPr="002F670F">
        <w:rPr>
          <w:rFonts w:ascii="Calibri" w:hAnsi="Calibri" w:cs="Calibri"/>
          <w:sz w:val="22"/>
          <w:szCs w:val="22"/>
        </w:rPr>
        <w:t>property,</w:t>
      </w:r>
      <w:r w:rsidRPr="002F670F">
        <w:rPr>
          <w:rFonts w:ascii="Calibri" w:hAnsi="Calibri" w:cs="Calibri"/>
          <w:spacing w:val="-2"/>
          <w:sz w:val="22"/>
          <w:szCs w:val="22"/>
        </w:rPr>
        <w:t xml:space="preserve"> </w:t>
      </w:r>
      <w:r w:rsidRPr="002F670F">
        <w:rPr>
          <w:rFonts w:ascii="Calibri" w:hAnsi="Calibri" w:cs="Calibri"/>
          <w:sz w:val="22"/>
          <w:szCs w:val="22"/>
        </w:rPr>
        <w:t>if</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incident</w:t>
      </w:r>
      <w:r w:rsidRPr="002F670F">
        <w:rPr>
          <w:rFonts w:ascii="Calibri" w:hAnsi="Calibri" w:cs="Calibri"/>
          <w:spacing w:val="-2"/>
          <w:sz w:val="22"/>
          <w:szCs w:val="22"/>
        </w:rPr>
        <w:t xml:space="preserve"> </w:t>
      </w:r>
      <w:r w:rsidRPr="002F670F">
        <w:rPr>
          <w:rFonts w:ascii="Calibri" w:hAnsi="Calibri" w:cs="Calibri"/>
          <w:sz w:val="22"/>
          <w:szCs w:val="22"/>
        </w:rPr>
        <w:t>is</w:t>
      </w:r>
      <w:r w:rsidRPr="002F670F">
        <w:rPr>
          <w:rFonts w:ascii="Calibri" w:hAnsi="Calibri" w:cs="Calibri"/>
          <w:spacing w:val="-2"/>
          <w:sz w:val="22"/>
          <w:szCs w:val="22"/>
        </w:rPr>
        <w:t xml:space="preserve"> </w:t>
      </w:r>
      <w:r w:rsidRPr="002F670F">
        <w:rPr>
          <w:rFonts w:ascii="Calibri" w:hAnsi="Calibri" w:cs="Calibri"/>
          <w:sz w:val="22"/>
          <w:szCs w:val="22"/>
        </w:rPr>
        <w:t>reported</w:t>
      </w:r>
      <w:r w:rsidRPr="002F670F">
        <w:rPr>
          <w:rFonts w:ascii="Calibri" w:hAnsi="Calibri" w:cs="Calibri"/>
          <w:spacing w:val="-2"/>
          <w:sz w:val="22"/>
          <w:szCs w:val="22"/>
        </w:rPr>
        <w:t xml:space="preserve"> </w:t>
      </w:r>
      <w:r w:rsidRPr="002F670F">
        <w:rPr>
          <w:rFonts w:ascii="Calibri" w:hAnsi="Calibri" w:cs="Calibri"/>
          <w:sz w:val="22"/>
          <w:szCs w:val="22"/>
        </w:rPr>
        <w:t>by</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permittee</w:t>
      </w:r>
      <w:r w:rsidRPr="002F670F">
        <w:rPr>
          <w:rFonts w:ascii="Calibri" w:hAnsi="Calibri" w:cs="Calibri"/>
          <w:spacing w:val="-2"/>
          <w:sz w:val="22"/>
          <w:szCs w:val="22"/>
        </w:rPr>
        <w:t xml:space="preserve"> </w:t>
      </w:r>
      <w:r w:rsidRPr="002F670F">
        <w:rPr>
          <w:rFonts w:ascii="Calibri" w:hAnsi="Calibri" w:cs="Calibri"/>
          <w:sz w:val="22"/>
          <w:szCs w:val="22"/>
        </w:rPr>
        <w:t>or</w:t>
      </w:r>
      <w:r w:rsidRPr="002F670F">
        <w:rPr>
          <w:rFonts w:ascii="Calibri" w:hAnsi="Calibri" w:cs="Calibri"/>
          <w:spacing w:val="-2"/>
          <w:sz w:val="22"/>
          <w:szCs w:val="22"/>
        </w:rPr>
        <w:t xml:space="preserve"> </w:t>
      </w:r>
      <w:r w:rsidRPr="002F670F">
        <w:rPr>
          <w:rFonts w:ascii="Calibri" w:hAnsi="Calibri" w:cs="Calibri"/>
          <w:sz w:val="22"/>
          <w:szCs w:val="22"/>
        </w:rPr>
        <w:t>licensee</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a</w:t>
      </w:r>
      <w:r w:rsidRPr="002F670F">
        <w:rPr>
          <w:rFonts w:ascii="Calibri" w:hAnsi="Calibri" w:cs="Calibri"/>
          <w:spacing w:val="-2"/>
          <w:sz w:val="22"/>
          <w:szCs w:val="22"/>
        </w:rPr>
        <w:t xml:space="preserve"> </w:t>
      </w:r>
      <w:r w:rsidRPr="002F670F">
        <w:rPr>
          <w:rFonts w:ascii="Calibri" w:hAnsi="Calibri" w:cs="Calibri"/>
          <w:sz w:val="22"/>
          <w:szCs w:val="22"/>
        </w:rPr>
        <w:t>law</w:t>
      </w:r>
      <w:r w:rsidRPr="002F670F">
        <w:rPr>
          <w:rFonts w:ascii="Calibri" w:hAnsi="Calibri" w:cs="Calibri"/>
          <w:spacing w:val="-2"/>
          <w:sz w:val="22"/>
          <w:szCs w:val="22"/>
        </w:rPr>
        <w:t xml:space="preserve"> </w:t>
      </w:r>
      <w:r w:rsidRPr="002F670F">
        <w:rPr>
          <w:rFonts w:ascii="Calibri" w:hAnsi="Calibri" w:cs="Calibri"/>
          <w:sz w:val="22"/>
          <w:szCs w:val="22"/>
        </w:rPr>
        <w:t>enforcement</w:t>
      </w:r>
      <w:r w:rsidRPr="002F670F">
        <w:rPr>
          <w:rFonts w:ascii="Calibri" w:hAnsi="Calibri" w:cs="Calibri"/>
          <w:spacing w:val="-2"/>
          <w:sz w:val="22"/>
          <w:szCs w:val="22"/>
        </w:rPr>
        <w:t xml:space="preserve"> </w:t>
      </w:r>
      <w:r w:rsidRPr="002F670F">
        <w:rPr>
          <w:rFonts w:ascii="Calibri" w:hAnsi="Calibri" w:cs="Calibri"/>
          <w:sz w:val="22"/>
          <w:szCs w:val="22"/>
        </w:rPr>
        <w:t>agency.</w:t>
      </w:r>
    </w:p>
    <w:p w:rsidR="002F670F" w:rsidRPr="002F670F" w:rsidRDefault="002F670F" w:rsidP="002F670F">
      <w:pPr>
        <w:numPr>
          <w:ilvl w:val="3"/>
          <w:numId w:val="2"/>
        </w:numPr>
        <w:tabs>
          <w:tab w:val="left" w:pos="1477"/>
        </w:tabs>
        <w:kinsoku w:val="0"/>
        <w:overflowPunct w:val="0"/>
        <w:autoSpaceDE w:val="0"/>
        <w:autoSpaceDN w:val="0"/>
        <w:adjustRightInd w:val="0"/>
        <w:spacing w:after="0" w:line="268" w:lineRule="exact"/>
        <w:ind w:left="1477" w:hanging="357"/>
        <w:rPr>
          <w:rFonts w:ascii="Calibri" w:hAnsi="Calibri" w:cs="Calibri"/>
          <w:sz w:val="22"/>
          <w:szCs w:val="22"/>
        </w:rPr>
      </w:pPr>
      <w:r w:rsidRPr="002F670F">
        <w:rPr>
          <w:rFonts w:ascii="Calibri" w:hAnsi="Calibri" w:cs="Calibri"/>
          <w:sz w:val="22"/>
          <w:szCs w:val="22"/>
        </w:rPr>
        <w:t>Law enforcement or emergency medical services personnel respond to the premise</w:t>
      </w:r>
    </w:p>
    <w:p w:rsidR="002F670F" w:rsidRPr="002F670F" w:rsidRDefault="002F670F" w:rsidP="002F670F">
      <w:pPr>
        <w:numPr>
          <w:ilvl w:val="2"/>
          <w:numId w:val="2"/>
        </w:numPr>
        <w:tabs>
          <w:tab w:val="left" w:pos="1120"/>
        </w:tabs>
        <w:kinsoku w:val="0"/>
        <w:overflowPunct w:val="0"/>
        <w:autoSpaceDE w:val="0"/>
        <w:autoSpaceDN w:val="0"/>
        <w:adjustRightInd w:val="0"/>
        <w:spacing w:before="22" w:after="0"/>
        <w:ind w:left="1120" w:right="330"/>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person</w:t>
      </w:r>
      <w:r w:rsidRPr="002F670F">
        <w:rPr>
          <w:rFonts w:ascii="Calibri" w:hAnsi="Calibri" w:cs="Calibri"/>
          <w:spacing w:val="-2"/>
          <w:sz w:val="22"/>
          <w:szCs w:val="22"/>
        </w:rPr>
        <w:t xml:space="preserve"> </w:t>
      </w:r>
      <w:r w:rsidRPr="002F670F">
        <w:rPr>
          <w:rFonts w:ascii="Calibri" w:hAnsi="Calibri" w:cs="Calibri"/>
          <w:sz w:val="22"/>
          <w:szCs w:val="22"/>
        </w:rPr>
        <w:t>completing</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Incident</w:t>
      </w:r>
      <w:r w:rsidRPr="002F670F">
        <w:rPr>
          <w:rFonts w:ascii="Calibri" w:hAnsi="Calibri" w:cs="Calibri"/>
          <w:spacing w:val="-2"/>
          <w:sz w:val="22"/>
          <w:szCs w:val="22"/>
        </w:rPr>
        <w:t xml:space="preserve"> </w:t>
      </w:r>
      <w:r w:rsidRPr="002F670F">
        <w:rPr>
          <w:rFonts w:ascii="Calibri" w:hAnsi="Calibri" w:cs="Calibri"/>
          <w:sz w:val="22"/>
          <w:szCs w:val="22"/>
        </w:rPr>
        <w:t>Report</w:t>
      </w:r>
      <w:r w:rsidRPr="002F670F">
        <w:rPr>
          <w:rFonts w:ascii="Calibri" w:hAnsi="Calibri" w:cs="Calibri"/>
          <w:spacing w:val="-2"/>
          <w:sz w:val="22"/>
          <w:szCs w:val="22"/>
        </w:rPr>
        <w:t xml:space="preserve"> </w:t>
      </w:r>
      <w:r w:rsidRPr="002F670F">
        <w:rPr>
          <w:rFonts w:ascii="Calibri" w:hAnsi="Calibri" w:cs="Calibri"/>
          <w:sz w:val="22"/>
          <w:szCs w:val="22"/>
        </w:rPr>
        <w:t>Form</w:t>
      </w:r>
      <w:r w:rsidRPr="002F670F">
        <w:rPr>
          <w:rFonts w:ascii="Calibri" w:hAnsi="Calibri" w:cs="Calibri"/>
          <w:spacing w:val="-2"/>
          <w:sz w:val="22"/>
          <w:szCs w:val="22"/>
        </w:rPr>
        <w:t xml:space="preserve"> </w:t>
      </w:r>
      <w:r w:rsidRPr="002F670F">
        <w:rPr>
          <w:rFonts w:ascii="Calibri" w:hAnsi="Calibri" w:cs="Calibri"/>
          <w:sz w:val="22"/>
          <w:szCs w:val="22"/>
        </w:rPr>
        <w:t>will</w:t>
      </w:r>
      <w:r w:rsidRPr="002F670F">
        <w:rPr>
          <w:rFonts w:ascii="Calibri" w:hAnsi="Calibri" w:cs="Calibri"/>
          <w:spacing w:val="-2"/>
          <w:sz w:val="22"/>
          <w:szCs w:val="22"/>
        </w:rPr>
        <w:t xml:space="preserve"> </w:t>
      </w:r>
      <w:r w:rsidRPr="002F670F">
        <w:rPr>
          <w:rFonts w:ascii="Calibri" w:hAnsi="Calibri" w:cs="Calibri"/>
          <w:sz w:val="22"/>
          <w:szCs w:val="22"/>
        </w:rPr>
        <w:t>also</w:t>
      </w:r>
      <w:r w:rsidRPr="002F670F">
        <w:rPr>
          <w:rFonts w:ascii="Calibri" w:hAnsi="Calibri" w:cs="Calibri"/>
          <w:spacing w:val="-2"/>
          <w:sz w:val="22"/>
          <w:szCs w:val="22"/>
        </w:rPr>
        <w:t xml:space="preserve"> </w:t>
      </w:r>
      <w:r w:rsidRPr="002F670F">
        <w:rPr>
          <w:rFonts w:ascii="Calibri" w:hAnsi="Calibri" w:cs="Calibri"/>
          <w:sz w:val="22"/>
          <w:szCs w:val="22"/>
        </w:rPr>
        <w:t>complete</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submit</w:t>
      </w:r>
      <w:r w:rsidRPr="002F670F">
        <w:rPr>
          <w:rFonts w:ascii="Calibri" w:hAnsi="Calibri" w:cs="Calibri"/>
          <w:spacing w:val="-2"/>
          <w:sz w:val="22"/>
          <w:szCs w:val="22"/>
        </w:rPr>
        <w:t xml:space="preserve"> </w:t>
      </w:r>
      <w:r w:rsidRPr="00D86004">
        <w:rPr>
          <w:rFonts w:ascii="Calibri" w:hAnsi="Calibri" w:cs="Calibri"/>
          <w:sz w:val="22"/>
          <w:szCs w:val="22"/>
          <w:highlight w:val="yellow"/>
        </w:rPr>
        <w:t>TABC</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Form</w:t>
      </w:r>
      <w:r w:rsidRPr="00D86004">
        <w:rPr>
          <w:rFonts w:ascii="Calibri" w:hAnsi="Calibri" w:cs="Calibri"/>
          <w:spacing w:val="-1"/>
          <w:sz w:val="22"/>
          <w:szCs w:val="22"/>
          <w:highlight w:val="yellow"/>
        </w:rPr>
        <w:t xml:space="preserve"> </w:t>
      </w:r>
      <w:r w:rsidRPr="00D86004">
        <w:rPr>
          <w:rFonts w:ascii="Calibri" w:hAnsi="Calibri" w:cs="Calibri"/>
          <w:sz w:val="22"/>
          <w:szCs w:val="22"/>
          <w:highlight w:val="yellow"/>
        </w:rPr>
        <w:t>(ENF</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5122</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Breach</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of</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the</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Peace</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Report)</w:t>
      </w:r>
      <w:r w:rsidRPr="002F670F">
        <w:rPr>
          <w:rFonts w:ascii="Calibri" w:hAnsi="Calibri" w:cs="Calibri"/>
          <w:spacing w:val="-2"/>
          <w:sz w:val="22"/>
          <w:szCs w:val="22"/>
        </w:rPr>
        <w:t xml:space="preserve"> </w:t>
      </w:r>
      <w:r w:rsidRPr="002F670F">
        <w:rPr>
          <w:rFonts w:ascii="Calibri" w:hAnsi="Calibri" w:cs="Calibri"/>
          <w:b/>
          <w:bCs/>
          <w:sz w:val="22"/>
          <w:szCs w:val="22"/>
          <w:u w:val="thick"/>
        </w:rPr>
        <w:t>as</w:t>
      </w:r>
      <w:r w:rsidRPr="002F670F">
        <w:rPr>
          <w:rFonts w:ascii="Calibri" w:hAnsi="Calibri" w:cs="Calibri"/>
          <w:b/>
          <w:bCs/>
          <w:spacing w:val="-2"/>
          <w:sz w:val="22"/>
          <w:szCs w:val="22"/>
          <w:u w:val="thick"/>
        </w:rPr>
        <w:t xml:space="preserve"> </w:t>
      </w:r>
      <w:r w:rsidRPr="002F670F">
        <w:rPr>
          <w:rFonts w:ascii="Calibri" w:hAnsi="Calibri" w:cs="Calibri"/>
          <w:b/>
          <w:bCs/>
          <w:sz w:val="22"/>
          <w:szCs w:val="22"/>
          <w:u w:val="thick"/>
        </w:rPr>
        <w:t>soon</w:t>
      </w:r>
      <w:r w:rsidRPr="002F670F">
        <w:rPr>
          <w:rFonts w:ascii="Calibri" w:hAnsi="Calibri" w:cs="Calibri"/>
          <w:b/>
          <w:bCs/>
          <w:spacing w:val="-2"/>
          <w:sz w:val="22"/>
          <w:szCs w:val="22"/>
          <w:u w:val="thick"/>
        </w:rPr>
        <w:t xml:space="preserve"> </w:t>
      </w:r>
      <w:r w:rsidRPr="002F670F">
        <w:rPr>
          <w:rFonts w:ascii="Calibri" w:hAnsi="Calibri" w:cs="Calibri"/>
          <w:b/>
          <w:bCs/>
          <w:sz w:val="22"/>
          <w:szCs w:val="22"/>
          <w:u w:val="thick"/>
        </w:rPr>
        <w:t>as</w:t>
      </w:r>
      <w:r w:rsidRPr="002F670F">
        <w:rPr>
          <w:rFonts w:ascii="Calibri" w:hAnsi="Calibri" w:cs="Calibri"/>
          <w:b/>
          <w:bCs/>
          <w:spacing w:val="-2"/>
          <w:sz w:val="22"/>
          <w:szCs w:val="22"/>
          <w:u w:val="thick"/>
        </w:rPr>
        <w:t xml:space="preserve"> </w:t>
      </w:r>
      <w:r w:rsidRPr="002F670F">
        <w:rPr>
          <w:rFonts w:ascii="Calibri" w:hAnsi="Calibri" w:cs="Calibri"/>
          <w:b/>
          <w:bCs/>
          <w:sz w:val="22"/>
          <w:szCs w:val="22"/>
          <w:u w:val="thick"/>
        </w:rPr>
        <w:t>possible</w:t>
      </w:r>
      <w:r w:rsidRPr="002F670F">
        <w:rPr>
          <w:rFonts w:ascii="Calibri" w:hAnsi="Calibri" w:cs="Calibri"/>
          <w:b/>
          <w:bCs/>
          <w:spacing w:val="-2"/>
          <w:sz w:val="22"/>
          <w:szCs w:val="22"/>
          <w:u w:val="thick"/>
        </w:rPr>
        <w:t xml:space="preserve"> </w:t>
      </w:r>
      <w:r w:rsidRPr="002F670F">
        <w:rPr>
          <w:rFonts w:ascii="Calibri" w:hAnsi="Calibri" w:cs="Calibri"/>
          <w:b/>
          <w:bCs/>
          <w:sz w:val="22"/>
          <w:szCs w:val="22"/>
          <w:u w:val="thick"/>
        </w:rPr>
        <w:t>and</w:t>
      </w:r>
      <w:r w:rsidRPr="002F670F">
        <w:rPr>
          <w:rFonts w:ascii="Calibri" w:hAnsi="Calibri" w:cs="Calibri"/>
          <w:b/>
          <w:bCs/>
          <w:spacing w:val="-2"/>
          <w:sz w:val="22"/>
          <w:szCs w:val="22"/>
          <w:u w:val="thick"/>
        </w:rPr>
        <w:t xml:space="preserve"> </w:t>
      </w:r>
      <w:r w:rsidRPr="002F670F">
        <w:rPr>
          <w:rFonts w:ascii="Calibri" w:hAnsi="Calibri" w:cs="Calibri"/>
          <w:b/>
          <w:bCs/>
          <w:sz w:val="22"/>
          <w:szCs w:val="22"/>
          <w:u w:val="thick"/>
        </w:rPr>
        <w:t>no</w:t>
      </w:r>
      <w:r w:rsidRPr="002F670F">
        <w:rPr>
          <w:rFonts w:ascii="Calibri" w:hAnsi="Calibri" w:cs="Calibri"/>
          <w:b/>
          <w:bCs/>
          <w:spacing w:val="-2"/>
          <w:sz w:val="22"/>
          <w:szCs w:val="22"/>
          <w:u w:val="thick"/>
        </w:rPr>
        <w:t xml:space="preserve"> </w:t>
      </w:r>
      <w:r w:rsidRPr="002F670F">
        <w:rPr>
          <w:rFonts w:ascii="Calibri" w:hAnsi="Calibri" w:cs="Calibri"/>
          <w:b/>
          <w:bCs/>
          <w:sz w:val="22"/>
          <w:szCs w:val="22"/>
          <w:u w:val="thick"/>
        </w:rPr>
        <w:t>later</w:t>
      </w:r>
      <w:r w:rsidRPr="002F670F">
        <w:rPr>
          <w:rFonts w:ascii="Calibri" w:hAnsi="Calibri" w:cs="Calibri"/>
          <w:b/>
          <w:bCs/>
          <w:spacing w:val="-2"/>
          <w:sz w:val="22"/>
          <w:szCs w:val="22"/>
          <w:u w:val="thick"/>
        </w:rPr>
        <w:t xml:space="preserve"> </w:t>
      </w:r>
      <w:r w:rsidRPr="002F670F">
        <w:rPr>
          <w:rFonts w:ascii="Calibri" w:hAnsi="Calibri" w:cs="Calibri"/>
          <w:b/>
          <w:bCs/>
          <w:sz w:val="22"/>
          <w:szCs w:val="22"/>
          <w:u w:val="thick"/>
        </w:rPr>
        <w:t>than</w:t>
      </w:r>
      <w:r w:rsidRPr="002F670F">
        <w:rPr>
          <w:rFonts w:ascii="Calibri" w:hAnsi="Calibri" w:cs="Calibri"/>
          <w:b/>
          <w:bCs/>
          <w:spacing w:val="-2"/>
          <w:sz w:val="22"/>
          <w:szCs w:val="22"/>
          <w:u w:val="thick"/>
        </w:rPr>
        <w:t xml:space="preserve"> </w:t>
      </w:r>
      <w:r w:rsidRPr="002F670F">
        <w:rPr>
          <w:rFonts w:ascii="Calibri" w:hAnsi="Calibri" w:cs="Calibri"/>
          <w:b/>
          <w:bCs/>
          <w:sz w:val="22"/>
          <w:szCs w:val="22"/>
          <w:u w:val="thick"/>
        </w:rPr>
        <w:t>five</w:t>
      </w:r>
      <w:r w:rsidRPr="002F670F">
        <w:rPr>
          <w:rFonts w:ascii="Calibri" w:hAnsi="Calibri" w:cs="Calibri"/>
          <w:b/>
          <w:bCs/>
          <w:spacing w:val="-2"/>
          <w:sz w:val="22"/>
          <w:szCs w:val="22"/>
          <w:u w:val="thick"/>
        </w:rPr>
        <w:t xml:space="preserve"> </w:t>
      </w:r>
      <w:r w:rsidRPr="002F670F">
        <w:rPr>
          <w:rFonts w:ascii="Calibri" w:hAnsi="Calibri" w:cs="Calibri"/>
          <w:b/>
          <w:bCs/>
          <w:sz w:val="22"/>
          <w:szCs w:val="22"/>
          <w:u w:val="thick"/>
        </w:rPr>
        <w:t>(days)</w:t>
      </w:r>
      <w:r w:rsidRPr="002F670F">
        <w:rPr>
          <w:rFonts w:ascii="Calibri" w:hAnsi="Calibri" w:cs="Calibri"/>
          <w:sz w:val="22"/>
          <w:szCs w:val="22"/>
        </w:rPr>
        <w:t>.</w:t>
      </w:r>
    </w:p>
    <w:p w:rsidR="002F670F" w:rsidRPr="002F670F" w:rsidRDefault="002F670F" w:rsidP="002F670F">
      <w:pPr>
        <w:numPr>
          <w:ilvl w:val="3"/>
          <w:numId w:val="2"/>
        </w:numPr>
        <w:tabs>
          <w:tab w:val="left" w:pos="1477"/>
        </w:tabs>
        <w:kinsoku w:val="0"/>
        <w:overflowPunct w:val="0"/>
        <w:autoSpaceDE w:val="0"/>
        <w:autoSpaceDN w:val="0"/>
        <w:adjustRightInd w:val="0"/>
        <w:spacing w:after="0" w:line="268" w:lineRule="exact"/>
        <w:ind w:left="1477" w:hanging="357"/>
        <w:rPr>
          <w:rFonts w:ascii="Calibri" w:hAnsi="Calibri" w:cs="Calibri"/>
          <w:sz w:val="22"/>
          <w:szCs w:val="22"/>
        </w:rPr>
      </w:pPr>
      <w:r w:rsidRPr="002F670F">
        <w:rPr>
          <w:rFonts w:ascii="Calibri" w:hAnsi="Calibri" w:cs="Calibri"/>
          <w:sz w:val="22"/>
          <w:szCs w:val="22"/>
        </w:rPr>
        <w:t>If any of the above incidents involved the following:</w:t>
      </w:r>
    </w:p>
    <w:p w:rsidR="002F670F" w:rsidRPr="002F670F" w:rsidRDefault="002F670F" w:rsidP="002F670F">
      <w:pPr>
        <w:numPr>
          <w:ilvl w:val="4"/>
          <w:numId w:val="2"/>
        </w:numPr>
        <w:tabs>
          <w:tab w:val="left" w:pos="1837"/>
        </w:tabs>
        <w:kinsoku w:val="0"/>
        <w:overflowPunct w:val="0"/>
        <w:autoSpaceDE w:val="0"/>
        <w:autoSpaceDN w:val="0"/>
        <w:adjustRightInd w:val="0"/>
        <w:spacing w:before="21" w:after="0" w:line="240" w:lineRule="auto"/>
        <w:ind w:left="1837" w:hanging="357"/>
        <w:rPr>
          <w:rFonts w:ascii="Calibri" w:hAnsi="Calibri" w:cs="Calibri"/>
          <w:spacing w:val="-2"/>
          <w:sz w:val="22"/>
          <w:szCs w:val="22"/>
        </w:rPr>
      </w:pPr>
      <w:r w:rsidRPr="002F670F">
        <w:rPr>
          <w:rFonts w:ascii="Calibri" w:hAnsi="Calibri" w:cs="Calibri"/>
          <w:spacing w:val="-2"/>
          <w:sz w:val="22"/>
          <w:szCs w:val="22"/>
        </w:rPr>
        <w:t>Shooting</w:t>
      </w:r>
    </w:p>
    <w:p w:rsidR="002F670F" w:rsidRPr="002F670F" w:rsidRDefault="002F670F" w:rsidP="002F670F">
      <w:pPr>
        <w:numPr>
          <w:ilvl w:val="4"/>
          <w:numId w:val="2"/>
        </w:numPr>
        <w:tabs>
          <w:tab w:val="left" w:pos="1837"/>
        </w:tabs>
        <w:kinsoku w:val="0"/>
        <w:overflowPunct w:val="0"/>
        <w:autoSpaceDE w:val="0"/>
        <w:autoSpaceDN w:val="0"/>
        <w:adjustRightInd w:val="0"/>
        <w:spacing w:before="21" w:after="0" w:line="240" w:lineRule="auto"/>
        <w:ind w:left="1837" w:hanging="357"/>
        <w:rPr>
          <w:rFonts w:ascii="Calibri" w:hAnsi="Calibri" w:cs="Calibri"/>
          <w:spacing w:val="-2"/>
          <w:sz w:val="22"/>
          <w:szCs w:val="22"/>
        </w:rPr>
      </w:pPr>
      <w:r w:rsidRPr="002F670F">
        <w:rPr>
          <w:rFonts w:ascii="Calibri" w:hAnsi="Calibri" w:cs="Calibri"/>
          <w:spacing w:val="-2"/>
          <w:sz w:val="22"/>
          <w:szCs w:val="22"/>
        </w:rPr>
        <w:t>Stabbing</w:t>
      </w:r>
    </w:p>
    <w:p w:rsidR="002F670F" w:rsidRPr="002F670F" w:rsidRDefault="002F670F" w:rsidP="002F670F">
      <w:pPr>
        <w:numPr>
          <w:ilvl w:val="4"/>
          <w:numId w:val="2"/>
        </w:numPr>
        <w:tabs>
          <w:tab w:val="left" w:pos="1837"/>
        </w:tabs>
        <w:kinsoku w:val="0"/>
        <w:overflowPunct w:val="0"/>
        <w:autoSpaceDE w:val="0"/>
        <w:autoSpaceDN w:val="0"/>
        <w:adjustRightInd w:val="0"/>
        <w:spacing w:before="21" w:after="0" w:line="240" w:lineRule="auto"/>
        <w:ind w:left="1837" w:hanging="357"/>
        <w:rPr>
          <w:rFonts w:ascii="Calibri" w:hAnsi="Calibri" w:cs="Calibri"/>
          <w:sz w:val="22"/>
          <w:szCs w:val="22"/>
        </w:rPr>
      </w:pPr>
      <w:r w:rsidRPr="002F670F">
        <w:rPr>
          <w:rFonts w:ascii="Calibri" w:hAnsi="Calibri" w:cs="Calibri"/>
          <w:sz w:val="22"/>
          <w:szCs w:val="22"/>
        </w:rPr>
        <w:t>Serious bodily injury</w:t>
      </w:r>
    </w:p>
    <w:p w:rsidR="002F670F" w:rsidRPr="002F670F" w:rsidRDefault="002F670F" w:rsidP="002F670F">
      <w:pPr>
        <w:numPr>
          <w:ilvl w:val="4"/>
          <w:numId w:val="2"/>
        </w:numPr>
        <w:tabs>
          <w:tab w:val="left" w:pos="1837"/>
        </w:tabs>
        <w:kinsoku w:val="0"/>
        <w:overflowPunct w:val="0"/>
        <w:autoSpaceDE w:val="0"/>
        <w:autoSpaceDN w:val="0"/>
        <w:adjustRightInd w:val="0"/>
        <w:spacing w:before="22" w:after="0" w:line="240" w:lineRule="auto"/>
        <w:ind w:left="1837" w:hanging="357"/>
        <w:rPr>
          <w:rFonts w:ascii="Calibri" w:hAnsi="Calibri" w:cs="Calibri"/>
          <w:sz w:val="22"/>
          <w:szCs w:val="22"/>
        </w:rPr>
      </w:pPr>
      <w:r w:rsidRPr="002F670F">
        <w:rPr>
          <w:rFonts w:ascii="Calibri" w:hAnsi="Calibri" w:cs="Calibri"/>
          <w:sz w:val="22"/>
          <w:szCs w:val="22"/>
        </w:rPr>
        <w:t>Someone has been killed</w:t>
      </w:r>
    </w:p>
    <w:p w:rsidR="002F670F" w:rsidRPr="00D86004" w:rsidRDefault="002F670F" w:rsidP="002F670F">
      <w:pPr>
        <w:numPr>
          <w:ilvl w:val="0"/>
          <w:numId w:val="4"/>
        </w:numPr>
        <w:tabs>
          <w:tab w:val="left" w:pos="1120"/>
        </w:tabs>
        <w:kinsoku w:val="0"/>
        <w:overflowPunct w:val="0"/>
        <w:autoSpaceDE w:val="0"/>
        <w:autoSpaceDN w:val="0"/>
        <w:adjustRightInd w:val="0"/>
        <w:spacing w:before="21" w:after="0"/>
        <w:ind w:left="1120" w:right="351"/>
        <w:rPr>
          <w:rFonts w:ascii="Calibri" w:hAnsi="Calibri" w:cs="Calibri"/>
          <w:sz w:val="22"/>
          <w:szCs w:val="22"/>
          <w:highlight w:val="yellow"/>
        </w:rPr>
      </w:pPr>
      <w:r w:rsidRPr="002F670F">
        <w:rPr>
          <w:rFonts w:ascii="Calibri" w:hAnsi="Calibri" w:cs="Calibri"/>
          <w:sz w:val="22"/>
          <w:szCs w:val="22"/>
        </w:rPr>
        <w:t>You</w:t>
      </w:r>
      <w:r w:rsidRPr="002F670F">
        <w:rPr>
          <w:rFonts w:ascii="Calibri" w:hAnsi="Calibri" w:cs="Calibri"/>
          <w:spacing w:val="-3"/>
          <w:sz w:val="22"/>
          <w:szCs w:val="22"/>
        </w:rPr>
        <w:t xml:space="preserve"> </w:t>
      </w:r>
      <w:r w:rsidRPr="002F670F">
        <w:rPr>
          <w:rFonts w:ascii="Calibri" w:hAnsi="Calibri" w:cs="Calibri"/>
          <w:sz w:val="22"/>
          <w:szCs w:val="22"/>
        </w:rPr>
        <w:t>will</w:t>
      </w:r>
      <w:r w:rsidRPr="002F670F">
        <w:rPr>
          <w:rFonts w:ascii="Calibri" w:hAnsi="Calibri" w:cs="Calibri"/>
          <w:spacing w:val="-3"/>
          <w:sz w:val="22"/>
          <w:szCs w:val="22"/>
        </w:rPr>
        <w:t xml:space="preserve"> </w:t>
      </w:r>
      <w:r w:rsidRPr="002F670F">
        <w:rPr>
          <w:rFonts w:ascii="Calibri" w:hAnsi="Calibri" w:cs="Calibri"/>
          <w:sz w:val="22"/>
          <w:szCs w:val="22"/>
        </w:rPr>
        <w:t>also</w:t>
      </w:r>
      <w:r w:rsidRPr="002F670F">
        <w:rPr>
          <w:rFonts w:ascii="Calibri" w:hAnsi="Calibri" w:cs="Calibri"/>
          <w:spacing w:val="-3"/>
          <w:sz w:val="22"/>
          <w:szCs w:val="22"/>
        </w:rPr>
        <w:t xml:space="preserve"> </w:t>
      </w:r>
      <w:r w:rsidRPr="002F670F">
        <w:rPr>
          <w:rFonts w:ascii="Calibri" w:hAnsi="Calibri" w:cs="Calibri"/>
          <w:sz w:val="22"/>
          <w:szCs w:val="22"/>
        </w:rPr>
        <w:t>complete</w:t>
      </w:r>
      <w:r w:rsidRPr="002F670F">
        <w:rPr>
          <w:rFonts w:ascii="Calibri" w:hAnsi="Calibri" w:cs="Calibri"/>
          <w:spacing w:val="-3"/>
          <w:sz w:val="22"/>
          <w:szCs w:val="22"/>
        </w:rPr>
        <w:t xml:space="preserve"> </w:t>
      </w:r>
      <w:r w:rsidRPr="002F670F">
        <w:rPr>
          <w:rFonts w:ascii="Calibri" w:hAnsi="Calibri" w:cs="Calibri"/>
          <w:sz w:val="22"/>
          <w:szCs w:val="22"/>
        </w:rPr>
        <w:t>and</w:t>
      </w:r>
      <w:r w:rsidRPr="002F670F">
        <w:rPr>
          <w:rFonts w:ascii="Calibri" w:hAnsi="Calibri" w:cs="Calibri"/>
          <w:spacing w:val="-3"/>
          <w:sz w:val="22"/>
          <w:szCs w:val="22"/>
        </w:rPr>
        <w:t xml:space="preserve"> </w:t>
      </w:r>
      <w:r w:rsidRPr="002F670F">
        <w:rPr>
          <w:rFonts w:ascii="Calibri" w:hAnsi="Calibri" w:cs="Calibri"/>
          <w:sz w:val="22"/>
          <w:szCs w:val="22"/>
        </w:rPr>
        <w:t>submit</w:t>
      </w:r>
      <w:r w:rsidRPr="002F670F">
        <w:rPr>
          <w:rFonts w:ascii="Calibri" w:hAnsi="Calibri" w:cs="Calibri"/>
          <w:spacing w:val="-3"/>
          <w:sz w:val="22"/>
          <w:szCs w:val="22"/>
        </w:rPr>
        <w:t xml:space="preserve"> </w:t>
      </w:r>
      <w:r w:rsidRPr="00D86004">
        <w:rPr>
          <w:rFonts w:ascii="Calibri" w:hAnsi="Calibri" w:cs="Calibri"/>
          <w:sz w:val="22"/>
          <w:szCs w:val="22"/>
          <w:highlight w:val="yellow"/>
        </w:rPr>
        <w:t>TABC</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Form</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(ENF</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Breach</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of</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Peace</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Report)</w:t>
      </w:r>
      <w:r w:rsidRPr="002F670F">
        <w:rPr>
          <w:rFonts w:ascii="Calibri" w:hAnsi="Calibri" w:cs="Calibri"/>
          <w:spacing w:val="-3"/>
          <w:sz w:val="22"/>
          <w:szCs w:val="22"/>
        </w:rPr>
        <w:t xml:space="preserve"> </w:t>
      </w:r>
      <w:r w:rsidRPr="002F670F">
        <w:rPr>
          <w:rFonts w:ascii="Calibri" w:hAnsi="Calibri" w:cs="Calibri"/>
          <w:sz w:val="22"/>
          <w:szCs w:val="22"/>
        </w:rPr>
        <w:t>as</w:t>
      </w:r>
      <w:r w:rsidRPr="002F670F">
        <w:rPr>
          <w:rFonts w:ascii="Calibri" w:hAnsi="Calibri" w:cs="Calibri"/>
          <w:spacing w:val="-3"/>
          <w:sz w:val="22"/>
          <w:szCs w:val="22"/>
        </w:rPr>
        <w:t xml:space="preserve"> </w:t>
      </w:r>
      <w:r w:rsidRPr="002F670F">
        <w:rPr>
          <w:rFonts w:ascii="Calibri" w:hAnsi="Calibri" w:cs="Calibri"/>
          <w:sz w:val="22"/>
          <w:szCs w:val="22"/>
        </w:rPr>
        <w:t>soon</w:t>
      </w:r>
      <w:r w:rsidRPr="002F670F">
        <w:rPr>
          <w:rFonts w:ascii="Calibri" w:hAnsi="Calibri" w:cs="Calibri"/>
          <w:spacing w:val="-3"/>
          <w:sz w:val="22"/>
          <w:szCs w:val="22"/>
        </w:rPr>
        <w:t xml:space="preserve"> </w:t>
      </w:r>
      <w:r w:rsidRPr="002F670F">
        <w:rPr>
          <w:rFonts w:ascii="Calibri" w:hAnsi="Calibri" w:cs="Calibri"/>
          <w:sz w:val="22"/>
          <w:szCs w:val="22"/>
        </w:rPr>
        <w:t>as</w:t>
      </w:r>
      <w:r w:rsidRPr="002F670F">
        <w:rPr>
          <w:rFonts w:ascii="Calibri" w:hAnsi="Calibri" w:cs="Calibri"/>
          <w:spacing w:val="-2"/>
          <w:sz w:val="22"/>
          <w:szCs w:val="22"/>
        </w:rPr>
        <w:t xml:space="preserve"> </w:t>
      </w:r>
      <w:r w:rsidRPr="002F670F">
        <w:rPr>
          <w:rFonts w:ascii="Calibri" w:hAnsi="Calibri" w:cs="Calibri"/>
          <w:sz w:val="22"/>
          <w:szCs w:val="22"/>
        </w:rPr>
        <w:t>possible</w:t>
      </w:r>
      <w:r w:rsidRPr="002F670F">
        <w:rPr>
          <w:rFonts w:ascii="Calibri" w:hAnsi="Calibri" w:cs="Calibri"/>
          <w:spacing w:val="-3"/>
          <w:sz w:val="22"/>
          <w:szCs w:val="22"/>
        </w:rPr>
        <w:t xml:space="preserve"> </w:t>
      </w:r>
      <w:r w:rsidRPr="002F670F">
        <w:rPr>
          <w:rFonts w:ascii="Calibri" w:hAnsi="Calibri" w:cs="Calibri"/>
          <w:sz w:val="22"/>
          <w:szCs w:val="22"/>
        </w:rPr>
        <w:t>and</w:t>
      </w:r>
      <w:r w:rsidRPr="002F670F">
        <w:rPr>
          <w:rFonts w:ascii="Calibri" w:hAnsi="Calibri" w:cs="Calibri"/>
          <w:spacing w:val="-3"/>
          <w:sz w:val="22"/>
          <w:szCs w:val="22"/>
        </w:rPr>
        <w:t xml:space="preserve"> </w:t>
      </w:r>
      <w:r w:rsidRPr="002F670F">
        <w:rPr>
          <w:rFonts w:ascii="Calibri" w:hAnsi="Calibri" w:cs="Calibri"/>
          <w:sz w:val="22"/>
          <w:szCs w:val="22"/>
        </w:rPr>
        <w:t>no</w:t>
      </w:r>
      <w:r w:rsidRPr="002F670F">
        <w:rPr>
          <w:rFonts w:ascii="Calibri" w:hAnsi="Calibri" w:cs="Calibri"/>
          <w:spacing w:val="-3"/>
          <w:sz w:val="22"/>
          <w:szCs w:val="22"/>
        </w:rPr>
        <w:t xml:space="preserve"> </w:t>
      </w:r>
      <w:r w:rsidRPr="002F670F">
        <w:rPr>
          <w:rFonts w:ascii="Calibri" w:hAnsi="Calibri" w:cs="Calibri"/>
          <w:sz w:val="22"/>
          <w:szCs w:val="22"/>
        </w:rPr>
        <w:t>later</w:t>
      </w:r>
      <w:r w:rsidRPr="002F670F">
        <w:rPr>
          <w:rFonts w:ascii="Calibri" w:hAnsi="Calibri" w:cs="Calibri"/>
          <w:spacing w:val="-3"/>
          <w:sz w:val="22"/>
          <w:szCs w:val="22"/>
        </w:rPr>
        <w:t xml:space="preserve"> </w:t>
      </w:r>
      <w:r w:rsidRPr="002F670F">
        <w:rPr>
          <w:rFonts w:ascii="Calibri" w:hAnsi="Calibri" w:cs="Calibri"/>
          <w:sz w:val="22"/>
          <w:szCs w:val="22"/>
        </w:rPr>
        <w:t>than</w:t>
      </w:r>
      <w:r w:rsidRPr="002F670F">
        <w:rPr>
          <w:rFonts w:ascii="Calibri" w:hAnsi="Calibri" w:cs="Calibri"/>
          <w:spacing w:val="-3"/>
          <w:sz w:val="22"/>
          <w:szCs w:val="22"/>
        </w:rPr>
        <w:t xml:space="preserve"> </w:t>
      </w:r>
      <w:r w:rsidRPr="002F670F">
        <w:rPr>
          <w:rFonts w:ascii="Calibri" w:hAnsi="Calibri" w:cs="Calibri"/>
          <w:sz w:val="22"/>
          <w:szCs w:val="22"/>
        </w:rPr>
        <w:t>eight</w:t>
      </w:r>
      <w:r w:rsidRPr="002F670F">
        <w:rPr>
          <w:rFonts w:ascii="Calibri" w:hAnsi="Calibri" w:cs="Calibri"/>
          <w:spacing w:val="-3"/>
          <w:sz w:val="22"/>
          <w:szCs w:val="22"/>
        </w:rPr>
        <w:t xml:space="preserve"> </w:t>
      </w:r>
      <w:r w:rsidRPr="002F670F">
        <w:rPr>
          <w:rFonts w:ascii="Calibri" w:hAnsi="Calibri" w:cs="Calibri"/>
          <w:sz w:val="22"/>
          <w:szCs w:val="22"/>
        </w:rPr>
        <w:t>(8)</w:t>
      </w:r>
      <w:r w:rsidRPr="002F670F">
        <w:rPr>
          <w:rFonts w:ascii="Calibri" w:hAnsi="Calibri" w:cs="Calibri"/>
          <w:spacing w:val="-3"/>
          <w:sz w:val="22"/>
          <w:szCs w:val="22"/>
        </w:rPr>
        <w:t xml:space="preserve"> </w:t>
      </w:r>
      <w:r w:rsidRPr="002F670F">
        <w:rPr>
          <w:rFonts w:ascii="Calibri" w:hAnsi="Calibri" w:cs="Calibri"/>
          <w:sz w:val="22"/>
          <w:szCs w:val="22"/>
        </w:rPr>
        <w:t>hours.</w:t>
      </w:r>
      <w:r w:rsidRPr="002F670F">
        <w:rPr>
          <w:rFonts w:ascii="Calibri" w:hAnsi="Calibri" w:cs="Calibri"/>
          <w:spacing w:val="-3"/>
          <w:sz w:val="22"/>
          <w:szCs w:val="22"/>
        </w:rPr>
        <w:t xml:space="preserve"> </w:t>
      </w:r>
      <w:r w:rsidRPr="00D86004">
        <w:rPr>
          <w:rFonts w:ascii="Calibri" w:hAnsi="Calibri" w:cs="Calibri"/>
          <w:strike/>
          <w:sz w:val="22"/>
          <w:szCs w:val="22"/>
          <w:highlight w:val="yellow"/>
        </w:rPr>
        <w:t>The</w:t>
      </w:r>
      <w:r w:rsidRPr="00D86004">
        <w:rPr>
          <w:rFonts w:ascii="Calibri" w:hAnsi="Calibri" w:cs="Calibri"/>
          <w:strike/>
          <w:spacing w:val="-3"/>
          <w:sz w:val="22"/>
          <w:szCs w:val="22"/>
          <w:highlight w:val="yellow"/>
        </w:rPr>
        <w:t xml:space="preserve"> </w:t>
      </w:r>
      <w:r w:rsidRPr="00D86004">
        <w:rPr>
          <w:rFonts w:ascii="Calibri" w:hAnsi="Calibri" w:cs="Calibri"/>
          <w:strike/>
          <w:sz w:val="22"/>
          <w:szCs w:val="22"/>
          <w:highlight w:val="yellow"/>
        </w:rPr>
        <w:t>above</w:t>
      </w:r>
      <w:r w:rsidRPr="00D86004">
        <w:rPr>
          <w:rFonts w:ascii="Calibri" w:hAnsi="Calibri" w:cs="Calibri"/>
          <w:strike/>
          <w:spacing w:val="-3"/>
          <w:sz w:val="22"/>
          <w:szCs w:val="22"/>
          <w:highlight w:val="yellow"/>
        </w:rPr>
        <w:t xml:space="preserve"> </w:t>
      </w:r>
      <w:r w:rsidRPr="00D86004">
        <w:rPr>
          <w:rFonts w:ascii="Calibri" w:hAnsi="Calibri" w:cs="Calibri"/>
          <w:strike/>
          <w:sz w:val="22"/>
          <w:szCs w:val="22"/>
          <w:highlight w:val="yellow"/>
        </w:rPr>
        <w:t>incidents</w:t>
      </w:r>
      <w:r w:rsidRPr="00D86004">
        <w:rPr>
          <w:rFonts w:ascii="Calibri" w:hAnsi="Calibri" w:cs="Calibri"/>
          <w:strike/>
          <w:spacing w:val="-3"/>
          <w:sz w:val="22"/>
          <w:szCs w:val="22"/>
          <w:highlight w:val="yellow"/>
        </w:rPr>
        <w:t xml:space="preserve"> </w:t>
      </w:r>
      <w:r w:rsidRPr="00D86004">
        <w:rPr>
          <w:rFonts w:ascii="Calibri" w:hAnsi="Calibri" w:cs="Calibri"/>
          <w:strike/>
          <w:sz w:val="22"/>
          <w:szCs w:val="22"/>
          <w:highlight w:val="yellow"/>
        </w:rPr>
        <w:t>are</w:t>
      </w:r>
      <w:r w:rsidRPr="00D86004">
        <w:rPr>
          <w:rFonts w:ascii="Calibri" w:hAnsi="Calibri" w:cs="Calibri"/>
          <w:strike/>
          <w:spacing w:val="-3"/>
          <w:sz w:val="22"/>
          <w:szCs w:val="22"/>
          <w:highlight w:val="yellow"/>
        </w:rPr>
        <w:t xml:space="preserve"> </w:t>
      </w:r>
      <w:r w:rsidRPr="00D86004">
        <w:rPr>
          <w:rFonts w:ascii="Calibri" w:hAnsi="Calibri" w:cs="Calibri"/>
          <w:strike/>
          <w:sz w:val="22"/>
          <w:szCs w:val="22"/>
          <w:highlight w:val="yellow"/>
        </w:rPr>
        <w:t>directly</w:t>
      </w:r>
      <w:r w:rsidRPr="00D86004">
        <w:rPr>
          <w:rFonts w:ascii="Calibri" w:hAnsi="Calibri" w:cs="Calibri"/>
          <w:strike/>
          <w:spacing w:val="-3"/>
          <w:sz w:val="22"/>
          <w:szCs w:val="22"/>
          <w:highlight w:val="yellow"/>
        </w:rPr>
        <w:t xml:space="preserve"> </w:t>
      </w:r>
      <w:r w:rsidRPr="00D86004">
        <w:rPr>
          <w:rFonts w:ascii="Calibri" w:hAnsi="Calibri" w:cs="Calibri"/>
          <w:strike/>
          <w:sz w:val="22"/>
          <w:szCs w:val="22"/>
          <w:highlight w:val="yellow"/>
        </w:rPr>
        <w:t>out</w:t>
      </w:r>
      <w:r w:rsidRPr="00D86004">
        <w:rPr>
          <w:rFonts w:ascii="Calibri" w:hAnsi="Calibri" w:cs="Calibri"/>
          <w:strike/>
          <w:spacing w:val="-3"/>
          <w:sz w:val="22"/>
          <w:szCs w:val="22"/>
          <w:highlight w:val="yellow"/>
        </w:rPr>
        <w:t xml:space="preserve"> </w:t>
      </w:r>
      <w:r w:rsidRPr="00D86004">
        <w:rPr>
          <w:rFonts w:ascii="Calibri" w:hAnsi="Calibri" w:cs="Calibri"/>
          <w:strike/>
          <w:sz w:val="22"/>
          <w:szCs w:val="22"/>
          <w:highlight w:val="yellow"/>
        </w:rPr>
        <w:t>of</w:t>
      </w:r>
      <w:r w:rsidRPr="00D86004">
        <w:rPr>
          <w:rFonts w:ascii="Calibri" w:hAnsi="Calibri" w:cs="Calibri"/>
          <w:strike/>
          <w:spacing w:val="-3"/>
          <w:sz w:val="22"/>
          <w:szCs w:val="22"/>
          <w:highlight w:val="yellow"/>
        </w:rPr>
        <w:t xml:space="preserve"> </w:t>
      </w:r>
      <w:r w:rsidRPr="00D86004">
        <w:rPr>
          <w:rFonts w:ascii="Calibri" w:hAnsi="Calibri" w:cs="Calibri"/>
          <w:strike/>
          <w:sz w:val="22"/>
          <w:szCs w:val="22"/>
          <w:highlight w:val="yellow"/>
        </w:rPr>
        <w:t>the</w:t>
      </w:r>
      <w:r w:rsidRPr="00D86004">
        <w:rPr>
          <w:rFonts w:ascii="Calibri" w:hAnsi="Calibri" w:cs="Calibri"/>
          <w:strike/>
          <w:spacing w:val="-3"/>
          <w:sz w:val="22"/>
          <w:szCs w:val="22"/>
          <w:highlight w:val="yellow"/>
        </w:rPr>
        <w:t xml:space="preserve"> </w:t>
      </w:r>
      <w:r w:rsidRPr="00D86004">
        <w:rPr>
          <w:rFonts w:ascii="Calibri" w:hAnsi="Calibri" w:cs="Calibri"/>
          <w:strike/>
          <w:sz w:val="22"/>
          <w:szCs w:val="22"/>
          <w:highlight w:val="yellow"/>
        </w:rPr>
        <w:t>TABC</w:t>
      </w:r>
      <w:r w:rsidRPr="00D86004">
        <w:rPr>
          <w:rFonts w:ascii="Calibri" w:hAnsi="Calibri" w:cs="Calibri"/>
          <w:strike/>
          <w:spacing w:val="-2"/>
          <w:sz w:val="22"/>
          <w:szCs w:val="22"/>
          <w:highlight w:val="yellow"/>
        </w:rPr>
        <w:t xml:space="preserve"> </w:t>
      </w:r>
      <w:r w:rsidRPr="00D86004">
        <w:rPr>
          <w:rFonts w:ascii="Calibri" w:hAnsi="Calibri" w:cs="Calibri"/>
          <w:strike/>
          <w:sz w:val="22"/>
          <w:szCs w:val="22"/>
          <w:highlight w:val="yellow"/>
        </w:rPr>
        <w:t>Rules</w:t>
      </w:r>
      <w:r w:rsidRPr="00D86004">
        <w:rPr>
          <w:rFonts w:ascii="Calibri" w:hAnsi="Calibri" w:cs="Calibri"/>
          <w:strike/>
          <w:spacing w:val="-3"/>
          <w:sz w:val="22"/>
          <w:szCs w:val="22"/>
          <w:highlight w:val="yellow"/>
        </w:rPr>
        <w:t xml:space="preserve"> </w:t>
      </w:r>
      <w:r w:rsidRPr="00D86004">
        <w:rPr>
          <w:rFonts w:ascii="Calibri" w:hAnsi="Calibri" w:cs="Calibri"/>
          <w:strike/>
          <w:sz w:val="22"/>
          <w:szCs w:val="22"/>
          <w:highlight w:val="yellow"/>
        </w:rPr>
        <w:t>Section</w:t>
      </w:r>
      <w:r w:rsidRPr="00D86004">
        <w:rPr>
          <w:rFonts w:ascii="Calibri" w:hAnsi="Calibri" w:cs="Calibri"/>
          <w:strike/>
          <w:spacing w:val="-3"/>
          <w:sz w:val="22"/>
          <w:szCs w:val="22"/>
          <w:highlight w:val="yellow"/>
        </w:rPr>
        <w:t xml:space="preserve"> </w:t>
      </w:r>
      <w:r w:rsidRPr="00D86004">
        <w:rPr>
          <w:rFonts w:ascii="Calibri" w:hAnsi="Calibri" w:cs="Calibri"/>
          <w:strike/>
          <w:sz w:val="22"/>
          <w:szCs w:val="22"/>
          <w:highlight w:val="yellow"/>
        </w:rPr>
        <w:t>35.32.</w:t>
      </w:r>
    </w:p>
    <w:p w:rsidR="002F670F" w:rsidRPr="002F670F" w:rsidRDefault="002F670F" w:rsidP="002F670F">
      <w:pPr>
        <w:numPr>
          <w:ilvl w:val="0"/>
          <w:numId w:val="4"/>
        </w:numPr>
        <w:tabs>
          <w:tab w:val="left" w:pos="1120"/>
        </w:tabs>
        <w:kinsoku w:val="0"/>
        <w:overflowPunct w:val="0"/>
        <w:autoSpaceDE w:val="0"/>
        <w:autoSpaceDN w:val="0"/>
        <w:adjustRightInd w:val="0"/>
        <w:spacing w:after="0"/>
        <w:ind w:left="1120" w:right="681"/>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reports</w:t>
      </w:r>
      <w:r w:rsidRPr="002F670F">
        <w:rPr>
          <w:rFonts w:ascii="Calibri" w:hAnsi="Calibri" w:cs="Calibri"/>
          <w:spacing w:val="-3"/>
          <w:sz w:val="22"/>
          <w:szCs w:val="22"/>
        </w:rPr>
        <w:t xml:space="preserve"> </w:t>
      </w:r>
      <w:r w:rsidRPr="002F670F">
        <w:rPr>
          <w:rFonts w:ascii="Calibri" w:hAnsi="Calibri" w:cs="Calibri"/>
          <w:sz w:val="22"/>
          <w:szCs w:val="22"/>
        </w:rPr>
        <w:t>will</w:t>
      </w:r>
      <w:r w:rsidRPr="002F670F">
        <w:rPr>
          <w:rFonts w:ascii="Calibri" w:hAnsi="Calibri" w:cs="Calibri"/>
          <w:spacing w:val="-3"/>
          <w:sz w:val="22"/>
          <w:szCs w:val="22"/>
        </w:rPr>
        <w:t xml:space="preserve"> </w:t>
      </w:r>
      <w:r w:rsidRPr="002F670F">
        <w:rPr>
          <w:rFonts w:ascii="Calibri" w:hAnsi="Calibri" w:cs="Calibri"/>
          <w:sz w:val="22"/>
          <w:szCs w:val="22"/>
        </w:rPr>
        <w:t>be</w:t>
      </w:r>
      <w:r w:rsidRPr="002F670F">
        <w:rPr>
          <w:rFonts w:ascii="Calibri" w:hAnsi="Calibri" w:cs="Calibri"/>
          <w:spacing w:val="-3"/>
          <w:sz w:val="22"/>
          <w:szCs w:val="22"/>
        </w:rPr>
        <w:t xml:space="preserve"> </w:t>
      </w:r>
      <w:r w:rsidRPr="002F670F">
        <w:rPr>
          <w:rFonts w:ascii="Calibri" w:hAnsi="Calibri" w:cs="Calibri"/>
          <w:sz w:val="22"/>
          <w:szCs w:val="22"/>
        </w:rPr>
        <w:t>turned</w:t>
      </w:r>
      <w:r w:rsidRPr="002F670F">
        <w:rPr>
          <w:rFonts w:ascii="Calibri" w:hAnsi="Calibri" w:cs="Calibri"/>
          <w:spacing w:val="-3"/>
          <w:sz w:val="22"/>
          <w:szCs w:val="22"/>
        </w:rPr>
        <w:t xml:space="preserve"> </w:t>
      </w:r>
      <w:r w:rsidRPr="002F670F">
        <w:rPr>
          <w:rFonts w:ascii="Calibri" w:hAnsi="Calibri" w:cs="Calibri"/>
          <w:sz w:val="22"/>
          <w:szCs w:val="22"/>
        </w:rPr>
        <w:t>in</w:t>
      </w:r>
      <w:r w:rsidRPr="002F670F">
        <w:rPr>
          <w:rFonts w:ascii="Calibri" w:hAnsi="Calibri" w:cs="Calibri"/>
          <w:spacing w:val="-3"/>
          <w:sz w:val="22"/>
          <w:szCs w:val="22"/>
        </w:rPr>
        <w:t xml:space="preserve"> </w:t>
      </w:r>
      <w:r w:rsidRPr="002F670F">
        <w:rPr>
          <w:rFonts w:ascii="Calibri" w:hAnsi="Calibri" w:cs="Calibri"/>
          <w:sz w:val="22"/>
          <w:szCs w:val="22"/>
        </w:rPr>
        <w:t>to</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00D86004" w:rsidRPr="00D86004">
        <w:rPr>
          <w:rFonts w:ascii="Calibri" w:hAnsi="Calibri" w:cs="Calibri"/>
          <w:sz w:val="22"/>
          <w:szCs w:val="22"/>
          <w:highlight w:val="yellow"/>
        </w:rPr>
        <w:t>Finance Officer</w:t>
      </w:r>
      <w:r w:rsidRPr="002F670F">
        <w:rPr>
          <w:rFonts w:ascii="Calibri" w:hAnsi="Calibri" w:cs="Calibri"/>
          <w:spacing w:val="-3"/>
          <w:sz w:val="22"/>
          <w:szCs w:val="22"/>
        </w:rPr>
        <w:t xml:space="preserve"> </w:t>
      </w:r>
      <w:r w:rsidRPr="002F670F">
        <w:rPr>
          <w:rFonts w:ascii="Calibri" w:hAnsi="Calibri" w:cs="Calibri"/>
          <w:sz w:val="22"/>
          <w:szCs w:val="22"/>
        </w:rPr>
        <w:t>for</w:t>
      </w:r>
      <w:r w:rsidRPr="002F670F">
        <w:rPr>
          <w:rFonts w:ascii="Calibri" w:hAnsi="Calibri" w:cs="Calibri"/>
          <w:spacing w:val="-3"/>
          <w:sz w:val="22"/>
          <w:szCs w:val="22"/>
        </w:rPr>
        <w:t xml:space="preserve"> </w:t>
      </w:r>
      <w:r w:rsidRPr="002F670F">
        <w:rPr>
          <w:rFonts w:ascii="Calibri" w:hAnsi="Calibri" w:cs="Calibri"/>
          <w:sz w:val="22"/>
          <w:szCs w:val="22"/>
        </w:rPr>
        <w:t>submission</w:t>
      </w:r>
      <w:r w:rsidRPr="002F670F">
        <w:rPr>
          <w:rFonts w:ascii="Calibri" w:hAnsi="Calibri" w:cs="Calibri"/>
          <w:spacing w:val="-3"/>
          <w:sz w:val="22"/>
          <w:szCs w:val="22"/>
        </w:rPr>
        <w:t xml:space="preserve"> </w:t>
      </w:r>
      <w:r w:rsidRPr="002F670F">
        <w:rPr>
          <w:rFonts w:ascii="Calibri" w:hAnsi="Calibri" w:cs="Calibri"/>
          <w:sz w:val="22"/>
          <w:szCs w:val="22"/>
        </w:rPr>
        <w:t>on</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D86004">
        <w:rPr>
          <w:rFonts w:ascii="Calibri" w:hAnsi="Calibri" w:cs="Calibri"/>
          <w:sz w:val="22"/>
          <w:szCs w:val="22"/>
          <w:highlight w:val="yellow"/>
        </w:rPr>
        <w:t>Alcohol</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Information</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Management</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System</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(AIMS)</w:t>
      </w:r>
      <w:r w:rsidRPr="002F670F">
        <w:rPr>
          <w:rFonts w:ascii="Calibri" w:hAnsi="Calibri" w:cs="Calibri"/>
          <w:spacing w:val="-3"/>
          <w:sz w:val="22"/>
          <w:szCs w:val="22"/>
        </w:rPr>
        <w:t xml:space="preserve"> </w:t>
      </w:r>
      <w:r w:rsidRPr="002F670F">
        <w:rPr>
          <w:rFonts w:ascii="Calibri" w:hAnsi="Calibri" w:cs="Calibri"/>
          <w:sz w:val="22"/>
          <w:szCs w:val="22"/>
        </w:rPr>
        <w:t>and</w:t>
      </w:r>
      <w:r w:rsidRPr="002F670F">
        <w:rPr>
          <w:rFonts w:ascii="Calibri" w:hAnsi="Calibri" w:cs="Calibri"/>
          <w:spacing w:val="-3"/>
          <w:sz w:val="22"/>
          <w:szCs w:val="22"/>
        </w:rPr>
        <w:t xml:space="preserve"> </w:t>
      </w:r>
      <w:r w:rsidRPr="002F670F">
        <w:rPr>
          <w:rFonts w:ascii="Calibri" w:hAnsi="Calibri" w:cs="Calibri"/>
          <w:sz w:val="22"/>
          <w:szCs w:val="22"/>
        </w:rPr>
        <w:t>provide</w:t>
      </w:r>
      <w:r w:rsidRPr="002F670F">
        <w:rPr>
          <w:rFonts w:ascii="Calibri" w:hAnsi="Calibri" w:cs="Calibri"/>
          <w:spacing w:val="-3"/>
          <w:sz w:val="22"/>
          <w:szCs w:val="22"/>
        </w:rPr>
        <w:t xml:space="preserve"> </w:t>
      </w:r>
      <w:r w:rsidRPr="002F670F">
        <w:rPr>
          <w:rFonts w:ascii="Calibri" w:hAnsi="Calibri" w:cs="Calibri"/>
          <w:sz w:val="22"/>
          <w:szCs w:val="22"/>
        </w:rPr>
        <w:t>a</w:t>
      </w:r>
      <w:r w:rsidRPr="002F670F">
        <w:rPr>
          <w:rFonts w:ascii="Calibri" w:hAnsi="Calibri" w:cs="Calibri"/>
          <w:spacing w:val="-3"/>
          <w:sz w:val="22"/>
          <w:szCs w:val="22"/>
        </w:rPr>
        <w:t xml:space="preserve"> </w:t>
      </w:r>
      <w:r w:rsidRPr="002F670F">
        <w:rPr>
          <w:rFonts w:ascii="Calibri" w:hAnsi="Calibri" w:cs="Calibri"/>
          <w:sz w:val="22"/>
          <w:szCs w:val="22"/>
        </w:rPr>
        <w:t>copy</w:t>
      </w:r>
      <w:r w:rsidRPr="002F670F">
        <w:rPr>
          <w:rFonts w:ascii="Calibri" w:hAnsi="Calibri" w:cs="Calibri"/>
          <w:spacing w:val="-3"/>
          <w:sz w:val="22"/>
          <w:szCs w:val="22"/>
        </w:rPr>
        <w:t xml:space="preserve"> </w:t>
      </w:r>
      <w:r w:rsidRPr="002F670F">
        <w:rPr>
          <w:rFonts w:ascii="Calibri" w:hAnsi="Calibri" w:cs="Calibri"/>
          <w:sz w:val="22"/>
          <w:szCs w:val="22"/>
        </w:rPr>
        <w:t>of</w:t>
      </w:r>
      <w:r w:rsidRPr="002F670F">
        <w:rPr>
          <w:rFonts w:ascii="Calibri" w:hAnsi="Calibri" w:cs="Calibri"/>
          <w:spacing w:val="-3"/>
          <w:sz w:val="22"/>
          <w:szCs w:val="22"/>
        </w:rPr>
        <w:t xml:space="preserve"> </w:t>
      </w:r>
      <w:r w:rsidRPr="002F670F">
        <w:rPr>
          <w:rFonts w:ascii="Calibri" w:hAnsi="Calibri" w:cs="Calibri"/>
          <w:sz w:val="22"/>
          <w:szCs w:val="22"/>
        </w:rPr>
        <w:t>all</w:t>
      </w:r>
      <w:r w:rsidRPr="002F670F">
        <w:rPr>
          <w:rFonts w:ascii="Calibri" w:hAnsi="Calibri" w:cs="Calibri"/>
          <w:spacing w:val="-3"/>
          <w:sz w:val="22"/>
          <w:szCs w:val="22"/>
        </w:rPr>
        <w:t xml:space="preserve"> </w:t>
      </w:r>
      <w:r w:rsidRPr="002F670F">
        <w:rPr>
          <w:rFonts w:ascii="Calibri" w:hAnsi="Calibri" w:cs="Calibri"/>
          <w:sz w:val="22"/>
          <w:szCs w:val="22"/>
        </w:rPr>
        <w:t>reports,</w:t>
      </w:r>
      <w:r w:rsidRPr="002F670F">
        <w:rPr>
          <w:rFonts w:ascii="Calibri" w:hAnsi="Calibri" w:cs="Calibri"/>
          <w:spacing w:val="-3"/>
          <w:sz w:val="22"/>
          <w:szCs w:val="22"/>
        </w:rPr>
        <w:t xml:space="preserve"> </w:t>
      </w:r>
      <w:r w:rsidRPr="002F670F">
        <w:rPr>
          <w:rFonts w:ascii="Calibri" w:hAnsi="Calibri" w:cs="Calibri"/>
          <w:sz w:val="22"/>
          <w:szCs w:val="22"/>
        </w:rPr>
        <w:t>and</w:t>
      </w:r>
      <w:r w:rsidRPr="002F670F">
        <w:rPr>
          <w:rFonts w:ascii="Calibri" w:hAnsi="Calibri" w:cs="Calibri"/>
          <w:spacing w:val="-3"/>
          <w:sz w:val="22"/>
          <w:szCs w:val="22"/>
        </w:rPr>
        <w:t xml:space="preserve"> </w:t>
      </w:r>
      <w:r w:rsidRPr="002F670F">
        <w:rPr>
          <w:rFonts w:ascii="Calibri" w:hAnsi="Calibri" w:cs="Calibri"/>
          <w:sz w:val="22"/>
          <w:szCs w:val="22"/>
        </w:rPr>
        <w:t>written</w:t>
      </w:r>
      <w:r w:rsidRPr="002F670F">
        <w:rPr>
          <w:rFonts w:ascii="Calibri" w:hAnsi="Calibri" w:cs="Calibri"/>
          <w:spacing w:val="-2"/>
          <w:sz w:val="22"/>
          <w:szCs w:val="22"/>
        </w:rPr>
        <w:t xml:space="preserve"> </w:t>
      </w:r>
      <w:r w:rsidRPr="002F670F">
        <w:rPr>
          <w:rFonts w:ascii="Calibri" w:hAnsi="Calibri" w:cs="Calibri"/>
          <w:sz w:val="22"/>
          <w:szCs w:val="22"/>
        </w:rPr>
        <w:t>documentation</w:t>
      </w:r>
      <w:r w:rsidRPr="002F670F">
        <w:rPr>
          <w:rFonts w:ascii="Calibri" w:hAnsi="Calibri" w:cs="Calibri"/>
          <w:spacing w:val="-3"/>
          <w:sz w:val="22"/>
          <w:szCs w:val="22"/>
        </w:rPr>
        <w:t xml:space="preserve"> </w:t>
      </w:r>
      <w:r w:rsidRPr="002F670F">
        <w:rPr>
          <w:rFonts w:ascii="Calibri" w:hAnsi="Calibri" w:cs="Calibri"/>
          <w:sz w:val="22"/>
          <w:szCs w:val="22"/>
        </w:rPr>
        <w:t>to</w:t>
      </w:r>
      <w:r w:rsidRPr="002F670F">
        <w:rPr>
          <w:rFonts w:ascii="Calibri" w:hAnsi="Calibri" w:cs="Calibri"/>
          <w:spacing w:val="-3"/>
          <w:sz w:val="22"/>
          <w:szCs w:val="22"/>
        </w:rPr>
        <w:t xml:space="preserve"> </w:t>
      </w:r>
      <w:proofErr w:type="gramStart"/>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Post</w:t>
      </w:r>
      <w:proofErr w:type="gramEnd"/>
      <w:r w:rsidRPr="002F670F">
        <w:rPr>
          <w:rFonts w:ascii="Calibri" w:hAnsi="Calibri" w:cs="Calibri"/>
          <w:spacing w:val="-3"/>
          <w:sz w:val="22"/>
          <w:szCs w:val="22"/>
        </w:rPr>
        <w:t xml:space="preserve"> </w:t>
      </w:r>
      <w:r w:rsidRPr="002F670F">
        <w:rPr>
          <w:rFonts w:ascii="Calibri" w:hAnsi="Calibri" w:cs="Calibri"/>
          <w:sz w:val="22"/>
          <w:szCs w:val="22"/>
        </w:rPr>
        <w:t>Adjutant.</w:t>
      </w:r>
    </w:p>
    <w:p w:rsidR="00D86004" w:rsidRPr="002F670F" w:rsidRDefault="002F670F" w:rsidP="00D86004">
      <w:pPr>
        <w:kinsoku w:val="0"/>
        <w:overflowPunct w:val="0"/>
        <w:autoSpaceDE w:val="0"/>
        <w:autoSpaceDN w:val="0"/>
        <w:adjustRightInd w:val="0"/>
        <w:spacing w:after="0" w:line="224" w:lineRule="exact"/>
        <w:ind w:left="760"/>
        <w:rPr>
          <w:rFonts w:ascii="Calibri" w:hAnsi="Calibri" w:cs="Calibri"/>
          <w:sz w:val="22"/>
          <w:szCs w:val="22"/>
        </w:rPr>
      </w:pPr>
      <w:r w:rsidRPr="002F670F">
        <w:rPr>
          <w:rFonts w:ascii="Calibri" w:hAnsi="Calibri" w:cs="Calibri"/>
          <w:sz w:val="22"/>
          <w:szCs w:val="22"/>
        </w:rPr>
        <w:t>b)</w:t>
      </w:r>
      <w:r w:rsidRPr="002F670F">
        <w:rPr>
          <w:rFonts w:ascii="Calibri" w:hAnsi="Calibri" w:cs="Calibri"/>
          <w:spacing w:val="80"/>
          <w:w w:val="150"/>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Commander</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take</w:t>
      </w:r>
      <w:r w:rsidRPr="002F670F">
        <w:rPr>
          <w:rFonts w:ascii="Calibri" w:hAnsi="Calibri" w:cs="Calibri"/>
          <w:spacing w:val="-6"/>
          <w:sz w:val="22"/>
          <w:szCs w:val="22"/>
        </w:rPr>
        <w:t xml:space="preserve"> </w:t>
      </w:r>
      <w:r w:rsidRPr="002F670F">
        <w:rPr>
          <w:rFonts w:ascii="Calibri" w:hAnsi="Calibri" w:cs="Calibri"/>
          <w:sz w:val="22"/>
          <w:szCs w:val="22"/>
        </w:rPr>
        <w:t>immediate</w:t>
      </w:r>
      <w:r w:rsidRPr="002F670F">
        <w:rPr>
          <w:rFonts w:ascii="Calibri" w:hAnsi="Calibri" w:cs="Calibri"/>
          <w:spacing w:val="-6"/>
          <w:sz w:val="22"/>
          <w:szCs w:val="22"/>
        </w:rPr>
        <w:t xml:space="preserve"> </w:t>
      </w:r>
      <w:r w:rsidRPr="002F670F">
        <w:rPr>
          <w:rFonts w:ascii="Calibri" w:hAnsi="Calibri" w:cs="Calibri"/>
          <w:sz w:val="22"/>
          <w:szCs w:val="22"/>
        </w:rPr>
        <w:t>action</w:t>
      </w:r>
      <w:r w:rsidRPr="002F670F">
        <w:rPr>
          <w:rFonts w:ascii="Calibri" w:hAnsi="Calibri" w:cs="Calibri"/>
          <w:spacing w:val="-6"/>
          <w:sz w:val="22"/>
          <w:szCs w:val="22"/>
        </w:rPr>
        <w:t xml:space="preserve"> </w:t>
      </w:r>
      <w:r w:rsidRPr="002F670F">
        <w:rPr>
          <w:rFonts w:ascii="Calibri" w:hAnsi="Calibri" w:cs="Calibri"/>
          <w:sz w:val="22"/>
          <w:szCs w:val="22"/>
        </w:rPr>
        <w:t>as</w:t>
      </w:r>
      <w:r w:rsidRPr="002F670F">
        <w:rPr>
          <w:rFonts w:ascii="Calibri" w:hAnsi="Calibri" w:cs="Calibri"/>
          <w:spacing w:val="-6"/>
          <w:sz w:val="22"/>
          <w:szCs w:val="22"/>
        </w:rPr>
        <w:t xml:space="preserve"> </w:t>
      </w:r>
      <w:r w:rsidRPr="002F670F">
        <w:rPr>
          <w:rFonts w:ascii="Calibri" w:hAnsi="Calibri" w:cs="Calibri"/>
          <w:sz w:val="22"/>
          <w:szCs w:val="22"/>
        </w:rPr>
        <w:t>deemed</w:t>
      </w:r>
      <w:r w:rsidRPr="002F670F">
        <w:rPr>
          <w:rFonts w:ascii="Calibri" w:hAnsi="Calibri" w:cs="Calibri"/>
          <w:spacing w:val="-6"/>
          <w:sz w:val="22"/>
          <w:szCs w:val="22"/>
        </w:rPr>
        <w:t xml:space="preserve"> </w:t>
      </w:r>
      <w:r w:rsidRPr="002F670F">
        <w:rPr>
          <w:rFonts w:ascii="Calibri" w:hAnsi="Calibri" w:cs="Calibri"/>
          <w:sz w:val="22"/>
          <w:szCs w:val="22"/>
        </w:rPr>
        <w:t>necessary.</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person(s)</w:t>
      </w:r>
      <w:r w:rsidRPr="002F670F">
        <w:rPr>
          <w:rFonts w:ascii="Calibri" w:hAnsi="Calibri" w:cs="Calibri"/>
          <w:spacing w:val="-6"/>
          <w:sz w:val="22"/>
          <w:szCs w:val="22"/>
        </w:rPr>
        <w:t xml:space="preserve"> </w:t>
      </w:r>
      <w:r w:rsidRPr="002F670F">
        <w:rPr>
          <w:rFonts w:ascii="Calibri" w:hAnsi="Calibri" w:cs="Calibri"/>
          <w:sz w:val="22"/>
          <w:szCs w:val="22"/>
        </w:rPr>
        <w:t>making</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report</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turn</w:t>
      </w:r>
      <w:r w:rsidRPr="002F670F">
        <w:rPr>
          <w:rFonts w:ascii="Calibri" w:hAnsi="Calibri" w:cs="Calibri"/>
          <w:spacing w:val="-6"/>
          <w:sz w:val="22"/>
          <w:szCs w:val="22"/>
        </w:rPr>
        <w:t xml:space="preserve"> </w:t>
      </w:r>
      <w:r w:rsidRPr="002F670F">
        <w:rPr>
          <w:rFonts w:ascii="Calibri" w:hAnsi="Calibri" w:cs="Calibri"/>
          <w:sz w:val="22"/>
          <w:szCs w:val="22"/>
        </w:rPr>
        <w:t>it</w:t>
      </w:r>
      <w:r w:rsidRPr="002F670F">
        <w:rPr>
          <w:rFonts w:ascii="Calibri" w:hAnsi="Calibri" w:cs="Calibri"/>
          <w:spacing w:val="-6"/>
          <w:sz w:val="22"/>
          <w:szCs w:val="22"/>
        </w:rPr>
        <w:t xml:space="preserve"> </w:t>
      </w:r>
      <w:r w:rsidRPr="002F670F">
        <w:rPr>
          <w:rFonts w:ascii="Calibri" w:hAnsi="Calibri" w:cs="Calibri"/>
          <w:sz w:val="22"/>
          <w:szCs w:val="22"/>
        </w:rPr>
        <w:t>into</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Bartender,</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6"/>
          <w:sz w:val="22"/>
          <w:szCs w:val="22"/>
        </w:rPr>
        <w:t xml:space="preserve"> </w:t>
      </w:r>
      <w:r w:rsidRPr="002F670F">
        <w:rPr>
          <w:rFonts w:ascii="Calibri" w:hAnsi="Calibri" w:cs="Calibri"/>
          <w:sz w:val="22"/>
          <w:szCs w:val="22"/>
        </w:rPr>
        <w:t>Manager,</w:t>
      </w:r>
      <w:r w:rsidRPr="002F670F">
        <w:rPr>
          <w:rFonts w:ascii="Calibri" w:hAnsi="Calibri" w:cs="Calibri"/>
          <w:spacing w:val="-6"/>
          <w:sz w:val="22"/>
          <w:szCs w:val="22"/>
        </w:rPr>
        <w:t xml:space="preserve"> </w:t>
      </w:r>
      <w:r w:rsidR="00045748">
        <w:rPr>
          <w:rFonts w:ascii="Calibri" w:hAnsi="Calibri" w:cs="Calibri"/>
          <w:sz w:val="22"/>
          <w:szCs w:val="22"/>
        </w:rPr>
        <w:t>Executive Committee</w:t>
      </w:r>
      <w:r w:rsidRPr="002F670F">
        <w:rPr>
          <w:rFonts w:ascii="Calibri" w:hAnsi="Calibri" w:cs="Calibri"/>
          <w:spacing w:val="-6"/>
          <w:sz w:val="22"/>
          <w:szCs w:val="22"/>
        </w:rPr>
        <w:t xml:space="preserve"> </w:t>
      </w:r>
      <w:r w:rsidRPr="002F670F">
        <w:rPr>
          <w:rFonts w:ascii="Calibri" w:hAnsi="Calibri" w:cs="Calibri"/>
          <w:sz w:val="22"/>
          <w:szCs w:val="22"/>
        </w:rPr>
        <w:t>Chairperson</w:t>
      </w:r>
      <w:r w:rsidRPr="002F670F">
        <w:rPr>
          <w:rFonts w:ascii="Calibri" w:hAnsi="Calibri" w:cs="Calibri"/>
          <w:spacing w:val="-6"/>
          <w:sz w:val="22"/>
          <w:szCs w:val="22"/>
        </w:rPr>
        <w:t xml:space="preserve"> </w:t>
      </w:r>
      <w:r w:rsidRPr="002F670F">
        <w:rPr>
          <w:rFonts w:ascii="Calibri" w:hAnsi="Calibri" w:cs="Calibri"/>
          <w:sz w:val="22"/>
          <w:szCs w:val="22"/>
        </w:rPr>
        <w:t>and/or</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Commander.</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Commander</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review</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incident</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6"/>
          <w:sz w:val="22"/>
          <w:szCs w:val="22"/>
        </w:rPr>
        <w:t xml:space="preserve"> </w:t>
      </w:r>
      <w:r w:rsidRPr="002F670F">
        <w:rPr>
          <w:rFonts w:ascii="Calibri" w:hAnsi="Calibri" w:cs="Calibri"/>
          <w:sz w:val="22"/>
          <w:szCs w:val="22"/>
        </w:rPr>
        <w:t>may</w:t>
      </w:r>
      <w:r w:rsidRPr="002F670F">
        <w:rPr>
          <w:rFonts w:ascii="Calibri" w:hAnsi="Calibri" w:cs="Calibri"/>
          <w:spacing w:val="-6"/>
          <w:sz w:val="22"/>
          <w:szCs w:val="22"/>
        </w:rPr>
        <w:t xml:space="preserve"> </w:t>
      </w:r>
      <w:r w:rsidRPr="002F670F">
        <w:rPr>
          <w:rFonts w:ascii="Calibri" w:hAnsi="Calibri" w:cs="Calibri"/>
          <w:sz w:val="22"/>
          <w:szCs w:val="22"/>
        </w:rPr>
        <w:t>take</w:t>
      </w:r>
      <w:r w:rsidRPr="002F670F">
        <w:rPr>
          <w:rFonts w:ascii="Calibri" w:hAnsi="Calibri" w:cs="Calibri"/>
          <w:spacing w:val="-6"/>
          <w:sz w:val="22"/>
          <w:szCs w:val="22"/>
        </w:rPr>
        <w:t xml:space="preserve"> </w:t>
      </w:r>
      <w:r w:rsidRPr="002F670F">
        <w:rPr>
          <w:rFonts w:ascii="Calibri" w:hAnsi="Calibri" w:cs="Calibri"/>
          <w:sz w:val="22"/>
          <w:szCs w:val="22"/>
        </w:rPr>
        <w:t>disciplinary</w:t>
      </w:r>
      <w:r w:rsidRPr="002F670F">
        <w:rPr>
          <w:rFonts w:ascii="Calibri" w:hAnsi="Calibri" w:cs="Calibri"/>
          <w:spacing w:val="-6"/>
          <w:sz w:val="22"/>
          <w:szCs w:val="22"/>
        </w:rPr>
        <w:t xml:space="preserve"> </w:t>
      </w:r>
      <w:r w:rsidRPr="002F670F">
        <w:rPr>
          <w:rFonts w:ascii="Calibri" w:hAnsi="Calibri" w:cs="Calibri"/>
          <w:sz w:val="22"/>
          <w:szCs w:val="22"/>
        </w:rPr>
        <w:t>action</w:t>
      </w:r>
      <w:r w:rsidRPr="002F670F">
        <w:rPr>
          <w:rFonts w:ascii="Calibri" w:hAnsi="Calibri" w:cs="Calibri"/>
          <w:spacing w:val="-5"/>
          <w:sz w:val="22"/>
          <w:szCs w:val="22"/>
        </w:rPr>
        <w:t xml:space="preserve"> </w:t>
      </w:r>
      <w:r w:rsidRPr="002F670F">
        <w:rPr>
          <w:rFonts w:ascii="Calibri" w:hAnsi="Calibri" w:cs="Calibri"/>
          <w:sz w:val="22"/>
          <w:szCs w:val="22"/>
        </w:rPr>
        <w:t>against</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member(s)</w:t>
      </w:r>
      <w:r w:rsidRPr="002F670F">
        <w:rPr>
          <w:rFonts w:ascii="Calibri" w:hAnsi="Calibri" w:cs="Calibri"/>
          <w:spacing w:val="-6"/>
          <w:sz w:val="22"/>
          <w:szCs w:val="22"/>
        </w:rPr>
        <w:t xml:space="preserve"> </w:t>
      </w:r>
      <w:r w:rsidRPr="002F670F">
        <w:rPr>
          <w:rFonts w:ascii="Calibri" w:hAnsi="Calibri" w:cs="Calibri"/>
          <w:sz w:val="22"/>
          <w:szCs w:val="22"/>
        </w:rPr>
        <w:t>as</w:t>
      </w:r>
      <w:r w:rsidRPr="002F670F">
        <w:rPr>
          <w:rFonts w:ascii="Calibri" w:hAnsi="Calibri" w:cs="Calibri"/>
          <w:spacing w:val="-6"/>
          <w:sz w:val="22"/>
          <w:szCs w:val="22"/>
        </w:rPr>
        <w:t xml:space="preserve"> </w:t>
      </w:r>
      <w:r w:rsidRPr="002F670F">
        <w:rPr>
          <w:rFonts w:ascii="Calibri" w:hAnsi="Calibri" w:cs="Calibri"/>
          <w:sz w:val="22"/>
          <w:szCs w:val="22"/>
        </w:rPr>
        <w:t>defined</w:t>
      </w:r>
      <w:r w:rsidRPr="002F670F">
        <w:rPr>
          <w:rFonts w:ascii="Calibri" w:hAnsi="Calibri" w:cs="Calibri"/>
          <w:spacing w:val="-6"/>
          <w:sz w:val="22"/>
          <w:szCs w:val="22"/>
        </w:rPr>
        <w:t xml:space="preserve"> </w:t>
      </w:r>
      <w:r w:rsidRPr="002F670F">
        <w:rPr>
          <w:rFonts w:ascii="Calibri" w:hAnsi="Calibri" w:cs="Calibri"/>
          <w:sz w:val="22"/>
          <w:szCs w:val="22"/>
        </w:rPr>
        <w:t>above</w:t>
      </w:r>
      <w:r w:rsidRPr="002F670F">
        <w:rPr>
          <w:rFonts w:ascii="Calibri" w:hAnsi="Calibri" w:cs="Calibri"/>
          <w:spacing w:val="-6"/>
          <w:sz w:val="22"/>
          <w:szCs w:val="22"/>
        </w:rPr>
        <w:t xml:space="preserve"> </w:t>
      </w:r>
      <w:r w:rsidRPr="002F670F">
        <w:rPr>
          <w:rFonts w:ascii="Calibri" w:hAnsi="Calibri" w:cs="Calibri"/>
          <w:sz w:val="22"/>
          <w:szCs w:val="22"/>
        </w:rPr>
        <w:t>for</w:t>
      </w:r>
      <w:r w:rsidRPr="002F670F">
        <w:rPr>
          <w:rFonts w:ascii="Calibri" w:hAnsi="Calibri" w:cs="Calibri"/>
          <w:spacing w:val="-6"/>
          <w:sz w:val="22"/>
          <w:szCs w:val="22"/>
        </w:rPr>
        <w:t xml:space="preserve"> </w:t>
      </w:r>
      <w:r w:rsidRPr="002F670F">
        <w:rPr>
          <w:rFonts w:ascii="Calibri" w:hAnsi="Calibri" w:cs="Calibri"/>
          <w:sz w:val="22"/>
          <w:szCs w:val="22"/>
        </w:rPr>
        <w:t>improper</w:t>
      </w:r>
      <w:r w:rsidRPr="002F670F">
        <w:rPr>
          <w:rFonts w:ascii="Calibri" w:hAnsi="Calibri" w:cs="Calibri"/>
          <w:spacing w:val="-6"/>
          <w:sz w:val="22"/>
          <w:szCs w:val="22"/>
        </w:rPr>
        <w:t xml:space="preserve"> </w:t>
      </w:r>
      <w:r w:rsidRPr="002F670F">
        <w:rPr>
          <w:rFonts w:ascii="Calibri" w:hAnsi="Calibri" w:cs="Calibri"/>
          <w:sz w:val="22"/>
          <w:szCs w:val="22"/>
        </w:rPr>
        <w:t>conduct.</w:t>
      </w:r>
      <w:r w:rsidRPr="002F670F">
        <w:rPr>
          <w:rFonts w:ascii="Calibri" w:hAnsi="Calibri" w:cs="Calibri"/>
          <w:spacing w:val="-6"/>
          <w:sz w:val="22"/>
          <w:szCs w:val="22"/>
        </w:rPr>
        <w:t xml:space="preserve"> </w:t>
      </w:r>
      <w:r w:rsidRPr="002F670F">
        <w:rPr>
          <w:rFonts w:ascii="Calibri" w:hAnsi="Calibri" w:cs="Calibri"/>
          <w:sz w:val="22"/>
          <w:szCs w:val="22"/>
        </w:rPr>
        <w:t>Further</w:t>
      </w:r>
      <w:r w:rsidRPr="002F670F">
        <w:rPr>
          <w:rFonts w:ascii="Calibri" w:hAnsi="Calibri" w:cs="Calibri"/>
          <w:spacing w:val="-6"/>
          <w:sz w:val="22"/>
          <w:szCs w:val="22"/>
        </w:rPr>
        <w:t xml:space="preserve"> </w:t>
      </w:r>
      <w:r w:rsidRPr="002F670F">
        <w:rPr>
          <w:rFonts w:ascii="Calibri" w:hAnsi="Calibri" w:cs="Calibri"/>
          <w:sz w:val="22"/>
          <w:szCs w:val="22"/>
        </w:rPr>
        <w:t>information</w:t>
      </w:r>
      <w:r w:rsidRPr="002F670F">
        <w:rPr>
          <w:rFonts w:ascii="Calibri" w:hAnsi="Calibri" w:cs="Calibri"/>
          <w:spacing w:val="-6"/>
          <w:sz w:val="22"/>
          <w:szCs w:val="22"/>
        </w:rPr>
        <w:t xml:space="preserve"> </w:t>
      </w:r>
      <w:r w:rsidRPr="002F670F">
        <w:rPr>
          <w:rFonts w:ascii="Calibri" w:hAnsi="Calibri" w:cs="Calibri"/>
          <w:sz w:val="22"/>
          <w:szCs w:val="22"/>
        </w:rPr>
        <w:t>is</w:t>
      </w:r>
      <w:r w:rsidRPr="002F670F">
        <w:rPr>
          <w:rFonts w:ascii="Calibri" w:hAnsi="Calibri" w:cs="Calibri"/>
          <w:spacing w:val="-6"/>
          <w:sz w:val="22"/>
          <w:szCs w:val="22"/>
        </w:rPr>
        <w:t xml:space="preserve"> </w:t>
      </w:r>
      <w:r w:rsidRPr="002F670F">
        <w:rPr>
          <w:rFonts w:ascii="Calibri" w:hAnsi="Calibri" w:cs="Calibri"/>
          <w:sz w:val="22"/>
          <w:szCs w:val="22"/>
        </w:rPr>
        <w:t>outlined</w:t>
      </w:r>
      <w:r w:rsidRPr="002F670F">
        <w:rPr>
          <w:rFonts w:ascii="Calibri" w:hAnsi="Calibri" w:cs="Calibri"/>
          <w:spacing w:val="-6"/>
          <w:sz w:val="22"/>
          <w:szCs w:val="22"/>
        </w:rPr>
        <w:t xml:space="preserve"> </w:t>
      </w:r>
      <w:r w:rsidRPr="002F670F">
        <w:rPr>
          <w:rFonts w:ascii="Calibri" w:hAnsi="Calibri" w:cs="Calibri"/>
          <w:sz w:val="22"/>
          <w:szCs w:val="22"/>
        </w:rPr>
        <w:t>in</w:t>
      </w:r>
      <w:r w:rsidR="00D86004" w:rsidRPr="00D86004">
        <w:rPr>
          <w:rFonts w:ascii="Calibri" w:hAnsi="Calibri" w:cs="Calibri"/>
          <w:sz w:val="22"/>
          <w:szCs w:val="22"/>
        </w:rPr>
        <w:t xml:space="preserve"> </w:t>
      </w:r>
      <w:r w:rsidR="00D86004" w:rsidRPr="002F670F">
        <w:rPr>
          <w:rFonts w:ascii="Calibri" w:hAnsi="Calibri" w:cs="Calibri"/>
          <w:sz w:val="22"/>
          <w:szCs w:val="22"/>
        </w:rPr>
        <w:t>paragraph 8 (Disciplinary Action Imposed on Post Members). Further actions are outlined in</w:t>
      </w:r>
      <w:r w:rsidR="00D86004">
        <w:rPr>
          <w:rFonts w:ascii="Calibri" w:hAnsi="Calibri" w:cs="Calibri"/>
          <w:sz w:val="22"/>
          <w:szCs w:val="22"/>
        </w:rPr>
        <w:t xml:space="preserve"> </w:t>
      </w:r>
      <w:r w:rsidR="00D86004" w:rsidRPr="002F670F">
        <w:rPr>
          <w:rFonts w:ascii="Calibri" w:hAnsi="Calibri" w:cs="Calibri"/>
          <w:sz w:val="22"/>
          <w:szCs w:val="22"/>
        </w:rPr>
        <w:t>paragraph 8 (Disciplinary Action Imposed on Guest, Member Guest, and Special Guest).</w:t>
      </w:r>
    </w:p>
    <w:p w:rsidR="002F670F" w:rsidRPr="002F670F" w:rsidRDefault="002F670F" w:rsidP="002F670F">
      <w:pPr>
        <w:kinsoku w:val="0"/>
        <w:overflowPunct w:val="0"/>
        <w:autoSpaceDE w:val="0"/>
        <w:autoSpaceDN w:val="0"/>
        <w:adjustRightInd w:val="0"/>
        <w:spacing w:after="0"/>
        <w:ind w:left="760" w:right="124" w:hanging="360"/>
        <w:rPr>
          <w:rFonts w:ascii="Calibri" w:hAnsi="Calibri" w:cs="Calibri"/>
          <w:sz w:val="22"/>
          <w:szCs w:val="22"/>
        </w:rPr>
      </w:pPr>
    </w:p>
    <w:p w:rsid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6 </w:t>
      </w:r>
      <w:r w:rsidRPr="002F670F">
        <w:rPr>
          <w:sz w:val="20"/>
          <w:szCs w:val="20"/>
        </w:rPr>
        <w:t xml:space="preserve">of </w:t>
      </w:r>
      <w:r w:rsidRPr="002F670F">
        <w:rPr>
          <w:b/>
          <w:bCs/>
          <w:sz w:val="20"/>
          <w:szCs w:val="20"/>
        </w:rPr>
        <w:t>21</w:t>
      </w: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Pr="002F670F" w:rsidRDefault="008B43B8" w:rsidP="002F670F">
      <w:pPr>
        <w:kinsoku w:val="0"/>
        <w:overflowPunct w:val="0"/>
        <w:autoSpaceDE w:val="0"/>
        <w:autoSpaceDN w:val="0"/>
        <w:adjustRightInd w:val="0"/>
        <w:spacing w:before="58" w:after="0" w:line="240" w:lineRule="auto"/>
        <w:ind w:right="117"/>
        <w:jc w:val="right"/>
        <w:rPr>
          <w:b/>
          <w:bCs/>
          <w:sz w:val="20"/>
          <w:szCs w:val="20"/>
        </w:rPr>
      </w:pPr>
    </w:p>
    <w:p w:rsidR="002F670F" w:rsidRPr="002F670F" w:rsidRDefault="002F670F" w:rsidP="002F670F">
      <w:pPr>
        <w:numPr>
          <w:ilvl w:val="0"/>
          <w:numId w:val="1"/>
        </w:numPr>
        <w:tabs>
          <w:tab w:val="left" w:pos="760"/>
        </w:tabs>
        <w:kinsoku w:val="0"/>
        <w:overflowPunct w:val="0"/>
        <w:autoSpaceDE w:val="0"/>
        <w:autoSpaceDN w:val="0"/>
        <w:adjustRightInd w:val="0"/>
        <w:spacing w:before="21" w:after="0"/>
        <w:ind w:left="760" w:right="275"/>
        <w:rPr>
          <w:rFonts w:ascii="Calibri" w:hAnsi="Calibri" w:cs="Calibri"/>
          <w:sz w:val="22"/>
          <w:szCs w:val="22"/>
        </w:rPr>
      </w:pPr>
      <w:r w:rsidRPr="002F670F">
        <w:rPr>
          <w:rFonts w:ascii="Calibri" w:hAnsi="Calibri" w:cs="Calibri"/>
          <w:sz w:val="22"/>
          <w:szCs w:val="22"/>
        </w:rPr>
        <w:t>When</w:t>
      </w:r>
      <w:r w:rsidRPr="002F670F">
        <w:rPr>
          <w:rFonts w:ascii="Calibri" w:hAnsi="Calibri" w:cs="Calibri"/>
          <w:spacing w:val="-6"/>
          <w:sz w:val="22"/>
          <w:szCs w:val="22"/>
        </w:rPr>
        <w:t xml:space="preserve"> </w:t>
      </w:r>
      <w:r w:rsidRPr="002F670F">
        <w:rPr>
          <w:rFonts w:ascii="Calibri" w:hAnsi="Calibri" w:cs="Calibri"/>
          <w:sz w:val="22"/>
          <w:szCs w:val="22"/>
        </w:rPr>
        <w:t>answering</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Post’s</w:t>
      </w:r>
      <w:r w:rsidRPr="002F670F">
        <w:rPr>
          <w:rFonts w:ascii="Calibri" w:hAnsi="Calibri" w:cs="Calibri"/>
          <w:spacing w:val="-6"/>
          <w:sz w:val="22"/>
          <w:szCs w:val="22"/>
        </w:rPr>
        <w:t xml:space="preserve"> </w:t>
      </w:r>
      <w:r w:rsidRPr="002F670F">
        <w:rPr>
          <w:rFonts w:ascii="Calibri" w:hAnsi="Calibri" w:cs="Calibri"/>
          <w:sz w:val="22"/>
          <w:szCs w:val="22"/>
        </w:rPr>
        <w:t>telephone,</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bartender</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attempt</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answer</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caller’s</w:t>
      </w:r>
      <w:r w:rsidRPr="002F670F">
        <w:rPr>
          <w:rFonts w:ascii="Calibri" w:hAnsi="Calibri" w:cs="Calibri"/>
          <w:spacing w:val="-5"/>
          <w:sz w:val="22"/>
          <w:szCs w:val="22"/>
        </w:rPr>
        <w:t xml:space="preserve"> </w:t>
      </w:r>
      <w:r w:rsidRPr="002F670F">
        <w:rPr>
          <w:rFonts w:ascii="Calibri" w:hAnsi="Calibri" w:cs="Calibri"/>
          <w:sz w:val="22"/>
          <w:szCs w:val="22"/>
        </w:rPr>
        <w:t>question(s).</w:t>
      </w:r>
      <w:r w:rsidRPr="002F670F">
        <w:rPr>
          <w:rFonts w:ascii="Calibri" w:hAnsi="Calibri" w:cs="Calibri"/>
          <w:spacing w:val="-6"/>
          <w:sz w:val="22"/>
          <w:szCs w:val="22"/>
        </w:rPr>
        <w:t xml:space="preserve"> </w:t>
      </w:r>
      <w:r w:rsidRPr="002F670F">
        <w:rPr>
          <w:rFonts w:ascii="Calibri" w:hAnsi="Calibri" w:cs="Calibri"/>
          <w:sz w:val="22"/>
          <w:szCs w:val="22"/>
        </w:rPr>
        <w:t>If</w:t>
      </w:r>
      <w:r w:rsidRPr="002F670F">
        <w:rPr>
          <w:rFonts w:ascii="Calibri" w:hAnsi="Calibri" w:cs="Calibri"/>
          <w:spacing w:val="-6"/>
          <w:sz w:val="22"/>
          <w:szCs w:val="22"/>
        </w:rPr>
        <w:t xml:space="preserve"> </w:t>
      </w:r>
      <w:r w:rsidRPr="002F670F">
        <w:rPr>
          <w:rFonts w:ascii="Calibri" w:hAnsi="Calibri" w:cs="Calibri"/>
          <w:sz w:val="22"/>
          <w:szCs w:val="22"/>
        </w:rPr>
        <w:t>you</w:t>
      </w:r>
      <w:r w:rsidRPr="002F670F">
        <w:rPr>
          <w:rFonts w:ascii="Calibri" w:hAnsi="Calibri" w:cs="Calibri"/>
          <w:spacing w:val="-6"/>
          <w:sz w:val="22"/>
          <w:szCs w:val="22"/>
        </w:rPr>
        <w:t xml:space="preserve"> </w:t>
      </w:r>
      <w:r w:rsidRPr="002F670F">
        <w:rPr>
          <w:rFonts w:ascii="Calibri" w:hAnsi="Calibri" w:cs="Calibri"/>
          <w:sz w:val="22"/>
          <w:szCs w:val="22"/>
        </w:rPr>
        <w:t>cannot</w:t>
      </w:r>
      <w:r w:rsidRPr="002F670F">
        <w:rPr>
          <w:rFonts w:ascii="Calibri" w:hAnsi="Calibri" w:cs="Calibri"/>
          <w:spacing w:val="-6"/>
          <w:sz w:val="22"/>
          <w:szCs w:val="22"/>
        </w:rPr>
        <w:t xml:space="preserve"> </w:t>
      </w:r>
      <w:r w:rsidRPr="002F670F">
        <w:rPr>
          <w:rFonts w:ascii="Calibri" w:hAnsi="Calibri" w:cs="Calibri"/>
          <w:sz w:val="22"/>
          <w:szCs w:val="22"/>
        </w:rPr>
        <w:t>properly</w:t>
      </w:r>
      <w:r w:rsidRPr="002F670F">
        <w:rPr>
          <w:rFonts w:ascii="Calibri" w:hAnsi="Calibri" w:cs="Calibri"/>
          <w:spacing w:val="-6"/>
          <w:sz w:val="22"/>
          <w:szCs w:val="22"/>
        </w:rPr>
        <w:t xml:space="preserve"> </w:t>
      </w:r>
      <w:r w:rsidRPr="002F670F">
        <w:rPr>
          <w:rFonts w:ascii="Calibri" w:hAnsi="Calibri" w:cs="Calibri"/>
          <w:sz w:val="22"/>
          <w:szCs w:val="22"/>
        </w:rPr>
        <w:t>answer</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question,</w:t>
      </w:r>
      <w:r w:rsidRPr="002F670F">
        <w:rPr>
          <w:rFonts w:ascii="Calibri" w:hAnsi="Calibri" w:cs="Calibri"/>
          <w:spacing w:val="-6"/>
          <w:sz w:val="22"/>
          <w:szCs w:val="22"/>
        </w:rPr>
        <w:t xml:space="preserve"> </w:t>
      </w:r>
      <w:r w:rsidRPr="002F670F">
        <w:rPr>
          <w:rFonts w:ascii="Calibri" w:hAnsi="Calibri" w:cs="Calibri"/>
          <w:sz w:val="22"/>
          <w:szCs w:val="22"/>
        </w:rPr>
        <w:t>you</w:t>
      </w:r>
      <w:r w:rsidRPr="002F670F">
        <w:rPr>
          <w:rFonts w:ascii="Calibri" w:hAnsi="Calibri" w:cs="Calibri"/>
          <w:spacing w:val="-6"/>
          <w:sz w:val="22"/>
          <w:szCs w:val="22"/>
        </w:rPr>
        <w:t xml:space="preserve"> </w:t>
      </w:r>
      <w:r w:rsidRPr="002F670F">
        <w:rPr>
          <w:rFonts w:ascii="Calibri" w:hAnsi="Calibri" w:cs="Calibri"/>
          <w:sz w:val="22"/>
          <w:szCs w:val="22"/>
        </w:rPr>
        <w:t>can</w:t>
      </w:r>
      <w:r w:rsidRPr="002F670F">
        <w:rPr>
          <w:rFonts w:ascii="Calibri" w:hAnsi="Calibri" w:cs="Calibri"/>
          <w:spacing w:val="-6"/>
          <w:sz w:val="22"/>
          <w:szCs w:val="22"/>
        </w:rPr>
        <w:t xml:space="preserve"> </w:t>
      </w:r>
      <w:r w:rsidRPr="002F670F">
        <w:rPr>
          <w:rFonts w:ascii="Calibri" w:hAnsi="Calibri" w:cs="Calibri"/>
          <w:sz w:val="22"/>
          <w:szCs w:val="22"/>
        </w:rPr>
        <w:t>refer</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caller</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5"/>
          <w:sz w:val="22"/>
          <w:szCs w:val="22"/>
        </w:rPr>
        <w:t xml:space="preserve"> </w:t>
      </w:r>
      <w:r w:rsidRPr="002F670F">
        <w:rPr>
          <w:rFonts w:ascii="Calibri" w:hAnsi="Calibri" w:cs="Calibri"/>
          <w:sz w:val="22"/>
          <w:szCs w:val="22"/>
        </w:rPr>
        <w:t>Manager,</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D86004">
        <w:rPr>
          <w:rFonts w:ascii="Calibri" w:hAnsi="Calibri" w:cs="Calibri"/>
          <w:strike/>
          <w:sz w:val="22"/>
          <w:szCs w:val="22"/>
          <w:highlight w:val="yellow"/>
        </w:rPr>
        <w:t>Line</w:t>
      </w:r>
      <w:r w:rsidRPr="00D86004">
        <w:rPr>
          <w:rFonts w:ascii="Calibri" w:hAnsi="Calibri" w:cs="Calibri"/>
          <w:strike/>
          <w:spacing w:val="-6"/>
          <w:sz w:val="22"/>
          <w:szCs w:val="22"/>
        </w:rPr>
        <w:t xml:space="preserve"> </w:t>
      </w:r>
      <w:r w:rsidRPr="002F670F">
        <w:rPr>
          <w:rFonts w:ascii="Calibri" w:hAnsi="Calibri" w:cs="Calibri"/>
          <w:sz w:val="22"/>
          <w:szCs w:val="22"/>
        </w:rPr>
        <w:t>Officer,</w:t>
      </w:r>
      <w:r w:rsidRPr="002F670F">
        <w:rPr>
          <w:rFonts w:ascii="Calibri" w:hAnsi="Calibri" w:cs="Calibri"/>
          <w:spacing w:val="-6"/>
          <w:sz w:val="22"/>
          <w:szCs w:val="22"/>
        </w:rPr>
        <w:t xml:space="preserve"> </w:t>
      </w:r>
      <w:r w:rsidR="00045748">
        <w:rPr>
          <w:rFonts w:ascii="Calibri" w:hAnsi="Calibri" w:cs="Calibri"/>
          <w:sz w:val="22"/>
          <w:szCs w:val="22"/>
        </w:rPr>
        <w:t>Executive Committee</w:t>
      </w:r>
      <w:r w:rsidRPr="002F670F">
        <w:rPr>
          <w:rFonts w:ascii="Calibri" w:hAnsi="Calibri" w:cs="Calibri"/>
          <w:spacing w:val="-6"/>
          <w:sz w:val="22"/>
          <w:szCs w:val="22"/>
        </w:rPr>
        <w:t xml:space="preserve"> </w:t>
      </w:r>
      <w:r w:rsidRPr="002F670F">
        <w:rPr>
          <w:rFonts w:ascii="Calibri" w:hAnsi="Calibri" w:cs="Calibri"/>
          <w:sz w:val="22"/>
          <w:szCs w:val="22"/>
        </w:rPr>
        <w:t>Chairperson,</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Commander.</w:t>
      </w:r>
    </w:p>
    <w:p w:rsidR="002F670F" w:rsidRPr="002F670F" w:rsidRDefault="002F670F" w:rsidP="002F670F">
      <w:pPr>
        <w:numPr>
          <w:ilvl w:val="0"/>
          <w:numId w:val="1"/>
        </w:numPr>
        <w:tabs>
          <w:tab w:val="left" w:pos="760"/>
        </w:tabs>
        <w:kinsoku w:val="0"/>
        <w:overflowPunct w:val="0"/>
        <w:autoSpaceDE w:val="0"/>
        <w:autoSpaceDN w:val="0"/>
        <w:adjustRightInd w:val="0"/>
        <w:spacing w:after="0"/>
        <w:ind w:left="760" w:right="141"/>
        <w:rPr>
          <w:rFonts w:ascii="Calibri" w:hAnsi="Calibri" w:cs="Calibri"/>
          <w:sz w:val="22"/>
          <w:szCs w:val="22"/>
        </w:rPr>
      </w:pPr>
      <w:r w:rsidRPr="002F670F">
        <w:rPr>
          <w:rFonts w:ascii="Calibri" w:hAnsi="Calibri" w:cs="Calibri"/>
          <w:sz w:val="22"/>
          <w:szCs w:val="22"/>
        </w:rPr>
        <w:t>Bartenders</w:t>
      </w:r>
      <w:r w:rsidRPr="002F670F">
        <w:rPr>
          <w:rFonts w:ascii="Calibri" w:hAnsi="Calibri" w:cs="Calibri"/>
          <w:spacing w:val="-5"/>
          <w:sz w:val="22"/>
          <w:szCs w:val="22"/>
        </w:rPr>
        <w:t xml:space="preserve"> </w:t>
      </w:r>
      <w:r w:rsidRPr="002F670F">
        <w:rPr>
          <w:rFonts w:ascii="Calibri" w:hAnsi="Calibri" w:cs="Calibri"/>
          <w:sz w:val="22"/>
          <w:szCs w:val="22"/>
        </w:rPr>
        <w:t>will</w:t>
      </w:r>
      <w:r w:rsidRPr="002F670F">
        <w:rPr>
          <w:rFonts w:ascii="Calibri" w:hAnsi="Calibri" w:cs="Calibri"/>
          <w:spacing w:val="-5"/>
          <w:sz w:val="22"/>
          <w:szCs w:val="22"/>
        </w:rPr>
        <w:t xml:space="preserve"> </w:t>
      </w:r>
      <w:r w:rsidRPr="002F670F">
        <w:rPr>
          <w:rFonts w:ascii="Calibri" w:hAnsi="Calibri" w:cs="Calibri"/>
          <w:sz w:val="22"/>
          <w:szCs w:val="22"/>
        </w:rPr>
        <w:t>report</w:t>
      </w:r>
      <w:r w:rsidRPr="002F670F">
        <w:rPr>
          <w:rFonts w:ascii="Calibri" w:hAnsi="Calibri" w:cs="Calibri"/>
          <w:spacing w:val="-5"/>
          <w:sz w:val="22"/>
          <w:szCs w:val="22"/>
        </w:rPr>
        <w:t xml:space="preserve"> </w:t>
      </w:r>
      <w:r w:rsidRPr="002F670F">
        <w:rPr>
          <w:rFonts w:ascii="Calibri" w:hAnsi="Calibri" w:cs="Calibri"/>
          <w:sz w:val="22"/>
          <w:szCs w:val="22"/>
        </w:rPr>
        <w:t>all</w:t>
      </w:r>
      <w:r w:rsidRPr="002F670F">
        <w:rPr>
          <w:rFonts w:ascii="Calibri" w:hAnsi="Calibri" w:cs="Calibri"/>
          <w:spacing w:val="-5"/>
          <w:sz w:val="22"/>
          <w:szCs w:val="22"/>
        </w:rPr>
        <w:t xml:space="preserve"> </w:t>
      </w:r>
      <w:r w:rsidRPr="002F670F">
        <w:rPr>
          <w:rFonts w:ascii="Calibri" w:hAnsi="Calibri" w:cs="Calibri"/>
          <w:sz w:val="22"/>
          <w:szCs w:val="22"/>
        </w:rPr>
        <w:t>incidents</w:t>
      </w:r>
      <w:r w:rsidRPr="002F670F">
        <w:rPr>
          <w:rFonts w:ascii="Calibri" w:hAnsi="Calibri" w:cs="Calibri"/>
          <w:spacing w:val="-5"/>
          <w:sz w:val="22"/>
          <w:szCs w:val="22"/>
        </w:rPr>
        <w:t xml:space="preserve"> </w:t>
      </w:r>
      <w:r w:rsidRPr="002F670F">
        <w:rPr>
          <w:rFonts w:ascii="Calibri" w:hAnsi="Calibri" w:cs="Calibri"/>
          <w:sz w:val="22"/>
          <w:szCs w:val="22"/>
        </w:rPr>
        <w:t>and</w:t>
      </w:r>
      <w:r w:rsidRPr="002F670F">
        <w:rPr>
          <w:rFonts w:ascii="Calibri" w:hAnsi="Calibri" w:cs="Calibri"/>
          <w:spacing w:val="-5"/>
          <w:sz w:val="22"/>
          <w:szCs w:val="22"/>
        </w:rPr>
        <w:t xml:space="preserve"> </w:t>
      </w:r>
      <w:r w:rsidRPr="002F670F">
        <w:rPr>
          <w:rFonts w:ascii="Calibri" w:hAnsi="Calibri" w:cs="Calibri"/>
          <w:sz w:val="22"/>
          <w:szCs w:val="22"/>
        </w:rPr>
        <w:t>information</w:t>
      </w:r>
      <w:r w:rsidRPr="002F670F">
        <w:rPr>
          <w:rFonts w:ascii="Calibri" w:hAnsi="Calibri" w:cs="Calibri"/>
          <w:spacing w:val="-5"/>
          <w:sz w:val="22"/>
          <w:szCs w:val="22"/>
        </w:rPr>
        <w:t xml:space="preserve"> </w:t>
      </w:r>
      <w:r w:rsidRPr="002F670F">
        <w:rPr>
          <w:rFonts w:ascii="Calibri" w:hAnsi="Calibri" w:cs="Calibri"/>
          <w:sz w:val="22"/>
          <w:szCs w:val="22"/>
        </w:rPr>
        <w:t>when</w:t>
      </w:r>
      <w:r w:rsidRPr="002F670F">
        <w:rPr>
          <w:rFonts w:ascii="Calibri" w:hAnsi="Calibri" w:cs="Calibri"/>
          <w:spacing w:val="-5"/>
          <w:sz w:val="22"/>
          <w:szCs w:val="22"/>
        </w:rPr>
        <w:t xml:space="preserve"> </w:t>
      </w:r>
      <w:r w:rsidRPr="002F670F">
        <w:rPr>
          <w:rFonts w:ascii="Calibri" w:hAnsi="Calibri" w:cs="Calibri"/>
          <w:sz w:val="22"/>
          <w:szCs w:val="22"/>
        </w:rPr>
        <w:t>they</w:t>
      </w:r>
      <w:r w:rsidRPr="002F670F">
        <w:rPr>
          <w:rFonts w:ascii="Calibri" w:hAnsi="Calibri" w:cs="Calibri"/>
          <w:spacing w:val="-5"/>
          <w:sz w:val="22"/>
          <w:szCs w:val="22"/>
        </w:rPr>
        <w:t xml:space="preserve"> </w:t>
      </w:r>
      <w:r w:rsidRPr="002F670F">
        <w:rPr>
          <w:rFonts w:ascii="Calibri" w:hAnsi="Calibri" w:cs="Calibri"/>
          <w:sz w:val="22"/>
          <w:szCs w:val="22"/>
        </w:rPr>
        <w:t>become</w:t>
      </w:r>
      <w:r w:rsidRPr="002F670F">
        <w:rPr>
          <w:rFonts w:ascii="Calibri" w:hAnsi="Calibri" w:cs="Calibri"/>
          <w:spacing w:val="-5"/>
          <w:sz w:val="22"/>
          <w:szCs w:val="22"/>
        </w:rPr>
        <w:t xml:space="preserve"> </w:t>
      </w:r>
      <w:r w:rsidRPr="002F670F">
        <w:rPr>
          <w:rFonts w:ascii="Calibri" w:hAnsi="Calibri" w:cs="Calibri"/>
          <w:sz w:val="22"/>
          <w:szCs w:val="22"/>
        </w:rPr>
        <w:t>aware</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any</w:t>
      </w:r>
      <w:r w:rsidRPr="002F670F">
        <w:rPr>
          <w:rFonts w:ascii="Calibri" w:hAnsi="Calibri" w:cs="Calibri"/>
          <w:spacing w:val="-5"/>
          <w:sz w:val="22"/>
          <w:szCs w:val="22"/>
        </w:rPr>
        <w:t xml:space="preserve"> </w:t>
      </w:r>
      <w:r w:rsidRPr="002F670F">
        <w:rPr>
          <w:rFonts w:ascii="Calibri" w:hAnsi="Calibri" w:cs="Calibri"/>
          <w:sz w:val="22"/>
          <w:szCs w:val="22"/>
        </w:rPr>
        <w:t>information</w:t>
      </w:r>
      <w:r w:rsidRPr="002F670F">
        <w:rPr>
          <w:rFonts w:ascii="Calibri" w:hAnsi="Calibri" w:cs="Calibri"/>
          <w:spacing w:val="-4"/>
          <w:sz w:val="22"/>
          <w:szCs w:val="22"/>
        </w:rPr>
        <w:t xml:space="preserve"> </w:t>
      </w:r>
      <w:r w:rsidRPr="002F670F">
        <w:rPr>
          <w:rFonts w:ascii="Calibri" w:hAnsi="Calibri" w:cs="Calibri"/>
          <w:sz w:val="22"/>
          <w:szCs w:val="22"/>
        </w:rPr>
        <w:t>about</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Members</w:t>
      </w:r>
      <w:r w:rsidRPr="002F670F">
        <w:rPr>
          <w:rFonts w:ascii="Calibri" w:hAnsi="Calibri" w:cs="Calibri"/>
          <w:spacing w:val="-5"/>
          <w:sz w:val="22"/>
          <w:szCs w:val="22"/>
        </w:rPr>
        <w:t xml:space="preserve"> </w:t>
      </w:r>
      <w:r w:rsidRPr="002F670F">
        <w:rPr>
          <w:rFonts w:ascii="Calibri" w:hAnsi="Calibri" w:cs="Calibri"/>
          <w:sz w:val="22"/>
          <w:szCs w:val="22"/>
        </w:rPr>
        <w:t>(notice</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a</w:t>
      </w:r>
      <w:r w:rsidRPr="002F670F">
        <w:rPr>
          <w:rFonts w:ascii="Calibri" w:hAnsi="Calibri" w:cs="Calibri"/>
          <w:spacing w:val="-5"/>
          <w:sz w:val="22"/>
          <w:szCs w:val="22"/>
        </w:rPr>
        <w:t xml:space="preserve"> </w:t>
      </w:r>
      <w:r w:rsidRPr="002F670F">
        <w:rPr>
          <w:rFonts w:ascii="Calibri" w:hAnsi="Calibri" w:cs="Calibri"/>
          <w:sz w:val="22"/>
          <w:szCs w:val="22"/>
        </w:rPr>
        <w:t>member’s</w:t>
      </w:r>
      <w:r w:rsidRPr="002F670F">
        <w:rPr>
          <w:rFonts w:ascii="Calibri" w:hAnsi="Calibri" w:cs="Calibri"/>
          <w:spacing w:val="-5"/>
          <w:sz w:val="22"/>
          <w:szCs w:val="22"/>
        </w:rPr>
        <w:t xml:space="preserve"> </w:t>
      </w:r>
      <w:r w:rsidRPr="002F670F">
        <w:rPr>
          <w:rFonts w:ascii="Calibri" w:hAnsi="Calibri" w:cs="Calibri"/>
          <w:sz w:val="22"/>
          <w:szCs w:val="22"/>
        </w:rPr>
        <w:t>hospitalization,</w:t>
      </w:r>
      <w:r w:rsidRPr="002F670F">
        <w:rPr>
          <w:rFonts w:ascii="Calibri" w:hAnsi="Calibri" w:cs="Calibri"/>
          <w:spacing w:val="-5"/>
          <w:sz w:val="22"/>
          <w:szCs w:val="22"/>
        </w:rPr>
        <w:t xml:space="preserve"> </w:t>
      </w:r>
      <w:r w:rsidRPr="002F670F">
        <w:rPr>
          <w:rFonts w:ascii="Calibri" w:hAnsi="Calibri" w:cs="Calibri"/>
          <w:sz w:val="22"/>
          <w:szCs w:val="22"/>
        </w:rPr>
        <w:t>illness,</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death)</w:t>
      </w:r>
      <w:r w:rsidRPr="002F670F">
        <w:rPr>
          <w:rFonts w:ascii="Calibri" w:hAnsi="Calibri" w:cs="Calibri"/>
          <w:spacing w:val="-5"/>
          <w:sz w:val="22"/>
          <w:szCs w:val="22"/>
        </w:rPr>
        <w:t xml:space="preserve"> </w:t>
      </w:r>
      <w:r w:rsidRPr="002F670F">
        <w:rPr>
          <w:rFonts w:ascii="Calibri" w:hAnsi="Calibri" w:cs="Calibri"/>
          <w:sz w:val="22"/>
          <w:szCs w:val="22"/>
        </w:rPr>
        <w:t>to</w:t>
      </w:r>
      <w:r w:rsidRPr="002F670F">
        <w:rPr>
          <w:rFonts w:ascii="Calibri" w:hAnsi="Calibri" w:cs="Calibri"/>
          <w:spacing w:val="-5"/>
          <w:sz w:val="22"/>
          <w:szCs w:val="22"/>
        </w:rPr>
        <w:t xml:space="preserve"> </w:t>
      </w:r>
      <w:r w:rsidRPr="002F670F">
        <w:rPr>
          <w:rFonts w:ascii="Calibri" w:hAnsi="Calibri" w:cs="Calibri"/>
          <w:sz w:val="22"/>
          <w:szCs w:val="22"/>
        </w:rPr>
        <w:t>a</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Officer</w:t>
      </w:r>
      <w:r w:rsidRPr="002F670F">
        <w:rPr>
          <w:rFonts w:ascii="Calibri" w:hAnsi="Calibri" w:cs="Calibri"/>
          <w:spacing w:val="40"/>
          <w:sz w:val="22"/>
          <w:szCs w:val="22"/>
        </w:rPr>
        <w:t xml:space="preserve"> </w:t>
      </w:r>
      <w:r w:rsidRPr="002F670F">
        <w:rPr>
          <w:rFonts w:ascii="Calibri" w:hAnsi="Calibri" w:cs="Calibri"/>
          <w:sz w:val="22"/>
          <w:szCs w:val="22"/>
        </w:rPr>
        <w:t>and</w:t>
      </w:r>
      <w:r w:rsidRPr="002F670F">
        <w:rPr>
          <w:rFonts w:ascii="Calibri" w:hAnsi="Calibri" w:cs="Calibri"/>
          <w:spacing w:val="-5"/>
          <w:sz w:val="22"/>
          <w:szCs w:val="22"/>
        </w:rPr>
        <w:t xml:space="preserve"> </w:t>
      </w:r>
      <w:r w:rsidRPr="002F670F">
        <w:rPr>
          <w:rFonts w:ascii="Calibri" w:hAnsi="Calibri" w:cs="Calibri"/>
          <w:sz w:val="22"/>
          <w:szCs w:val="22"/>
        </w:rPr>
        <w:t>Canteen</w:t>
      </w:r>
      <w:r w:rsidRPr="002F670F">
        <w:rPr>
          <w:rFonts w:ascii="Calibri" w:hAnsi="Calibri" w:cs="Calibri"/>
          <w:spacing w:val="-5"/>
          <w:sz w:val="22"/>
          <w:szCs w:val="22"/>
        </w:rPr>
        <w:t xml:space="preserve"> </w:t>
      </w:r>
      <w:r w:rsidRPr="002F670F">
        <w:rPr>
          <w:rFonts w:ascii="Calibri" w:hAnsi="Calibri" w:cs="Calibri"/>
          <w:sz w:val="22"/>
          <w:szCs w:val="22"/>
        </w:rPr>
        <w:t>Manager.</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Commander</w:t>
      </w:r>
      <w:r w:rsidRPr="002F670F">
        <w:rPr>
          <w:rFonts w:ascii="Calibri" w:hAnsi="Calibri" w:cs="Calibri"/>
          <w:spacing w:val="-5"/>
          <w:sz w:val="22"/>
          <w:szCs w:val="22"/>
        </w:rPr>
        <w:t xml:space="preserve"> </w:t>
      </w:r>
      <w:r w:rsidRPr="002F670F">
        <w:rPr>
          <w:rFonts w:ascii="Calibri" w:hAnsi="Calibri" w:cs="Calibri"/>
          <w:sz w:val="22"/>
          <w:szCs w:val="22"/>
        </w:rPr>
        <w:t>will</w:t>
      </w:r>
      <w:r w:rsidRPr="002F670F">
        <w:rPr>
          <w:rFonts w:ascii="Calibri" w:hAnsi="Calibri" w:cs="Calibri"/>
          <w:spacing w:val="-5"/>
          <w:sz w:val="22"/>
          <w:szCs w:val="22"/>
        </w:rPr>
        <w:t xml:space="preserve"> </w:t>
      </w:r>
      <w:r w:rsidRPr="002F670F">
        <w:rPr>
          <w:rFonts w:ascii="Calibri" w:hAnsi="Calibri" w:cs="Calibri"/>
          <w:sz w:val="22"/>
          <w:szCs w:val="22"/>
        </w:rPr>
        <w:t>then</w:t>
      </w:r>
      <w:r w:rsidRPr="002F670F">
        <w:rPr>
          <w:rFonts w:ascii="Calibri" w:hAnsi="Calibri" w:cs="Calibri"/>
          <w:spacing w:val="-5"/>
          <w:sz w:val="22"/>
          <w:szCs w:val="22"/>
        </w:rPr>
        <w:t xml:space="preserve"> </w:t>
      </w:r>
      <w:r w:rsidRPr="002F670F">
        <w:rPr>
          <w:rFonts w:ascii="Calibri" w:hAnsi="Calibri" w:cs="Calibri"/>
          <w:sz w:val="22"/>
          <w:szCs w:val="22"/>
        </w:rPr>
        <w:t>inform</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appropriate</w:t>
      </w:r>
      <w:r w:rsidRPr="002F670F">
        <w:rPr>
          <w:rFonts w:ascii="Calibri" w:hAnsi="Calibri" w:cs="Calibri"/>
          <w:spacing w:val="-5"/>
          <w:sz w:val="22"/>
          <w:szCs w:val="22"/>
        </w:rPr>
        <w:t xml:space="preserve"> </w:t>
      </w:r>
      <w:r w:rsidRPr="002F670F">
        <w:rPr>
          <w:rFonts w:ascii="Calibri" w:hAnsi="Calibri" w:cs="Calibri"/>
          <w:sz w:val="22"/>
          <w:szCs w:val="22"/>
        </w:rPr>
        <w:t>committees.</w:t>
      </w:r>
    </w:p>
    <w:p w:rsidR="002F670F" w:rsidRPr="002F670F" w:rsidRDefault="002F670F" w:rsidP="002F670F">
      <w:pPr>
        <w:numPr>
          <w:ilvl w:val="0"/>
          <w:numId w:val="1"/>
        </w:numPr>
        <w:tabs>
          <w:tab w:val="left" w:pos="760"/>
        </w:tabs>
        <w:kinsoku w:val="0"/>
        <w:overflowPunct w:val="0"/>
        <w:autoSpaceDE w:val="0"/>
        <w:autoSpaceDN w:val="0"/>
        <w:adjustRightInd w:val="0"/>
        <w:spacing w:after="0"/>
        <w:ind w:left="760" w:right="574"/>
        <w:rPr>
          <w:rFonts w:ascii="Calibri" w:hAnsi="Calibri" w:cs="Calibri"/>
          <w:sz w:val="22"/>
          <w:szCs w:val="22"/>
        </w:rPr>
      </w:pP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person</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4"/>
          <w:sz w:val="22"/>
          <w:szCs w:val="22"/>
        </w:rPr>
        <w:t xml:space="preserve"> </w:t>
      </w:r>
      <w:r w:rsidRPr="002F670F">
        <w:rPr>
          <w:rFonts w:ascii="Calibri" w:hAnsi="Calibri" w:cs="Calibri"/>
          <w:sz w:val="22"/>
          <w:szCs w:val="22"/>
        </w:rPr>
        <w:t>seems</w:t>
      </w:r>
      <w:r w:rsidRPr="002F670F">
        <w:rPr>
          <w:rFonts w:ascii="Calibri" w:hAnsi="Calibri" w:cs="Calibri"/>
          <w:spacing w:val="-4"/>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be</w:t>
      </w:r>
      <w:r w:rsidRPr="002F670F">
        <w:rPr>
          <w:rFonts w:ascii="Calibri" w:hAnsi="Calibri" w:cs="Calibri"/>
          <w:spacing w:val="-4"/>
          <w:sz w:val="22"/>
          <w:szCs w:val="22"/>
        </w:rPr>
        <w:t xml:space="preserve"> </w:t>
      </w:r>
      <w:r w:rsidRPr="002F670F">
        <w:rPr>
          <w:rFonts w:ascii="Calibri" w:hAnsi="Calibri" w:cs="Calibri"/>
          <w:sz w:val="22"/>
          <w:szCs w:val="22"/>
        </w:rPr>
        <w:t>under</w:t>
      </w:r>
      <w:r w:rsidRPr="002F670F">
        <w:rPr>
          <w:rFonts w:ascii="Calibri" w:hAnsi="Calibri" w:cs="Calibri"/>
          <w:spacing w:val="-4"/>
          <w:sz w:val="22"/>
          <w:szCs w:val="22"/>
        </w:rPr>
        <w:t xml:space="preserve"> </w:t>
      </w:r>
      <w:r w:rsidRPr="002F670F">
        <w:rPr>
          <w:rFonts w:ascii="Calibri" w:hAnsi="Calibri" w:cs="Calibri"/>
          <w:sz w:val="22"/>
          <w:szCs w:val="22"/>
        </w:rPr>
        <w:t>stress</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4"/>
          <w:sz w:val="22"/>
          <w:szCs w:val="22"/>
        </w:rPr>
        <w:t xml:space="preserve"> </w:t>
      </w:r>
      <w:r w:rsidRPr="002F670F">
        <w:rPr>
          <w:rFonts w:ascii="Calibri" w:hAnsi="Calibri" w:cs="Calibri"/>
          <w:sz w:val="22"/>
          <w:szCs w:val="22"/>
        </w:rPr>
        <w:t>asks</w:t>
      </w:r>
      <w:r w:rsidRPr="002F670F">
        <w:rPr>
          <w:rFonts w:ascii="Calibri" w:hAnsi="Calibri" w:cs="Calibri"/>
          <w:spacing w:val="-4"/>
          <w:sz w:val="22"/>
          <w:szCs w:val="22"/>
        </w:rPr>
        <w:t xml:space="preserve"> </w:t>
      </w:r>
      <w:r w:rsidRPr="002F670F">
        <w:rPr>
          <w:rFonts w:ascii="Calibri" w:hAnsi="Calibri" w:cs="Calibri"/>
          <w:sz w:val="22"/>
          <w:szCs w:val="22"/>
        </w:rPr>
        <w:t>for</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needs</w:t>
      </w:r>
      <w:r w:rsidRPr="002F670F">
        <w:rPr>
          <w:rFonts w:ascii="Calibri" w:hAnsi="Calibri" w:cs="Calibri"/>
          <w:spacing w:val="-4"/>
          <w:sz w:val="22"/>
          <w:szCs w:val="22"/>
        </w:rPr>
        <w:t xml:space="preserve"> </w:t>
      </w:r>
      <w:r w:rsidRPr="002F670F">
        <w:rPr>
          <w:rFonts w:ascii="Calibri" w:hAnsi="Calibri" w:cs="Calibri"/>
          <w:sz w:val="22"/>
          <w:szCs w:val="22"/>
        </w:rPr>
        <w:t>some</w:t>
      </w:r>
      <w:r w:rsidRPr="002F670F">
        <w:rPr>
          <w:rFonts w:ascii="Calibri" w:hAnsi="Calibri" w:cs="Calibri"/>
          <w:spacing w:val="-4"/>
          <w:sz w:val="22"/>
          <w:szCs w:val="22"/>
        </w:rPr>
        <w:t xml:space="preserve"> </w:t>
      </w:r>
      <w:r w:rsidRPr="002F670F">
        <w:rPr>
          <w:rFonts w:ascii="Calibri" w:hAnsi="Calibri" w:cs="Calibri"/>
          <w:sz w:val="22"/>
          <w:szCs w:val="22"/>
        </w:rPr>
        <w:t>type</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counseling,</w:t>
      </w:r>
      <w:r w:rsidRPr="002F670F">
        <w:rPr>
          <w:rFonts w:ascii="Calibri" w:hAnsi="Calibri" w:cs="Calibri"/>
          <w:spacing w:val="-3"/>
          <w:sz w:val="22"/>
          <w:szCs w:val="22"/>
        </w:rPr>
        <w:t xml:space="preserve"> </w:t>
      </w:r>
      <w:r w:rsidRPr="002F670F">
        <w:rPr>
          <w:rFonts w:ascii="Calibri" w:hAnsi="Calibri" w:cs="Calibri"/>
          <w:sz w:val="22"/>
          <w:szCs w:val="22"/>
        </w:rPr>
        <w:t>immediately</w:t>
      </w:r>
      <w:r w:rsidRPr="002F670F">
        <w:rPr>
          <w:rFonts w:ascii="Calibri" w:hAnsi="Calibri" w:cs="Calibri"/>
          <w:spacing w:val="-4"/>
          <w:sz w:val="22"/>
          <w:szCs w:val="22"/>
        </w:rPr>
        <w:t xml:space="preserve"> </w:t>
      </w:r>
      <w:r w:rsidRPr="002F670F">
        <w:rPr>
          <w:rFonts w:ascii="Calibri" w:hAnsi="Calibri" w:cs="Calibri"/>
          <w:sz w:val="22"/>
          <w:szCs w:val="22"/>
        </w:rPr>
        <w:t>contact</w:t>
      </w:r>
      <w:r w:rsidRPr="002F670F">
        <w:rPr>
          <w:rFonts w:ascii="Calibri" w:hAnsi="Calibri" w:cs="Calibri"/>
          <w:spacing w:val="-4"/>
          <w:sz w:val="22"/>
          <w:szCs w:val="22"/>
        </w:rPr>
        <w:t xml:space="preserve"> </w:t>
      </w: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available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proofErr w:type="gramStart"/>
      <w:r w:rsidRPr="002F670F">
        <w:rPr>
          <w:rFonts w:ascii="Calibri" w:hAnsi="Calibri" w:cs="Calibri"/>
          <w:sz w:val="22"/>
          <w:szCs w:val="22"/>
        </w:rPr>
        <w:t>member,</w:t>
      </w:r>
      <w:r w:rsidRPr="002F670F">
        <w:rPr>
          <w:rFonts w:ascii="Calibri" w:hAnsi="Calibri" w:cs="Calibri"/>
          <w:spacing w:val="-4"/>
          <w:sz w:val="22"/>
          <w:szCs w:val="22"/>
        </w:rPr>
        <w:t xml:space="preserve">  </w:t>
      </w:r>
      <w:r w:rsidRPr="002F670F">
        <w:rPr>
          <w:rFonts w:ascii="Calibri" w:hAnsi="Calibri" w:cs="Calibri"/>
          <w:sz w:val="22"/>
          <w:szCs w:val="22"/>
        </w:rPr>
        <w:t>officer</w:t>
      </w:r>
      <w:proofErr w:type="gramEnd"/>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00045748">
        <w:rPr>
          <w:rFonts w:ascii="Calibri" w:hAnsi="Calibri" w:cs="Calibri"/>
          <w:sz w:val="22"/>
          <w:szCs w:val="22"/>
        </w:rPr>
        <w:t>Executive Committee</w:t>
      </w:r>
      <w:r w:rsidRPr="002F670F">
        <w:rPr>
          <w:rFonts w:ascii="Calibri" w:hAnsi="Calibri" w:cs="Calibri"/>
          <w:spacing w:val="-3"/>
          <w:sz w:val="22"/>
          <w:szCs w:val="22"/>
        </w:rPr>
        <w:t xml:space="preserve"> </w:t>
      </w:r>
      <w:r w:rsidRPr="002F670F">
        <w:rPr>
          <w:rFonts w:ascii="Calibri" w:hAnsi="Calibri" w:cs="Calibri"/>
          <w:sz w:val="22"/>
          <w:szCs w:val="22"/>
        </w:rPr>
        <w:t>chairperson/member.</w:t>
      </w:r>
    </w:p>
    <w:p w:rsidR="002F670F" w:rsidRPr="002F670F" w:rsidRDefault="002F670F" w:rsidP="002F670F">
      <w:pPr>
        <w:kinsoku w:val="0"/>
        <w:overflowPunct w:val="0"/>
        <w:autoSpaceDE w:val="0"/>
        <w:autoSpaceDN w:val="0"/>
        <w:adjustRightInd w:val="0"/>
        <w:spacing w:before="19" w:after="0" w:line="240" w:lineRule="auto"/>
        <w:rPr>
          <w:rFonts w:ascii="Calibri" w:hAnsi="Calibri" w:cs="Calibri"/>
          <w:sz w:val="22"/>
          <w:szCs w:val="22"/>
        </w:rPr>
      </w:pPr>
    </w:p>
    <w:p w:rsidR="002F670F" w:rsidRPr="002F670F" w:rsidRDefault="002F670F" w:rsidP="002F670F">
      <w:pPr>
        <w:numPr>
          <w:ilvl w:val="0"/>
          <w:numId w:val="2"/>
        </w:numPr>
        <w:tabs>
          <w:tab w:val="left" w:pos="398"/>
        </w:tabs>
        <w:kinsoku w:val="0"/>
        <w:overflowPunct w:val="0"/>
        <w:autoSpaceDE w:val="0"/>
        <w:autoSpaceDN w:val="0"/>
        <w:adjustRightInd w:val="0"/>
        <w:spacing w:after="0" w:line="240" w:lineRule="auto"/>
        <w:ind w:left="398" w:hanging="358"/>
        <w:outlineLvl w:val="0"/>
        <w:rPr>
          <w:rFonts w:ascii="Calibri" w:hAnsi="Calibri" w:cs="Calibri"/>
          <w:b/>
          <w:bCs/>
          <w:sz w:val="22"/>
          <w:szCs w:val="22"/>
        </w:rPr>
      </w:pPr>
      <w:r w:rsidRPr="002F670F">
        <w:rPr>
          <w:rFonts w:ascii="Calibri" w:hAnsi="Calibri" w:cs="Calibri"/>
          <w:b/>
          <w:bCs/>
          <w:sz w:val="22"/>
          <w:szCs w:val="22"/>
        </w:rPr>
        <w:t>Post Kitchen Rules</w:t>
      </w:r>
    </w:p>
    <w:p w:rsidR="002F670F" w:rsidRPr="00D86004" w:rsidRDefault="002F670F" w:rsidP="002F670F">
      <w:pPr>
        <w:numPr>
          <w:ilvl w:val="1"/>
          <w:numId w:val="2"/>
        </w:numPr>
        <w:tabs>
          <w:tab w:val="left" w:pos="760"/>
        </w:tabs>
        <w:kinsoku w:val="0"/>
        <w:overflowPunct w:val="0"/>
        <w:autoSpaceDE w:val="0"/>
        <w:autoSpaceDN w:val="0"/>
        <w:adjustRightInd w:val="0"/>
        <w:spacing w:before="22" w:after="0"/>
        <w:ind w:left="760" w:right="347"/>
        <w:rPr>
          <w:rFonts w:ascii="Calibri" w:hAnsi="Calibri" w:cs="Calibri"/>
          <w:color w:val="000000"/>
          <w:sz w:val="22"/>
          <w:szCs w:val="22"/>
          <w:highlight w:val="yellow"/>
        </w:rPr>
      </w:pPr>
      <w:r w:rsidRPr="00D86004">
        <w:rPr>
          <w:rFonts w:ascii="Calibri" w:hAnsi="Calibri" w:cs="Calibri"/>
          <w:sz w:val="22"/>
          <w:szCs w:val="22"/>
          <w:highlight w:val="yellow"/>
        </w:rPr>
        <w:t>Any</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paid</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employee</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or</w:t>
      </w:r>
      <w:r w:rsidRPr="00D86004">
        <w:rPr>
          <w:rFonts w:ascii="Calibri" w:hAnsi="Calibri" w:cs="Calibri"/>
          <w:spacing w:val="-3"/>
          <w:sz w:val="22"/>
          <w:szCs w:val="22"/>
          <w:highlight w:val="yellow"/>
        </w:rPr>
        <w:t xml:space="preserve"> </w:t>
      </w:r>
      <w:r w:rsidR="00D86004" w:rsidRPr="00D86004">
        <w:rPr>
          <w:rFonts w:ascii="Calibri" w:hAnsi="Calibri" w:cs="Calibri"/>
          <w:sz w:val="22"/>
          <w:szCs w:val="22"/>
          <w:highlight w:val="yellow"/>
        </w:rPr>
        <w:t>American Legion</w:t>
      </w:r>
      <w:r w:rsidRPr="00D86004">
        <w:rPr>
          <w:rFonts w:ascii="Calibri" w:hAnsi="Calibri" w:cs="Calibri"/>
          <w:sz w:val="22"/>
          <w:szCs w:val="22"/>
          <w:highlight w:val="yellow"/>
        </w:rPr>
        <w:t>/Auxiliary</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Member</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working</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in</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the</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kitchen</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must</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have</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a</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valid</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Food</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Handlers</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Card/Certificate</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(FHC)</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permit.</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Copy</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of</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permit/certificate</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be</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on</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file</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in</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the</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information</w:t>
      </w:r>
      <w:r w:rsidRPr="00D86004">
        <w:rPr>
          <w:rFonts w:ascii="Calibri" w:hAnsi="Calibri" w:cs="Calibri"/>
          <w:spacing w:val="-2"/>
          <w:sz w:val="22"/>
          <w:szCs w:val="22"/>
          <w:highlight w:val="yellow"/>
        </w:rPr>
        <w:t xml:space="preserve"> </w:t>
      </w:r>
      <w:r w:rsidRPr="00D86004">
        <w:rPr>
          <w:rFonts w:ascii="Calibri" w:hAnsi="Calibri" w:cs="Calibri"/>
          <w:sz w:val="22"/>
          <w:szCs w:val="22"/>
          <w:highlight w:val="yellow"/>
        </w:rPr>
        <w:t>book</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in</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the</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canteen</w:t>
      </w:r>
      <w:r w:rsidRPr="00D86004">
        <w:rPr>
          <w:rFonts w:ascii="Calibri" w:hAnsi="Calibri" w:cs="Calibri"/>
          <w:spacing w:val="-3"/>
          <w:sz w:val="22"/>
          <w:szCs w:val="22"/>
          <w:highlight w:val="yellow"/>
        </w:rPr>
        <w:t xml:space="preserve"> </w:t>
      </w:r>
      <w:r w:rsidRPr="00D86004">
        <w:rPr>
          <w:rFonts w:ascii="Calibri" w:hAnsi="Calibri" w:cs="Calibri"/>
          <w:sz w:val="22"/>
          <w:szCs w:val="22"/>
          <w:highlight w:val="yellow"/>
        </w:rPr>
        <w:t>area.</w:t>
      </w:r>
    </w:p>
    <w:p w:rsidR="002F670F" w:rsidRPr="002F670F" w:rsidRDefault="002F670F" w:rsidP="002F670F">
      <w:pPr>
        <w:numPr>
          <w:ilvl w:val="1"/>
          <w:numId w:val="2"/>
        </w:numPr>
        <w:tabs>
          <w:tab w:val="left" w:pos="760"/>
        </w:tabs>
        <w:kinsoku w:val="0"/>
        <w:overflowPunct w:val="0"/>
        <w:autoSpaceDE w:val="0"/>
        <w:autoSpaceDN w:val="0"/>
        <w:adjustRightInd w:val="0"/>
        <w:spacing w:after="0"/>
        <w:ind w:left="760" w:right="140"/>
        <w:rPr>
          <w:rFonts w:ascii="Calibri" w:hAnsi="Calibri" w:cs="Calibri"/>
          <w:color w:val="000000"/>
          <w:sz w:val="22"/>
          <w:szCs w:val="22"/>
        </w:rPr>
      </w:pPr>
      <w:r w:rsidRPr="002F670F">
        <w:rPr>
          <w:rFonts w:ascii="Calibri" w:hAnsi="Calibri" w:cs="Calibri"/>
          <w:sz w:val="22"/>
          <w:szCs w:val="22"/>
        </w:rPr>
        <w:t>No one</w:t>
      </w:r>
      <w:r w:rsidRPr="002F670F">
        <w:rPr>
          <w:rFonts w:ascii="Calibri" w:hAnsi="Calibri" w:cs="Calibri"/>
          <w:spacing w:val="-1"/>
          <w:sz w:val="22"/>
          <w:szCs w:val="22"/>
        </w:rPr>
        <w:t xml:space="preserve"> </w:t>
      </w:r>
      <w:r w:rsidRPr="002F670F">
        <w:rPr>
          <w:rFonts w:ascii="Calibri" w:hAnsi="Calibri" w:cs="Calibri"/>
          <w:sz w:val="22"/>
          <w:szCs w:val="22"/>
        </w:rPr>
        <w:t>may remove</w:t>
      </w:r>
      <w:r w:rsidRPr="002F670F">
        <w:rPr>
          <w:rFonts w:ascii="Calibri" w:hAnsi="Calibri" w:cs="Calibri"/>
          <w:spacing w:val="-1"/>
          <w:sz w:val="22"/>
          <w:szCs w:val="22"/>
        </w:rPr>
        <w:t xml:space="preserve"> </w:t>
      </w:r>
      <w:r w:rsidRPr="002F670F">
        <w:rPr>
          <w:rFonts w:ascii="Calibri" w:hAnsi="Calibri" w:cs="Calibri"/>
          <w:sz w:val="22"/>
          <w:szCs w:val="22"/>
        </w:rPr>
        <w:t>any items</w:t>
      </w:r>
      <w:r w:rsidRPr="002F670F">
        <w:rPr>
          <w:rFonts w:ascii="Calibri" w:hAnsi="Calibri" w:cs="Calibri"/>
          <w:spacing w:val="-1"/>
          <w:sz w:val="22"/>
          <w:szCs w:val="22"/>
        </w:rPr>
        <w:t xml:space="preserve"> </w:t>
      </w:r>
      <w:r w:rsidRPr="002F670F">
        <w:rPr>
          <w:rFonts w:ascii="Calibri" w:hAnsi="Calibri" w:cs="Calibri"/>
          <w:sz w:val="22"/>
          <w:szCs w:val="22"/>
        </w:rPr>
        <w:t>from the</w:t>
      </w:r>
      <w:r w:rsidRPr="002F670F">
        <w:rPr>
          <w:rFonts w:ascii="Calibri" w:hAnsi="Calibri" w:cs="Calibri"/>
          <w:spacing w:val="-1"/>
          <w:sz w:val="22"/>
          <w:szCs w:val="22"/>
        </w:rPr>
        <w:t xml:space="preserve"> </w:t>
      </w:r>
      <w:r w:rsidRPr="002F670F">
        <w:rPr>
          <w:rFonts w:ascii="Calibri" w:hAnsi="Calibri" w:cs="Calibri"/>
          <w:sz w:val="22"/>
          <w:szCs w:val="22"/>
        </w:rPr>
        <w:t>kitchen without</w:t>
      </w:r>
      <w:r w:rsidRPr="002F670F">
        <w:rPr>
          <w:rFonts w:ascii="Calibri" w:hAnsi="Calibri" w:cs="Calibri"/>
          <w:spacing w:val="-1"/>
          <w:sz w:val="22"/>
          <w:szCs w:val="22"/>
        </w:rPr>
        <w:t xml:space="preserve"> </w:t>
      </w:r>
      <w:r w:rsidRPr="002F670F">
        <w:rPr>
          <w:rFonts w:ascii="Calibri" w:hAnsi="Calibri" w:cs="Calibri"/>
          <w:sz w:val="22"/>
          <w:szCs w:val="22"/>
        </w:rPr>
        <w:t>the permission</w:t>
      </w:r>
      <w:r w:rsidRPr="002F670F">
        <w:rPr>
          <w:rFonts w:ascii="Calibri" w:hAnsi="Calibri" w:cs="Calibri"/>
          <w:spacing w:val="-1"/>
          <w:sz w:val="22"/>
          <w:szCs w:val="22"/>
        </w:rPr>
        <w:t xml:space="preserve"> </w:t>
      </w:r>
      <w:r w:rsidRPr="002F670F">
        <w:rPr>
          <w:rFonts w:ascii="Calibri" w:hAnsi="Calibri" w:cs="Calibri"/>
          <w:sz w:val="22"/>
          <w:szCs w:val="22"/>
        </w:rPr>
        <w:t>of the</w:t>
      </w:r>
      <w:r w:rsidRPr="002F670F">
        <w:rPr>
          <w:rFonts w:ascii="Calibri" w:hAnsi="Calibri" w:cs="Calibri"/>
          <w:spacing w:val="-1"/>
          <w:sz w:val="22"/>
          <w:szCs w:val="22"/>
        </w:rPr>
        <w:t xml:space="preserve"> </w:t>
      </w:r>
      <w:r w:rsidR="00045748">
        <w:rPr>
          <w:rFonts w:ascii="Calibri" w:hAnsi="Calibri" w:cs="Calibri"/>
          <w:sz w:val="22"/>
          <w:szCs w:val="22"/>
        </w:rPr>
        <w:t>Executive Committee</w:t>
      </w:r>
      <w:r w:rsidRPr="002F670F">
        <w:rPr>
          <w:rFonts w:ascii="Calibri" w:hAnsi="Calibri" w:cs="Calibri"/>
          <w:sz w:val="22"/>
          <w:szCs w:val="22"/>
        </w:rPr>
        <w:t xml:space="preserve"> Chairperson or</w:t>
      </w:r>
      <w:r w:rsidRPr="002F670F">
        <w:rPr>
          <w:rFonts w:ascii="Calibri" w:hAnsi="Calibri" w:cs="Calibri"/>
          <w:spacing w:val="-1"/>
          <w:sz w:val="22"/>
          <w:szCs w:val="22"/>
        </w:rPr>
        <w:t xml:space="preserve"> </w:t>
      </w:r>
      <w:r w:rsidRPr="002F670F">
        <w:rPr>
          <w:rFonts w:ascii="Calibri" w:hAnsi="Calibri" w:cs="Calibri"/>
          <w:sz w:val="22"/>
          <w:szCs w:val="22"/>
        </w:rPr>
        <w:t>person assigned</w:t>
      </w:r>
      <w:r w:rsidRPr="002F670F">
        <w:rPr>
          <w:rFonts w:ascii="Calibri" w:hAnsi="Calibri" w:cs="Calibri"/>
          <w:spacing w:val="-1"/>
          <w:sz w:val="22"/>
          <w:szCs w:val="22"/>
        </w:rPr>
        <w:t xml:space="preserve"> </w:t>
      </w:r>
      <w:r w:rsidRPr="002F670F">
        <w:rPr>
          <w:rFonts w:ascii="Calibri" w:hAnsi="Calibri" w:cs="Calibri"/>
          <w:sz w:val="22"/>
          <w:szCs w:val="22"/>
        </w:rPr>
        <w:t>control of</w:t>
      </w:r>
      <w:r w:rsidRPr="002F670F">
        <w:rPr>
          <w:rFonts w:ascii="Calibri" w:hAnsi="Calibri" w:cs="Calibri"/>
          <w:spacing w:val="-1"/>
          <w:sz w:val="22"/>
          <w:szCs w:val="22"/>
        </w:rPr>
        <w:t xml:space="preserve"> </w:t>
      </w:r>
      <w:r w:rsidRPr="002F670F">
        <w:rPr>
          <w:rFonts w:ascii="Calibri" w:hAnsi="Calibri" w:cs="Calibri"/>
          <w:sz w:val="22"/>
          <w:szCs w:val="22"/>
        </w:rPr>
        <w:t>the kitchen.</w:t>
      </w:r>
    </w:p>
    <w:p w:rsidR="002F670F" w:rsidRPr="002F670F" w:rsidRDefault="002F670F" w:rsidP="002F670F">
      <w:pPr>
        <w:numPr>
          <w:ilvl w:val="1"/>
          <w:numId w:val="2"/>
        </w:numPr>
        <w:tabs>
          <w:tab w:val="left" w:pos="760"/>
        </w:tabs>
        <w:kinsoku w:val="0"/>
        <w:overflowPunct w:val="0"/>
        <w:autoSpaceDE w:val="0"/>
        <w:autoSpaceDN w:val="0"/>
        <w:adjustRightInd w:val="0"/>
        <w:spacing w:after="0"/>
        <w:ind w:left="760" w:right="290"/>
        <w:rPr>
          <w:rFonts w:ascii="Calibri" w:hAnsi="Calibri" w:cs="Calibri"/>
          <w:color w:val="000000"/>
          <w:sz w:val="22"/>
          <w:szCs w:val="22"/>
        </w:rPr>
      </w:pPr>
      <w:r w:rsidRPr="002F670F">
        <w:rPr>
          <w:rFonts w:ascii="Calibri" w:hAnsi="Calibri" w:cs="Calibri"/>
          <w:sz w:val="22"/>
          <w:szCs w:val="22"/>
        </w:rPr>
        <w:t>Meal</w:t>
      </w:r>
      <w:r w:rsidRPr="002F670F">
        <w:rPr>
          <w:rFonts w:ascii="Calibri" w:hAnsi="Calibri" w:cs="Calibri"/>
          <w:spacing w:val="-3"/>
          <w:sz w:val="22"/>
          <w:szCs w:val="22"/>
        </w:rPr>
        <w:t xml:space="preserve"> </w:t>
      </w:r>
      <w:r w:rsidRPr="002F670F">
        <w:rPr>
          <w:rFonts w:ascii="Calibri" w:hAnsi="Calibri" w:cs="Calibri"/>
          <w:sz w:val="22"/>
          <w:szCs w:val="22"/>
        </w:rPr>
        <w:t>announcements.</w:t>
      </w:r>
      <w:r w:rsidRPr="002F670F">
        <w:rPr>
          <w:rFonts w:ascii="Calibri" w:hAnsi="Calibri" w:cs="Calibri"/>
          <w:spacing w:val="-3"/>
          <w:sz w:val="22"/>
          <w:szCs w:val="22"/>
        </w:rPr>
        <w:t xml:space="preserve"> </w:t>
      </w:r>
      <w:r w:rsidRPr="002F670F">
        <w:rPr>
          <w:rFonts w:ascii="Calibri" w:hAnsi="Calibri" w:cs="Calibri"/>
          <w:sz w:val="22"/>
          <w:szCs w:val="22"/>
        </w:rPr>
        <w:t>Scheduled</w:t>
      </w:r>
      <w:r w:rsidRPr="002F670F">
        <w:rPr>
          <w:rFonts w:ascii="Calibri" w:hAnsi="Calibri" w:cs="Calibri"/>
          <w:spacing w:val="-3"/>
          <w:sz w:val="22"/>
          <w:szCs w:val="22"/>
        </w:rPr>
        <w:t xml:space="preserve"> </w:t>
      </w:r>
      <w:r w:rsidRPr="002F670F">
        <w:rPr>
          <w:rFonts w:ascii="Calibri" w:hAnsi="Calibri" w:cs="Calibri"/>
          <w:sz w:val="22"/>
          <w:szCs w:val="22"/>
        </w:rPr>
        <w:t>meals</w:t>
      </w:r>
      <w:r w:rsidRPr="002F670F">
        <w:rPr>
          <w:rFonts w:ascii="Calibri" w:hAnsi="Calibri" w:cs="Calibri"/>
          <w:spacing w:val="-3"/>
          <w:sz w:val="22"/>
          <w:szCs w:val="22"/>
        </w:rPr>
        <w:t xml:space="preserve"> </w:t>
      </w:r>
      <w:r w:rsidRPr="002F670F">
        <w:rPr>
          <w:rFonts w:ascii="Calibri" w:hAnsi="Calibri" w:cs="Calibri"/>
          <w:sz w:val="22"/>
          <w:szCs w:val="22"/>
        </w:rPr>
        <w:t>will</w:t>
      </w:r>
      <w:r w:rsidRPr="002F670F">
        <w:rPr>
          <w:rFonts w:ascii="Calibri" w:hAnsi="Calibri" w:cs="Calibri"/>
          <w:spacing w:val="-3"/>
          <w:sz w:val="22"/>
          <w:szCs w:val="22"/>
        </w:rPr>
        <w:t xml:space="preserve"> </w:t>
      </w:r>
      <w:r w:rsidRPr="002F670F">
        <w:rPr>
          <w:rFonts w:ascii="Calibri" w:hAnsi="Calibri" w:cs="Calibri"/>
          <w:sz w:val="22"/>
          <w:szCs w:val="22"/>
        </w:rPr>
        <w:t>be</w:t>
      </w:r>
      <w:r w:rsidRPr="002F670F">
        <w:rPr>
          <w:rFonts w:ascii="Calibri" w:hAnsi="Calibri" w:cs="Calibri"/>
          <w:spacing w:val="-3"/>
          <w:sz w:val="22"/>
          <w:szCs w:val="22"/>
        </w:rPr>
        <w:t xml:space="preserve"> </w:t>
      </w:r>
      <w:r w:rsidRPr="002F670F">
        <w:rPr>
          <w:rFonts w:ascii="Calibri" w:hAnsi="Calibri" w:cs="Calibri"/>
          <w:sz w:val="22"/>
          <w:szCs w:val="22"/>
        </w:rPr>
        <w:t>announced</w:t>
      </w:r>
      <w:r w:rsidRPr="002F670F">
        <w:rPr>
          <w:rFonts w:ascii="Calibri" w:hAnsi="Calibri" w:cs="Calibri"/>
          <w:spacing w:val="-3"/>
          <w:sz w:val="22"/>
          <w:szCs w:val="22"/>
        </w:rPr>
        <w:t xml:space="preserve"> </w:t>
      </w:r>
      <w:r w:rsidRPr="002F670F">
        <w:rPr>
          <w:rFonts w:ascii="Calibri" w:hAnsi="Calibri" w:cs="Calibri"/>
          <w:sz w:val="22"/>
          <w:szCs w:val="22"/>
        </w:rPr>
        <w:t>in</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monthly</w:t>
      </w:r>
      <w:r w:rsidRPr="002F670F">
        <w:rPr>
          <w:rFonts w:ascii="Calibri" w:hAnsi="Calibri" w:cs="Calibri"/>
          <w:spacing w:val="-3"/>
          <w:sz w:val="22"/>
          <w:szCs w:val="22"/>
        </w:rPr>
        <w:t xml:space="preserve"> </w:t>
      </w:r>
      <w:r w:rsidRPr="002F670F">
        <w:rPr>
          <w:rFonts w:ascii="Calibri" w:hAnsi="Calibri" w:cs="Calibri"/>
          <w:sz w:val="22"/>
          <w:szCs w:val="22"/>
        </w:rPr>
        <w:t>Post</w:t>
      </w:r>
      <w:r w:rsidRPr="002F670F">
        <w:rPr>
          <w:rFonts w:ascii="Calibri" w:hAnsi="Calibri" w:cs="Calibri"/>
          <w:spacing w:val="-3"/>
          <w:sz w:val="22"/>
          <w:szCs w:val="22"/>
        </w:rPr>
        <w:t xml:space="preserve"> </w:t>
      </w:r>
      <w:r w:rsidRPr="002F670F">
        <w:rPr>
          <w:rFonts w:ascii="Calibri" w:hAnsi="Calibri" w:cs="Calibri"/>
          <w:sz w:val="22"/>
          <w:szCs w:val="22"/>
        </w:rPr>
        <w:t>calendar.</w:t>
      </w:r>
      <w:r w:rsidRPr="002F670F">
        <w:rPr>
          <w:rFonts w:ascii="Calibri" w:hAnsi="Calibri" w:cs="Calibri"/>
          <w:spacing w:val="-3"/>
          <w:sz w:val="22"/>
          <w:szCs w:val="22"/>
        </w:rPr>
        <w:t xml:space="preserve"> </w:t>
      </w:r>
      <w:r w:rsidRPr="002F670F">
        <w:rPr>
          <w:rFonts w:ascii="Calibri" w:hAnsi="Calibri" w:cs="Calibri"/>
          <w:sz w:val="22"/>
          <w:szCs w:val="22"/>
        </w:rPr>
        <w:t>Meals</w:t>
      </w:r>
      <w:r w:rsidRPr="002F670F">
        <w:rPr>
          <w:rFonts w:ascii="Calibri" w:hAnsi="Calibri" w:cs="Calibri"/>
          <w:spacing w:val="-2"/>
          <w:sz w:val="22"/>
          <w:szCs w:val="22"/>
        </w:rPr>
        <w:t xml:space="preserve"> </w:t>
      </w:r>
      <w:r w:rsidRPr="002F670F">
        <w:rPr>
          <w:rFonts w:ascii="Calibri" w:hAnsi="Calibri" w:cs="Calibri"/>
          <w:sz w:val="22"/>
          <w:szCs w:val="22"/>
        </w:rPr>
        <w:t>are</w:t>
      </w:r>
      <w:r w:rsidRPr="002F670F">
        <w:rPr>
          <w:rFonts w:ascii="Calibri" w:hAnsi="Calibri" w:cs="Calibri"/>
          <w:spacing w:val="-3"/>
          <w:sz w:val="22"/>
          <w:szCs w:val="22"/>
        </w:rPr>
        <w:t xml:space="preserve"> </w:t>
      </w:r>
      <w:r w:rsidRPr="002F670F">
        <w:rPr>
          <w:rFonts w:ascii="Calibri" w:hAnsi="Calibri" w:cs="Calibri"/>
          <w:sz w:val="22"/>
          <w:szCs w:val="22"/>
        </w:rPr>
        <w:t>served</w:t>
      </w:r>
      <w:r w:rsidRPr="002F670F">
        <w:rPr>
          <w:rFonts w:ascii="Calibri" w:hAnsi="Calibri" w:cs="Calibri"/>
          <w:spacing w:val="-3"/>
          <w:sz w:val="22"/>
          <w:szCs w:val="22"/>
        </w:rPr>
        <w:t xml:space="preserve"> </w:t>
      </w:r>
      <w:r w:rsidRPr="002F670F">
        <w:rPr>
          <w:rFonts w:ascii="Calibri" w:hAnsi="Calibri" w:cs="Calibri"/>
          <w:sz w:val="22"/>
          <w:szCs w:val="22"/>
        </w:rPr>
        <w:t>on</w:t>
      </w:r>
      <w:r w:rsidRPr="002F670F">
        <w:rPr>
          <w:rFonts w:ascii="Calibri" w:hAnsi="Calibri" w:cs="Calibri"/>
          <w:spacing w:val="-3"/>
          <w:sz w:val="22"/>
          <w:szCs w:val="22"/>
        </w:rPr>
        <w:t xml:space="preserve"> </w:t>
      </w:r>
      <w:r w:rsidRPr="002F670F">
        <w:rPr>
          <w:rFonts w:ascii="Calibri" w:hAnsi="Calibri" w:cs="Calibri"/>
          <w:sz w:val="22"/>
          <w:szCs w:val="22"/>
        </w:rPr>
        <w:t>a</w:t>
      </w:r>
      <w:r w:rsidRPr="002F670F">
        <w:rPr>
          <w:rFonts w:ascii="Calibri" w:hAnsi="Calibri" w:cs="Calibri"/>
          <w:spacing w:val="-3"/>
          <w:sz w:val="22"/>
          <w:szCs w:val="22"/>
        </w:rPr>
        <w:t xml:space="preserve"> </w:t>
      </w:r>
      <w:r w:rsidRPr="002F670F">
        <w:rPr>
          <w:rFonts w:ascii="Calibri" w:hAnsi="Calibri" w:cs="Calibri"/>
          <w:sz w:val="22"/>
          <w:szCs w:val="22"/>
        </w:rPr>
        <w:t>first</w:t>
      </w:r>
      <w:r w:rsidRPr="002F670F">
        <w:rPr>
          <w:rFonts w:ascii="Calibri" w:hAnsi="Calibri" w:cs="Calibri"/>
          <w:spacing w:val="-3"/>
          <w:sz w:val="22"/>
          <w:szCs w:val="22"/>
        </w:rPr>
        <w:t xml:space="preserve"> </w:t>
      </w:r>
      <w:r w:rsidRPr="002F670F">
        <w:rPr>
          <w:rFonts w:ascii="Calibri" w:hAnsi="Calibri" w:cs="Calibri"/>
          <w:sz w:val="22"/>
          <w:szCs w:val="22"/>
        </w:rPr>
        <w:t>come,</w:t>
      </w:r>
      <w:r w:rsidRPr="002F670F">
        <w:rPr>
          <w:rFonts w:ascii="Calibri" w:hAnsi="Calibri" w:cs="Calibri"/>
          <w:spacing w:val="-3"/>
          <w:sz w:val="22"/>
          <w:szCs w:val="22"/>
        </w:rPr>
        <w:t xml:space="preserve"> </w:t>
      </w:r>
      <w:r w:rsidRPr="002F670F">
        <w:rPr>
          <w:rFonts w:ascii="Calibri" w:hAnsi="Calibri" w:cs="Calibri"/>
          <w:sz w:val="22"/>
          <w:szCs w:val="22"/>
        </w:rPr>
        <w:t>first</w:t>
      </w:r>
      <w:r w:rsidRPr="002F670F">
        <w:rPr>
          <w:rFonts w:ascii="Calibri" w:hAnsi="Calibri" w:cs="Calibri"/>
          <w:spacing w:val="-3"/>
          <w:sz w:val="22"/>
          <w:szCs w:val="22"/>
        </w:rPr>
        <w:t xml:space="preserve"> </w:t>
      </w:r>
      <w:r w:rsidRPr="002F670F">
        <w:rPr>
          <w:rFonts w:ascii="Calibri" w:hAnsi="Calibri" w:cs="Calibri"/>
          <w:sz w:val="22"/>
          <w:szCs w:val="22"/>
        </w:rPr>
        <w:t>serve</w:t>
      </w:r>
      <w:r w:rsidRPr="002F670F">
        <w:rPr>
          <w:rFonts w:ascii="Calibri" w:hAnsi="Calibri" w:cs="Calibri"/>
          <w:spacing w:val="-3"/>
          <w:sz w:val="22"/>
          <w:szCs w:val="22"/>
        </w:rPr>
        <w:t xml:space="preserve"> </w:t>
      </w:r>
      <w:r w:rsidRPr="002F670F">
        <w:rPr>
          <w:rFonts w:ascii="Calibri" w:hAnsi="Calibri" w:cs="Calibri"/>
          <w:sz w:val="22"/>
          <w:szCs w:val="22"/>
        </w:rPr>
        <w:t>basis</w:t>
      </w:r>
      <w:r w:rsidRPr="002F670F">
        <w:rPr>
          <w:rFonts w:ascii="Calibri" w:hAnsi="Calibri" w:cs="Calibri"/>
          <w:spacing w:val="-3"/>
          <w:sz w:val="22"/>
          <w:szCs w:val="22"/>
        </w:rPr>
        <w:t xml:space="preserve"> </w:t>
      </w:r>
      <w:r w:rsidRPr="002F670F">
        <w:rPr>
          <w:rFonts w:ascii="Calibri" w:hAnsi="Calibri" w:cs="Calibri"/>
          <w:sz w:val="22"/>
          <w:szCs w:val="22"/>
        </w:rPr>
        <w:t>unless</w:t>
      </w:r>
      <w:r w:rsidRPr="002F670F">
        <w:rPr>
          <w:rFonts w:ascii="Calibri" w:hAnsi="Calibri" w:cs="Calibri"/>
          <w:spacing w:val="-3"/>
          <w:sz w:val="22"/>
          <w:szCs w:val="22"/>
        </w:rPr>
        <w:t xml:space="preserve"> </w:t>
      </w:r>
      <w:r w:rsidRPr="002F670F">
        <w:rPr>
          <w:rFonts w:ascii="Calibri" w:hAnsi="Calibri" w:cs="Calibri"/>
          <w:sz w:val="22"/>
          <w:szCs w:val="22"/>
        </w:rPr>
        <w:t>advertised.</w:t>
      </w:r>
      <w:r w:rsidRPr="002F670F">
        <w:rPr>
          <w:rFonts w:ascii="Calibri" w:hAnsi="Calibri" w:cs="Calibri"/>
          <w:spacing w:val="-3"/>
          <w:sz w:val="22"/>
          <w:szCs w:val="22"/>
        </w:rPr>
        <w:t xml:space="preserve"> </w:t>
      </w:r>
      <w:r w:rsidRPr="002F670F">
        <w:rPr>
          <w:rFonts w:ascii="Calibri" w:hAnsi="Calibri" w:cs="Calibri"/>
          <w:sz w:val="22"/>
          <w:szCs w:val="22"/>
        </w:rPr>
        <w:t>Pre-selling</w:t>
      </w:r>
      <w:r w:rsidRPr="002F670F">
        <w:rPr>
          <w:rFonts w:ascii="Calibri" w:hAnsi="Calibri" w:cs="Calibri"/>
          <w:spacing w:val="-3"/>
          <w:sz w:val="22"/>
          <w:szCs w:val="22"/>
        </w:rPr>
        <w:t xml:space="preserve"> </w:t>
      </w:r>
      <w:r w:rsidRPr="002F670F">
        <w:rPr>
          <w:rFonts w:ascii="Calibri" w:hAnsi="Calibri" w:cs="Calibri"/>
          <w:sz w:val="22"/>
          <w:szCs w:val="22"/>
        </w:rPr>
        <w:t>of</w:t>
      </w:r>
      <w:r w:rsidRPr="002F670F">
        <w:rPr>
          <w:rFonts w:ascii="Calibri" w:hAnsi="Calibri" w:cs="Calibri"/>
          <w:spacing w:val="-3"/>
          <w:sz w:val="22"/>
          <w:szCs w:val="22"/>
        </w:rPr>
        <w:t xml:space="preserve"> </w:t>
      </w:r>
      <w:r w:rsidRPr="002F670F">
        <w:rPr>
          <w:rFonts w:ascii="Calibri" w:hAnsi="Calibri" w:cs="Calibri"/>
          <w:sz w:val="22"/>
          <w:szCs w:val="22"/>
        </w:rPr>
        <w:t>certain</w:t>
      </w:r>
      <w:r w:rsidRPr="002F670F">
        <w:rPr>
          <w:rFonts w:ascii="Calibri" w:hAnsi="Calibri" w:cs="Calibri"/>
          <w:spacing w:val="-3"/>
          <w:sz w:val="22"/>
          <w:szCs w:val="22"/>
        </w:rPr>
        <w:t xml:space="preserve"> </w:t>
      </w:r>
      <w:r w:rsidRPr="002F670F">
        <w:rPr>
          <w:rFonts w:ascii="Calibri" w:hAnsi="Calibri" w:cs="Calibri"/>
          <w:sz w:val="22"/>
          <w:szCs w:val="22"/>
        </w:rPr>
        <w:t>meals</w:t>
      </w:r>
      <w:r w:rsidRPr="002F670F">
        <w:rPr>
          <w:rFonts w:ascii="Calibri" w:hAnsi="Calibri" w:cs="Calibri"/>
          <w:spacing w:val="-3"/>
          <w:sz w:val="22"/>
          <w:szCs w:val="22"/>
        </w:rPr>
        <w:t xml:space="preserve"> </w:t>
      </w:r>
      <w:r w:rsidRPr="002F670F">
        <w:rPr>
          <w:rFonts w:ascii="Calibri" w:hAnsi="Calibri" w:cs="Calibri"/>
          <w:sz w:val="22"/>
          <w:szCs w:val="22"/>
        </w:rPr>
        <w:t>may</w:t>
      </w:r>
      <w:r w:rsidRPr="002F670F">
        <w:rPr>
          <w:rFonts w:ascii="Calibri" w:hAnsi="Calibri" w:cs="Calibri"/>
          <w:spacing w:val="-2"/>
          <w:sz w:val="22"/>
          <w:szCs w:val="22"/>
        </w:rPr>
        <w:t xml:space="preserve"> </w:t>
      </w:r>
      <w:r w:rsidRPr="002F670F">
        <w:rPr>
          <w:rFonts w:ascii="Calibri" w:hAnsi="Calibri" w:cs="Calibri"/>
          <w:sz w:val="22"/>
          <w:szCs w:val="22"/>
        </w:rPr>
        <w:t>occur.</w:t>
      </w:r>
    </w:p>
    <w:p w:rsidR="002F670F" w:rsidRPr="002F670F" w:rsidRDefault="002F670F" w:rsidP="002F670F">
      <w:pPr>
        <w:numPr>
          <w:ilvl w:val="1"/>
          <w:numId w:val="2"/>
        </w:numPr>
        <w:tabs>
          <w:tab w:val="left" w:pos="760"/>
        </w:tabs>
        <w:kinsoku w:val="0"/>
        <w:overflowPunct w:val="0"/>
        <w:autoSpaceDE w:val="0"/>
        <w:autoSpaceDN w:val="0"/>
        <w:adjustRightInd w:val="0"/>
        <w:spacing w:after="0"/>
        <w:ind w:left="760" w:right="354"/>
        <w:rPr>
          <w:rFonts w:ascii="Calibri" w:hAnsi="Calibri" w:cs="Calibri"/>
          <w:color w:val="000000"/>
          <w:sz w:val="22"/>
          <w:szCs w:val="22"/>
        </w:rPr>
      </w:pPr>
      <w:r w:rsidRPr="002F670F">
        <w:rPr>
          <w:rFonts w:ascii="Calibri" w:hAnsi="Calibri" w:cs="Calibri"/>
          <w:sz w:val="22"/>
          <w:szCs w:val="22"/>
        </w:rPr>
        <w:t>All</w:t>
      </w:r>
      <w:r w:rsidRPr="002F670F">
        <w:rPr>
          <w:rFonts w:ascii="Calibri" w:hAnsi="Calibri" w:cs="Calibri"/>
          <w:spacing w:val="-2"/>
          <w:sz w:val="22"/>
          <w:szCs w:val="22"/>
        </w:rPr>
        <w:t xml:space="preserve"> </w:t>
      </w:r>
      <w:r w:rsidRPr="002F670F">
        <w:rPr>
          <w:rFonts w:ascii="Calibri" w:hAnsi="Calibri" w:cs="Calibri"/>
          <w:sz w:val="22"/>
          <w:szCs w:val="22"/>
        </w:rPr>
        <w:t>kitchen</w:t>
      </w:r>
      <w:r w:rsidRPr="002F670F">
        <w:rPr>
          <w:rFonts w:ascii="Calibri" w:hAnsi="Calibri" w:cs="Calibri"/>
          <w:spacing w:val="-2"/>
          <w:sz w:val="22"/>
          <w:szCs w:val="22"/>
        </w:rPr>
        <w:t xml:space="preserve"> </w:t>
      </w:r>
      <w:r w:rsidRPr="002F670F">
        <w:rPr>
          <w:rFonts w:ascii="Calibri" w:hAnsi="Calibri" w:cs="Calibri"/>
          <w:sz w:val="22"/>
          <w:szCs w:val="22"/>
        </w:rPr>
        <w:t>workers</w:t>
      </w:r>
      <w:r w:rsidRPr="002F670F">
        <w:rPr>
          <w:rFonts w:ascii="Calibri" w:hAnsi="Calibri" w:cs="Calibri"/>
          <w:spacing w:val="-2"/>
          <w:sz w:val="22"/>
          <w:szCs w:val="22"/>
        </w:rPr>
        <w:t xml:space="preserve"> </w:t>
      </w:r>
      <w:r w:rsidRPr="002F670F">
        <w:rPr>
          <w:rFonts w:ascii="Calibri" w:hAnsi="Calibri" w:cs="Calibri"/>
          <w:sz w:val="22"/>
          <w:szCs w:val="22"/>
        </w:rPr>
        <w:t>must</w:t>
      </w:r>
      <w:r w:rsidRPr="002F670F">
        <w:rPr>
          <w:rFonts w:ascii="Calibri" w:hAnsi="Calibri" w:cs="Calibri"/>
          <w:spacing w:val="-2"/>
          <w:sz w:val="22"/>
          <w:szCs w:val="22"/>
        </w:rPr>
        <w:t xml:space="preserve"> </w:t>
      </w:r>
      <w:r w:rsidRPr="002F670F">
        <w:rPr>
          <w:rFonts w:ascii="Calibri" w:hAnsi="Calibri" w:cs="Calibri"/>
          <w:sz w:val="22"/>
          <w:szCs w:val="22"/>
        </w:rPr>
        <w:t>comply</w:t>
      </w:r>
      <w:r w:rsidRPr="002F670F">
        <w:rPr>
          <w:rFonts w:ascii="Calibri" w:hAnsi="Calibri" w:cs="Calibri"/>
          <w:spacing w:val="-2"/>
          <w:sz w:val="22"/>
          <w:szCs w:val="22"/>
        </w:rPr>
        <w:t xml:space="preserve"> </w:t>
      </w:r>
      <w:r w:rsidRPr="002F670F">
        <w:rPr>
          <w:rFonts w:ascii="Calibri" w:hAnsi="Calibri" w:cs="Calibri"/>
          <w:sz w:val="22"/>
          <w:szCs w:val="22"/>
        </w:rPr>
        <w:t>with</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specific</w:t>
      </w:r>
      <w:r w:rsidRPr="002F670F">
        <w:rPr>
          <w:rFonts w:ascii="Calibri" w:hAnsi="Calibri" w:cs="Calibri"/>
          <w:spacing w:val="-2"/>
          <w:sz w:val="22"/>
          <w:szCs w:val="22"/>
        </w:rPr>
        <w:t xml:space="preserve"> </w:t>
      </w:r>
      <w:r w:rsidRPr="002F670F">
        <w:rPr>
          <w:rFonts w:ascii="Calibri" w:hAnsi="Calibri" w:cs="Calibri"/>
          <w:sz w:val="22"/>
          <w:szCs w:val="22"/>
        </w:rPr>
        <w:t>Kitchen</w:t>
      </w:r>
      <w:r w:rsidRPr="002F670F">
        <w:rPr>
          <w:rFonts w:ascii="Calibri" w:hAnsi="Calibri" w:cs="Calibri"/>
          <w:spacing w:val="-2"/>
          <w:sz w:val="22"/>
          <w:szCs w:val="22"/>
        </w:rPr>
        <w:t xml:space="preserve"> </w:t>
      </w:r>
      <w:r w:rsidRPr="002F670F">
        <w:rPr>
          <w:rFonts w:ascii="Calibri" w:hAnsi="Calibri" w:cs="Calibri"/>
          <w:sz w:val="22"/>
          <w:szCs w:val="22"/>
        </w:rPr>
        <w:t>Rules</w:t>
      </w:r>
      <w:r w:rsidRPr="002F670F">
        <w:rPr>
          <w:rFonts w:ascii="Calibri" w:hAnsi="Calibri" w:cs="Calibri"/>
          <w:spacing w:val="-2"/>
          <w:sz w:val="22"/>
          <w:szCs w:val="22"/>
        </w:rPr>
        <w:t xml:space="preserve"> </w:t>
      </w:r>
      <w:r w:rsidRPr="002F670F">
        <w:rPr>
          <w:rFonts w:ascii="Calibri" w:hAnsi="Calibri" w:cs="Calibri"/>
          <w:sz w:val="22"/>
          <w:szCs w:val="22"/>
        </w:rPr>
        <w:t>posted</w:t>
      </w:r>
      <w:r w:rsidRPr="002F670F">
        <w:rPr>
          <w:rFonts w:ascii="Calibri" w:hAnsi="Calibri" w:cs="Calibri"/>
          <w:spacing w:val="-2"/>
          <w:sz w:val="22"/>
          <w:szCs w:val="22"/>
        </w:rPr>
        <w:t xml:space="preserve"> </w:t>
      </w:r>
      <w:r w:rsidRPr="002F670F">
        <w:rPr>
          <w:rFonts w:ascii="Calibri" w:hAnsi="Calibri" w:cs="Calibri"/>
          <w:sz w:val="22"/>
          <w:szCs w:val="22"/>
        </w:rPr>
        <w:t>in</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kitchen</w:t>
      </w:r>
      <w:r w:rsidRPr="002F670F">
        <w:rPr>
          <w:rFonts w:ascii="Calibri" w:hAnsi="Calibri" w:cs="Calibri"/>
          <w:spacing w:val="-2"/>
          <w:sz w:val="22"/>
          <w:szCs w:val="22"/>
        </w:rPr>
        <w:t xml:space="preserve"> </w:t>
      </w:r>
      <w:r w:rsidRPr="002F670F">
        <w:rPr>
          <w:rFonts w:ascii="Calibri" w:hAnsi="Calibri" w:cs="Calibri"/>
          <w:sz w:val="22"/>
          <w:szCs w:val="22"/>
        </w:rPr>
        <w:t>area</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1"/>
          <w:sz w:val="22"/>
          <w:szCs w:val="22"/>
        </w:rPr>
        <w:t xml:space="preserve"> </w:t>
      </w:r>
      <w:r w:rsidRPr="002F670F">
        <w:rPr>
          <w:rFonts w:ascii="Calibri" w:hAnsi="Calibri" w:cs="Calibri"/>
          <w:sz w:val="22"/>
          <w:szCs w:val="22"/>
        </w:rPr>
        <w:t>those</w:t>
      </w:r>
      <w:r w:rsidRPr="002F670F">
        <w:rPr>
          <w:rFonts w:ascii="Calibri" w:hAnsi="Calibri" w:cs="Calibri"/>
          <w:spacing w:val="-2"/>
          <w:sz w:val="22"/>
          <w:szCs w:val="22"/>
        </w:rPr>
        <w:t xml:space="preserve"> </w:t>
      </w:r>
      <w:r w:rsidRPr="002F670F">
        <w:rPr>
          <w:rFonts w:ascii="Calibri" w:hAnsi="Calibri" w:cs="Calibri"/>
          <w:sz w:val="22"/>
          <w:szCs w:val="22"/>
        </w:rPr>
        <w:t>established</w:t>
      </w:r>
      <w:r w:rsidRPr="002F670F">
        <w:rPr>
          <w:rFonts w:ascii="Calibri" w:hAnsi="Calibri" w:cs="Calibri"/>
          <w:spacing w:val="-2"/>
          <w:sz w:val="22"/>
          <w:szCs w:val="22"/>
        </w:rPr>
        <w:t xml:space="preserve"> </w:t>
      </w:r>
      <w:r w:rsidRPr="002F670F">
        <w:rPr>
          <w:rFonts w:ascii="Calibri" w:hAnsi="Calibri" w:cs="Calibri"/>
          <w:sz w:val="22"/>
          <w:szCs w:val="22"/>
        </w:rPr>
        <w:t>by</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006F2927">
        <w:rPr>
          <w:rFonts w:ascii="Calibri" w:hAnsi="Calibri" w:cs="Calibri"/>
          <w:sz w:val="22"/>
          <w:szCs w:val="22"/>
        </w:rPr>
        <w:t>St Clair</w:t>
      </w:r>
      <w:r w:rsidRPr="002F670F">
        <w:rPr>
          <w:rFonts w:ascii="Calibri" w:hAnsi="Calibri" w:cs="Calibri"/>
          <w:spacing w:val="-2"/>
          <w:sz w:val="22"/>
          <w:szCs w:val="22"/>
        </w:rPr>
        <w:t xml:space="preserve"> </w:t>
      </w:r>
      <w:r w:rsidRPr="002F670F">
        <w:rPr>
          <w:rFonts w:ascii="Calibri" w:hAnsi="Calibri" w:cs="Calibri"/>
          <w:sz w:val="22"/>
          <w:szCs w:val="22"/>
        </w:rPr>
        <w:t>County</w:t>
      </w:r>
      <w:r w:rsidRPr="002F670F">
        <w:rPr>
          <w:rFonts w:ascii="Calibri" w:hAnsi="Calibri" w:cs="Calibri"/>
          <w:spacing w:val="-2"/>
          <w:sz w:val="22"/>
          <w:szCs w:val="22"/>
        </w:rPr>
        <w:t xml:space="preserve"> </w:t>
      </w:r>
      <w:r w:rsidRPr="002F670F">
        <w:rPr>
          <w:rFonts w:ascii="Calibri" w:hAnsi="Calibri" w:cs="Calibri"/>
          <w:sz w:val="22"/>
          <w:szCs w:val="22"/>
        </w:rPr>
        <w:t>Health</w:t>
      </w:r>
      <w:r w:rsidRPr="002F670F">
        <w:rPr>
          <w:rFonts w:ascii="Calibri" w:hAnsi="Calibri" w:cs="Calibri"/>
          <w:spacing w:val="-2"/>
          <w:sz w:val="22"/>
          <w:szCs w:val="22"/>
        </w:rPr>
        <w:t xml:space="preserve"> </w:t>
      </w:r>
      <w:r w:rsidRPr="002F670F">
        <w:rPr>
          <w:rFonts w:ascii="Calibri" w:hAnsi="Calibri" w:cs="Calibri"/>
          <w:sz w:val="22"/>
          <w:szCs w:val="22"/>
        </w:rPr>
        <w:t>Department.</w:t>
      </w:r>
    </w:p>
    <w:p w:rsidR="002F670F" w:rsidRPr="002F670F" w:rsidRDefault="002F670F" w:rsidP="002F670F">
      <w:pPr>
        <w:numPr>
          <w:ilvl w:val="1"/>
          <w:numId w:val="2"/>
        </w:numPr>
        <w:tabs>
          <w:tab w:val="left" w:pos="760"/>
        </w:tabs>
        <w:kinsoku w:val="0"/>
        <w:overflowPunct w:val="0"/>
        <w:autoSpaceDE w:val="0"/>
        <w:autoSpaceDN w:val="0"/>
        <w:adjustRightInd w:val="0"/>
        <w:spacing w:after="0"/>
        <w:ind w:left="760" w:right="129"/>
        <w:rPr>
          <w:rFonts w:ascii="Calibri" w:hAnsi="Calibri" w:cs="Calibri"/>
          <w:color w:val="000000"/>
          <w:sz w:val="22"/>
          <w:szCs w:val="22"/>
        </w:rPr>
      </w:pPr>
      <w:r w:rsidRPr="002F670F">
        <w:rPr>
          <w:rFonts w:ascii="Calibri" w:hAnsi="Calibri" w:cs="Calibri"/>
          <w:sz w:val="22"/>
          <w:szCs w:val="22"/>
        </w:rPr>
        <w:t>Any</w:t>
      </w:r>
      <w:r w:rsidRPr="002F670F">
        <w:rPr>
          <w:rFonts w:ascii="Calibri" w:hAnsi="Calibri" w:cs="Calibri"/>
          <w:spacing w:val="-1"/>
          <w:sz w:val="22"/>
          <w:szCs w:val="22"/>
        </w:rPr>
        <w:t xml:space="preserve"> </w:t>
      </w:r>
      <w:r w:rsidRPr="002F670F">
        <w:rPr>
          <w:rFonts w:ascii="Calibri" w:hAnsi="Calibri" w:cs="Calibri"/>
          <w:sz w:val="22"/>
          <w:szCs w:val="22"/>
        </w:rPr>
        <w:t>item</w:t>
      </w:r>
      <w:r w:rsidRPr="002F670F">
        <w:rPr>
          <w:rFonts w:ascii="Calibri" w:hAnsi="Calibri" w:cs="Calibri"/>
          <w:spacing w:val="-1"/>
          <w:sz w:val="22"/>
          <w:szCs w:val="22"/>
        </w:rPr>
        <w:t xml:space="preserve"> </w:t>
      </w:r>
      <w:r w:rsidRPr="002F670F">
        <w:rPr>
          <w:rFonts w:ascii="Calibri" w:hAnsi="Calibri" w:cs="Calibri"/>
          <w:sz w:val="22"/>
          <w:szCs w:val="22"/>
        </w:rPr>
        <w:t>used</w:t>
      </w:r>
      <w:r w:rsidRPr="002F670F">
        <w:rPr>
          <w:rFonts w:ascii="Calibri" w:hAnsi="Calibri" w:cs="Calibri"/>
          <w:spacing w:val="-1"/>
          <w:sz w:val="22"/>
          <w:szCs w:val="22"/>
        </w:rPr>
        <w:t xml:space="preserve"> </w:t>
      </w:r>
      <w:r w:rsidRPr="002F670F">
        <w:rPr>
          <w:rFonts w:ascii="Calibri" w:hAnsi="Calibri" w:cs="Calibri"/>
          <w:sz w:val="22"/>
          <w:szCs w:val="22"/>
        </w:rPr>
        <w:t>or</w:t>
      </w:r>
      <w:r w:rsidRPr="002F670F">
        <w:rPr>
          <w:rFonts w:ascii="Calibri" w:hAnsi="Calibri" w:cs="Calibri"/>
          <w:spacing w:val="-1"/>
          <w:sz w:val="22"/>
          <w:szCs w:val="22"/>
        </w:rPr>
        <w:t xml:space="preserve"> </w:t>
      </w:r>
      <w:r w:rsidRPr="002F670F">
        <w:rPr>
          <w:rFonts w:ascii="Calibri" w:hAnsi="Calibri" w:cs="Calibri"/>
          <w:sz w:val="22"/>
          <w:szCs w:val="22"/>
        </w:rPr>
        <w:t>borrowed</w:t>
      </w:r>
      <w:r w:rsidRPr="002F670F">
        <w:rPr>
          <w:rFonts w:ascii="Calibri" w:hAnsi="Calibri" w:cs="Calibri"/>
          <w:spacing w:val="-1"/>
          <w:sz w:val="22"/>
          <w:szCs w:val="22"/>
        </w:rPr>
        <w:t xml:space="preserve"> </w:t>
      </w:r>
      <w:r w:rsidRPr="002F670F">
        <w:rPr>
          <w:rFonts w:ascii="Calibri" w:hAnsi="Calibri" w:cs="Calibri"/>
          <w:sz w:val="22"/>
          <w:szCs w:val="22"/>
        </w:rPr>
        <w:t>from</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kitchen</w:t>
      </w:r>
      <w:r w:rsidRPr="002F670F">
        <w:rPr>
          <w:rFonts w:ascii="Calibri" w:hAnsi="Calibri" w:cs="Calibri"/>
          <w:spacing w:val="-1"/>
          <w:sz w:val="22"/>
          <w:szCs w:val="22"/>
        </w:rPr>
        <w:t xml:space="preserve"> </w:t>
      </w:r>
      <w:r w:rsidRPr="002F670F">
        <w:rPr>
          <w:rFonts w:ascii="Calibri" w:hAnsi="Calibri" w:cs="Calibri"/>
          <w:sz w:val="22"/>
          <w:szCs w:val="22"/>
        </w:rPr>
        <w:t>and</w:t>
      </w:r>
      <w:r w:rsidRPr="002F670F">
        <w:rPr>
          <w:rFonts w:ascii="Calibri" w:hAnsi="Calibri" w:cs="Calibri"/>
          <w:spacing w:val="-1"/>
          <w:sz w:val="22"/>
          <w:szCs w:val="22"/>
        </w:rPr>
        <w:t xml:space="preserve"> </w:t>
      </w:r>
      <w:r w:rsidRPr="002F670F">
        <w:rPr>
          <w:rFonts w:ascii="Calibri" w:hAnsi="Calibri" w:cs="Calibri"/>
          <w:sz w:val="22"/>
          <w:szCs w:val="22"/>
        </w:rPr>
        <w:t>or</w:t>
      </w:r>
      <w:r w:rsidRPr="002F670F">
        <w:rPr>
          <w:rFonts w:ascii="Calibri" w:hAnsi="Calibri" w:cs="Calibri"/>
          <w:spacing w:val="-1"/>
          <w:sz w:val="22"/>
          <w:szCs w:val="22"/>
        </w:rPr>
        <w:t xml:space="preserve"> </w:t>
      </w:r>
      <w:r w:rsidRPr="002F670F">
        <w:rPr>
          <w:rFonts w:ascii="Calibri" w:hAnsi="Calibri" w:cs="Calibri"/>
          <w:sz w:val="22"/>
          <w:szCs w:val="22"/>
        </w:rPr>
        <w:t>canteen</w:t>
      </w:r>
      <w:r w:rsidRPr="002F670F">
        <w:rPr>
          <w:rFonts w:ascii="Calibri" w:hAnsi="Calibri" w:cs="Calibri"/>
          <w:spacing w:val="-1"/>
          <w:sz w:val="22"/>
          <w:szCs w:val="22"/>
        </w:rPr>
        <w:t xml:space="preserve"> </w:t>
      </w:r>
      <w:r w:rsidRPr="002F670F">
        <w:rPr>
          <w:rFonts w:ascii="Calibri" w:hAnsi="Calibri" w:cs="Calibri"/>
          <w:sz w:val="22"/>
          <w:szCs w:val="22"/>
        </w:rPr>
        <w:t>must</w:t>
      </w:r>
      <w:r w:rsidRPr="002F670F">
        <w:rPr>
          <w:rFonts w:ascii="Calibri" w:hAnsi="Calibri" w:cs="Calibri"/>
          <w:spacing w:val="-1"/>
          <w:sz w:val="22"/>
          <w:szCs w:val="22"/>
        </w:rPr>
        <w:t xml:space="preserve"> </w:t>
      </w:r>
      <w:r w:rsidRPr="002F670F">
        <w:rPr>
          <w:rFonts w:ascii="Calibri" w:hAnsi="Calibri" w:cs="Calibri"/>
          <w:sz w:val="22"/>
          <w:szCs w:val="22"/>
        </w:rPr>
        <w:t>be</w:t>
      </w:r>
      <w:r w:rsidRPr="002F670F">
        <w:rPr>
          <w:rFonts w:ascii="Calibri" w:hAnsi="Calibri" w:cs="Calibri"/>
          <w:spacing w:val="-1"/>
          <w:sz w:val="22"/>
          <w:szCs w:val="22"/>
        </w:rPr>
        <w:t xml:space="preserve"> </w:t>
      </w:r>
      <w:r w:rsidRPr="002F670F">
        <w:rPr>
          <w:rFonts w:ascii="Calibri" w:hAnsi="Calibri" w:cs="Calibri"/>
          <w:sz w:val="22"/>
          <w:szCs w:val="22"/>
        </w:rPr>
        <w:t>cleaned</w:t>
      </w:r>
      <w:r w:rsidRPr="002F670F">
        <w:rPr>
          <w:rFonts w:ascii="Calibri" w:hAnsi="Calibri" w:cs="Calibri"/>
          <w:spacing w:val="-1"/>
          <w:sz w:val="22"/>
          <w:szCs w:val="22"/>
        </w:rPr>
        <w:t xml:space="preserve"> </w:t>
      </w:r>
      <w:r w:rsidRPr="002F670F">
        <w:rPr>
          <w:rFonts w:ascii="Calibri" w:hAnsi="Calibri" w:cs="Calibri"/>
          <w:sz w:val="22"/>
          <w:szCs w:val="22"/>
        </w:rPr>
        <w:t>before</w:t>
      </w:r>
      <w:r w:rsidRPr="002F670F">
        <w:rPr>
          <w:rFonts w:ascii="Calibri" w:hAnsi="Calibri" w:cs="Calibri"/>
          <w:spacing w:val="-1"/>
          <w:sz w:val="22"/>
          <w:szCs w:val="22"/>
        </w:rPr>
        <w:t xml:space="preserve"> </w:t>
      </w:r>
      <w:r w:rsidRPr="002F670F">
        <w:rPr>
          <w:rFonts w:ascii="Calibri" w:hAnsi="Calibri" w:cs="Calibri"/>
          <w:sz w:val="22"/>
          <w:szCs w:val="22"/>
        </w:rPr>
        <w:t>returning,</w:t>
      </w:r>
      <w:r w:rsidRPr="002F670F">
        <w:rPr>
          <w:rFonts w:ascii="Calibri" w:hAnsi="Calibri" w:cs="Calibri"/>
          <w:spacing w:val="-1"/>
          <w:sz w:val="22"/>
          <w:szCs w:val="22"/>
        </w:rPr>
        <w:t xml:space="preserve"> </w:t>
      </w:r>
      <w:r w:rsidRPr="002F670F">
        <w:rPr>
          <w:rFonts w:ascii="Calibri" w:hAnsi="Calibri" w:cs="Calibri"/>
          <w:sz w:val="22"/>
          <w:szCs w:val="22"/>
        </w:rPr>
        <w:t>if lost</w:t>
      </w:r>
      <w:r w:rsidRPr="002F670F">
        <w:rPr>
          <w:rFonts w:ascii="Calibri" w:hAnsi="Calibri" w:cs="Calibri"/>
          <w:spacing w:val="-1"/>
          <w:sz w:val="22"/>
          <w:szCs w:val="22"/>
        </w:rPr>
        <w:t xml:space="preserve"> </w:t>
      </w:r>
      <w:r w:rsidRPr="002F670F">
        <w:rPr>
          <w:rFonts w:ascii="Calibri" w:hAnsi="Calibri" w:cs="Calibri"/>
          <w:sz w:val="22"/>
          <w:szCs w:val="22"/>
        </w:rPr>
        <w:t>or</w:t>
      </w:r>
      <w:r w:rsidRPr="002F670F">
        <w:rPr>
          <w:rFonts w:ascii="Calibri" w:hAnsi="Calibri" w:cs="Calibri"/>
          <w:spacing w:val="-1"/>
          <w:sz w:val="22"/>
          <w:szCs w:val="22"/>
        </w:rPr>
        <w:t xml:space="preserve"> </w:t>
      </w:r>
      <w:r w:rsidRPr="002F670F">
        <w:rPr>
          <w:rFonts w:ascii="Calibri" w:hAnsi="Calibri" w:cs="Calibri"/>
          <w:sz w:val="22"/>
          <w:szCs w:val="22"/>
        </w:rPr>
        <w:t>damaged,</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individual</w:t>
      </w:r>
      <w:r w:rsidRPr="002F670F">
        <w:rPr>
          <w:rFonts w:ascii="Calibri" w:hAnsi="Calibri" w:cs="Calibri"/>
          <w:spacing w:val="-1"/>
          <w:sz w:val="22"/>
          <w:szCs w:val="22"/>
        </w:rPr>
        <w:t xml:space="preserve"> </w:t>
      </w:r>
      <w:r w:rsidRPr="002F670F">
        <w:rPr>
          <w:rFonts w:ascii="Calibri" w:hAnsi="Calibri" w:cs="Calibri"/>
          <w:sz w:val="22"/>
          <w:szCs w:val="22"/>
        </w:rPr>
        <w:t>will</w:t>
      </w:r>
      <w:r w:rsidRPr="002F670F">
        <w:rPr>
          <w:rFonts w:ascii="Calibri" w:hAnsi="Calibri" w:cs="Calibri"/>
          <w:spacing w:val="-1"/>
          <w:sz w:val="22"/>
          <w:szCs w:val="22"/>
        </w:rPr>
        <w:t xml:space="preserve"> </w:t>
      </w:r>
      <w:r w:rsidRPr="002F670F">
        <w:rPr>
          <w:rFonts w:ascii="Calibri" w:hAnsi="Calibri" w:cs="Calibri"/>
          <w:sz w:val="22"/>
          <w:szCs w:val="22"/>
        </w:rPr>
        <w:t>replace</w:t>
      </w:r>
      <w:r w:rsidRPr="002F670F">
        <w:rPr>
          <w:rFonts w:ascii="Calibri" w:hAnsi="Calibri" w:cs="Calibri"/>
          <w:spacing w:val="-1"/>
          <w:sz w:val="22"/>
          <w:szCs w:val="22"/>
        </w:rPr>
        <w:t xml:space="preserve"> </w:t>
      </w:r>
      <w:r w:rsidRPr="002F670F">
        <w:rPr>
          <w:rFonts w:ascii="Calibri" w:hAnsi="Calibri" w:cs="Calibri"/>
          <w:sz w:val="22"/>
          <w:szCs w:val="22"/>
        </w:rPr>
        <w:t>item(s)</w:t>
      </w:r>
      <w:r w:rsidRPr="002F670F">
        <w:rPr>
          <w:rFonts w:ascii="Calibri" w:hAnsi="Calibri" w:cs="Calibri"/>
          <w:spacing w:val="-1"/>
          <w:sz w:val="22"/>
          <w:szCs w:val="22"/>
        </w:rPr>
        <w:t xml:space="preserve"> </w:t>
      </w:r>
      <w:r w:rsidRPr="002F670F">
        <w:rPr>
          <w:rFonts w:ascii="Calibri" w:hAnsi="Calibri" w:cs="Calibri"/>
          <w:sz w:val="22"/>
          <w:szCs w:val="22"/>
        </w:rPr>
        <w:t>borrowed.</w:t>
      </w:r>
    </w:p>
    <w:p w:rsidR="002F670F" w:rsidRPr="002F670F" w:rsidRDefault="002F670F" w:rsidP="002F670F">
      <w:pPr>
        <w:numPr>
          <w:ilvl w:val="1"/>
          <w:numId w:val="2"/>
        </w:numPr>
        <w:tabs>
          <w:tab w:val="left" w:pos="760"/>
        </w:tabs>
        <w:kinsoku w:val="0"/>
        <w:overflowPunct w:val="0"/>
        <w:autoSpaceDE w:val="0"/>
        <w:autoSpaceDN w:val="0"/>
        <w:adjustRightInd w:val="0"/>
        <w:spacing w:after="0"/>
        <w:ind w:left="760" w:right="397"/>
        <w:rPr>
          <w:rFonts w:ascii="Calibri" w:hAnsi="Calibri" w:cs="Calibri"/>
          <w:color w:val="000000"/>
          <w:sz w:val="22"/>
          <w:szCs w:val="22"/>
        </w:rPr>
      </w:pPr>
      <w:r w:rsidRPr="002F670F">
        <w:rPr>
          <w:rFonts w:ascii="Calibri" w:hAnsi="Calibri" w:cs="Calibri"/>
          <w:sz w:val="22"/>
          <w:szCs w:val="22"/>
        </w:rPr>
        <w:t>It</w:t>
      </w:r>
      <w:r w:rsidRPr="002F670F">
        <w:rPr>
          <w:rFonts w:ascii="Calibri" w:hAnsi="Calibri" w:cs="Calibri"/>
          <w:spacing w:val="-2"/>
          <w:sz w:val="22"/>
          <w:szCs w:val="22"/>
        </w:rPr>
        <w:t xml:space="preserve"> </w:t>
      </w:r>
      <w:r w:rsidRPr="002F670F">
        <w:rPr>
          <w:rFonts w:ascii="Calibri" w:hAnsi="Calibri" w:cs="Calibri"/>
          <w:sz w:val="22"/>
          <w:szCs w:val="22"/>
        </w:rPr>
        <w:t>is</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responsibility</w:t>
      </w:r>
      <w:r w:rsidRPr="002F670F">
        <w:rPr>
          <w:rFonts w:ascii="Calibri" w:hAnsi="Calibri" w:cs="Calibri"/>
          <w:spacing w:val="-2"/>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lead</w:t>
      </w:r>
      <w:r w:rsidRPr="002F670F">
        <w:rPr>
          <w:rFonts w:ascii="Calibri" w:hAnsi="Calibri" w:cs="Calibri"/>
          <w:spacing w:val="-2"/>
          <w:sz w:val="22"/>
          <w:szCs w:val="22"/>
        </w:rPr>
        <w:t xml:space="preserve"> </w:t>
      </w:r>
      <w:r w:rsidRPr="002F670F">
        <w:rPr>
          <w:rFonts w:ascii="Calibri" w:hAnsi="Calibri" w:cs="Calibri"/>
          <w:sz w:val="22"/>
          <w:szCs w:val="22"/>
        </w:rPr>
        <w:t>person</w:t>
      </w:r>
      <w:r w:rsidRPr="002F670F">
        <w:rPr>
          <w:rFonts w:ascii="Calibri" w:hAnsi="Calibri" w:cs="Calibri"/>
          <w:spacing w:val="-2"/>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scheduled</w:t>
      </w:r>
      <w:r w:rsidRPr="002F670F">
        <w:rPr>
          <w:rFonts w:ascii="Calibri" w:hAnsi="Calibri" w:cs="Calibri"/>
          <w:spacing w:val="-2"/>
          <w:sz w:val="22"/>
          <w:szCs w:val="22"/>
        </w:rPr>
        <w:t xml:space="preserve"> </w:t>
      </w:r>
      <w:r w:rsidRPr="002F670F">
        <w:rPr>
          <w:rFonts w:ascii="Calibri" w:hAnsi="Calibri" w:cs="Calibri"/>
          <w:sz w:val="22"/>
          <w:szCs w:val="22"/>
        </w:rPr>
        <w:t>event(s)</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ensure</w:t>
      </w:r>
      <w:r w:rsidRPr="002F670F">
        <w:rPr>
          <w:rFonts w:ascii="Calibri" w:hAnsi="Calibri" w:cs="Calibri"/>
          <w:spacing w:val="-2"/>
          <w:sz w:val="22"/>
          <w:szCs w:val="22"/>
        </w:rPr>
        <w:t xml:space="preserve"> </w:t>
      </w:r>
      <w:r w:rsidRPr="002F670F">
        <w:rPr>
          <w:rFonts w:ascii="Calibri" w:hAnsi="Calibri" w:cs="Calibri"/>
          <w:sz w:val="22"/>
          <w:szCs w:val="22"/>
        </w:rPr>
        <w:t>that</w:t>
      </w:r>
      <w:r w:rsidRPr="002F670F">
        <w:rPr>
          <w:rFonts w:ascii="Calibri" w:hAnsi="Calibri" w:cs="Calibri"/>
          <w:spacing w:val="-2"/>
          <w:sz w:val="22"/>
          <w:szCs w:val="22"/>
        </w:rPr>
        <w:t xml:space="preserve"> </w:t>
      </w:r>
      <w:r w:rsidRPr="002F670F">
        <w:rPr>
          <w:rFonts w:ascii="Calibri" w:hAnsi="Calibri" w:cs="Calibri"/>
          <w:sz w:val="22"/>
          <w:szCs w:val="22"/>
        </w:rPr>
        <w:t>all</w:t>
      </w:r>
      <w:r w:rsidRPr="002F670F">
        <w:rPr>
          <w:rFonts w:ascii="Calibri" w:hAnsi="Calibri" w:cs="Calibri"/>
          <w:spacing w:val="-2"/>
          <w:sz w:val="22"/>
          <w:szCs w:val="22"/>
        </w:rPr>
        <w:t xml:space="preserve"> </w:t>
      </w:r>
      <w:r w:rsidRPr="002F670F">
        <w:rPr>
          <w:rFonts w:ascii="Calibri" w:hAnsi="Calibri" w:cs="Calibri"/>
          <w:sz w:val="22"/>
          <w:szCs w:val="22"/>
        </w:rPr>
        <w:t>kitchen</w:t>
      </w:r>
      <w:r w:rsidRPr="002F670F">
        <w:rPr>
          <w:rFonts w:ascii="Calibri" w:hAnsi="Calibri" w:cs="Calibri"/>
          <w:spacing w:val="-2"/>
          <w:sz w:val="22"/>
          <w:szCs w:val="22"/>
        </w:rPr>
        <w:t xml:space="preserve"> </w:t>
      </w:r>
      <w:r w:rsidRPr="002F670F">
        <w:rPr>
          <w:rFonts w:ascii="Calibri" w:hAnsi="Calibri" w:cs="Calibri"/>
          <w:sz w:val="22"/>
          <w:szCs w:val="22"/>
        </w:rPr>
        <w:t>items</w:t>
      </w:r>
      <w:r w:rsidRPr="002F670F">
        <w:rPr>
          <w:rFonts w:ascii="Calibri" w:hAnsi="Calibri" w:cs="Calibri"/>
          <w:spacing w:val="-1"/>
          <w:sz w:val="22"/>
          <w:szCs w:val="22"/>
        </w:rPr>
        <w:t xml:space="preserve"> </w:t>
      </w:r>
      <w:r w:rsidRPr="002F670F">
        <w:rPr>
          <w:rFonts w:ascii="Calibri" w:hAnsi="Calibri" w:cs="Calibri"/>
          <w:sz w:val="22"/>
          <w:szCs w:val="22"/>
        </w:rPr>
        <w:t>utilized</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support</w:t>
      </w:r>
      <w:r w:rsidRPr="002F670F">
        <w:rPr>
          <w:rFonts w:ascii="Calibri" w:hAnsi="Calibri" w:cs="Calibri"/>
          <w:spacing w:val="-2"/>
          <w:sz w:val="22"/>
          <w:szCs w:val="22"/>
        </w:rPr>
        <w:t xml:space="preserve"> </w:t>
      </w:r>
      <w:r w:rsidRPr="002F670F">
        <w:rPr>
          <w:rFonts w:ascii="Calibri" w:hAnsi="Calibri" w:cs="Calibri"/>
          <w:sz w:val="22"/>
          <w:szCs w:val="22"/>
        </w:rPr>
        <w:t>their</w:t>
      </w:r>
      <w:r w:rsidRPr="002F670F">
        <w:rPr>
          <w:rFonts w:ascii="Calibri" w:hAnsi="Calibri" w:cs="Calibri"/>
          <w:spacing w:val="-2"/>
          <w:sz w:val="22"/>
          <w:szCs w:val="22"/>
        </w:rPr>
        <w:t xml:space="preserve"> </w:t>
      </w:r>
      <w:r w:rsidRPr="002F670F">
        <w:rPr>
          <w:rFonts w:ascii="Calibri" w:hAnsi="Calibri" w:cs="Calibri"/>
          <w:sz w:val="22"/>
          <w:szCs w:val="22"/>
        </w:rPr>
        <w:t>event</w:t>
      </w:r>
      <w:r w:rsidRPr="002F670F">
        <w:rPr>
          <w:rFonts w:ascii="Calibri" w:hAnsi="Calibri" w:cs="Calibri"/>
          <w:spacing w:val="-2"/>
          <w:sz w:val="22"/>
          <w:szCs w:val="22"/>
        </w:rPr>
        <w:t xml:space="preserve"> </w:t>
      </w:r>
      <w:r w:rsidRPr="002F670F">
        <w:rPr>
          <w:rFonts w:ascii="Calibri" w:hAnsi="Calibri" w:cs="Calibri"/>
          <w:sz w:val="22"/>
          <w:szCs w:val="22"/>
        </w:rPr>
        <w:t>are</w:t>
      </w:r>
      <w:r w:rsidRPr="002F670F">
        <w:rPr>
          <w:rFonts w:ascii="Calibri" w:hAnsi="Calibri" w:cs="Calibri"/>
          <w:spacing w:val="-2"/>
          <w:sz w:val="22"/>
          <w:szCs w:val="22"/>
        </w:rPr>
        <w:t xml:space="preserve"> </w:t>
      </w:r>
      <w:r w:rsidRPr="002F670F">
        <w:rPr>
          <w:rFonts w:ascii="Calibri" w:hAnsi="Calibri" w:cs="Calibri"/>
          <w:sz w:val="22"/>
          <w:szCs w:val="22"/>
        </w:rPr>
        <w:t>properly</w:t>
      </w:r>
      <w:r w:rsidRPr="002F670F">
        <w:rPr>
          <w:rFonts w:ascii="Calibri" w:hAnsi="Calibri" w:cs="Calibri"/>
          <w:spacing w:val="-2"/>
          <w:sz w:val="22"/>
          <w:szCs w:val="22"/>
        </w:rPr>
        <w:t xml:space="preserve"> </w:t>
      </w:r>
      <w:r w:rsidRPr="002F670F">
        <w:rPr>
          <w:rFonts w:ascii="Calibri" w:hAnsi="Calibri" w:cs="Calibri"/>
          <w:sz w:val="22"/>
          <w:szCs w:val="22"/>
        </w:rPr>
        <w:t>cleaned</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stored</w:t>
      </w:r>
      <w:r w:rsidRPr="002F670F">
        <w:rPr>
          <w:rFonts w:ascii="Calibri" w:hAnsi="Calibri" w:cs="Calibri"/>
          <w:spacing w:val="-2"/>
          <w:sz w:val="22"/>
          <w:szCs w:val="22"/>
        </w:rPr>
        <w:t xml:space="preserve"> </w:t>
      </w:r>
      <w:r w:rsidRPr="002F670F">
        <w:rPr>
          <w:rFonts w:ascii="Calibri" w:hAnsi="Calibri" w:cs="Calibri"/>
          <w:sz w:val="22"/>
          <w:szCs w:val="22"/>
        </w:rPr>
        <w:t>in</w:t>
      </w:r>
      <w:r w:rsidRPr="002F670F">
        <w:rPr>
          <w:rFonts w:ascii="Calibri" w:hAnsi="Calibri" w:cs="Calibri"/>
          <w:spacing w:val="-2"/>
          <w:sz w:val="22"/>
          <w:szCs w:val="22"/>
        </w:rPr>
        <w:t xml:space="preserve"> </w:t>
      </w:r>
      <w:r w:rsidRPr="002F670F">
        <w:rPr>
          <w:rFonts w:ascii="Calibri" w:hAnsi="Calibri" w:cs="Calibri"/>
          <w:sz w:val="22"/>
          <w:szCs w:val="22"/>
        </w:rPr>
        <w:t>their</w:t>
      </w:r>
      <w:r w:rsidRPr="002F670F">
        <w:rPr>
          <w:rFonts w:ascii="Calibri" w:hAnsi="Calibri" w:cs="Calibri"/>
          <w:spacing w:val="-2"/>
          <w:sz w:val="22"/>
          <w:szCs w:val="22"/>
        </w:rPr>
        <w:t xml:space="preserve"> </w:t>
      </w:r>
      <w:r w:rsidRPr="002F670F">
        <w:rPr>
          <w:rFonts w:ascii="Calibri" w:hAnsi="Calibri" w:cs="Calibri"/>
          <w:sz w:val="22"/>
          <w:szCs w:val="22"/>
        </w:rPr>
        <w:t>proper</w:t>
      </w:r>
      <w:r w:rsidRPr="002F670F">
        <w:rPr>
          <w:rFonts w:ascii="Calibri" w:hAnsi="Calibri" w:cs="Calibri"/>
          <w:spacing w:val="-2"/>
          <w:sz w:val="22"/>
          <w:szCs w:val="22"/>
        </w:rPr>
        <w:t xml:space="preserve"> </w:t>
      </w:r>
      <w:r w:rsidRPr="002F670F">
        <w:rPr>
          <w:rFonts w:ascii="Calibri" w:hAnsi="Calibri" w:cs="Calibri"/>
          <w:sz w:val="22"/>
          <w:szCs w:val="22"/>
        </w:rPr>
        <w:t>locations.</w:t>
      </w:r>
    </w:p>
    <w:p w:rsidR="002F670F" w:rsidRPr="002F670F" w:rsidRDefault="002F670F" w:rsidP="002F670F">
      <w:pPr>
        <w:kinsoku w:val="0"/>
        <w:overflowPunct w:val="0"/>
        <w:autoSpaceDE w:val="0"/>
        <w:autoSpaceDN w:val="0"/>
        <w:adjustRightInd w:val="0"/>
        <w:spacing w:before="18" w:after="0" w:line="240" w:lineRule="auto"/>
        <w:rPr>
          <w:rFonts w:ascii="Calibri" w:hAnsi="Calibri" w:cs="Calibri"/>
          <w:sz w:val="22"/>
          <w:szCs w:val="22"/>
        </w:rPr>
      </w:pPr>
    </w:p>
    <w:p w:rsidR="002F670F" w:rsidRPr="002F670F" w:rsidRDefault="002F670F" w:rsidP="002F670F">
      <w:pPr>
        <w:numPr>
          <w:ilvl w:val="0"/>
          <w:numId w:val="2"/>
        </w:numPr>
        <w:tabs>
          <w:tab w:val="left" w:pos="398"/>
        </w:tabs>
        <w:kinsoku w:val="0"/>
        <w:overflowPunct w:val="0"/>
        <w:autoSpaceDE w:val="0"/>
        <w:autoSpaceDN w:val="0"/>
        <w:adjustRightInd w:val="0"/>
        <w:spacing w:after="0" w:line="240" w:lineRule="auto"/>
        <w:ind w:left="398" w:hanging="358"/>
        <w:outlineLvl w:val="0"/>
        <w:rPr>
          <w:rFonts w:ascii="Calibri" w:hAnsi="Calibri" w:cs="Calibri"/>
          <w:b/>
          <w:bCs/>
          <w:sz w:val="22"/>
          <w:szCs w:val="22"/>
        </w:rPr>
      </w:pPr>
      <w:r w:rsidRPr="002F670F">
        <w:rPr>
          <w:rFonts w:ascii="Calibri" w:hAnsi="Calibri" w:cs="Calibri"/>
          <w:b/>
          <w:bCs/>
          <w:sz w:val="22"/>
          <w:szCs w:val="22"/>
        </w:rPr>
        <w:t>Miscellaneous Post Canteen House Rules</w:t>
      </w:r>
    </w:p>
    <w:p w:rsidR="002F670F" w:rsidRPr="002F670F" w:rsidRDefault="002F670F" w:rsidP="002F670F">
      <w:pPr>
        <w:numPr>
          <w:ilvl w:val="1"/>
          <w:numId w:val="2"/>
        </w:numPr>
        <w:tabs>
          <w:tab w:val="left" w:pos="760"/>
        </w:tabs>
        <w:kinsoku w:val="0"/>
        <w:overflowPunct w:val="0"/>
        <w:autoSpaceDE w:val="0"/>
        <w:autoSpaceDN w:val="0"/>
        <w:adjustRightInd w:val="0"/>
        <w:spacing w:before="21" w:after="0"/>
        <w:ind w:left="760" w:right="344"/>
        <w:rPr>
          <w:rFonts w:ascii="Calibri" w:hAnsi="Calibri" w:cs="Calibri"/>
          <w:color w:val="000000"/>
          <w:sz w:val="22"/>
          <w:szCs w:val="22"/>
        </w:rPr>
      </w:pPr>
      <w:r w:rsidRPr="002F670F">
        <w:rPr>
          <w:rFonts w:ascii="Calibri" w:hAnsi="Calibri" w:cs="Calibri"/>
          <w:b/>
          <w:bCs/>
          <w:sz w:val="22"/>
          <w:szCs w:val="22"/>
        </w:rPr>
        <w:t>Animals.</w:t>
      </w:r>
      <w:r w:rsidRPr="002F670F">
        <w:rPr>
          <w:rFonts w:ascii="Calibri" w:hAnsi="Calibri" w:cs="Calibri"/>
          <w:b/>
          <w:bCs/>
          <w:spacing w:val="-1"/>
          <w:sz w:val="22"/>
          <w:szCs w:val="22"/>
        </w:rPr>
        <w:t xml:space="preserve"> </w:t>
      </w:r>
      <w:r w:rsidRPr="002F670F">
        <w:rPr>
          <w:rFonts w:ascii="Calibri" w:hAnsi="Calibri" w:cs="Calibri"/>
          <w:sz w:val="22"/>
          <w:szCs w:val="22"/>
        </w:rPr>
        <w:t>Leashed</w:t>
      </w:r>
      <w:r w:rsidRPr="002F670F">
        <w:rPr>
          <w:rFonts w:ascii="Calibri" w:hAnsi="Calibri" w:cs="Calibri"/>
          <w:spacing w:val="-1"/>
          <w:sz w:val="22"/>
          <w:szCs w:val="22"/>
        </w:rPr>
        <w:t xml:space="preserve"> </w:t>
      </w:r>
      <w:r w:rsidRPr="002F670F">
        <w:rPr>
          <w:rFonts w:ascii="Calibri" w:hAnsi="Calibri" w:cs="Calibri"/>
          <w:sz w:val="22"/>
          <w:szCs w:val="22"/>
        </w:rPr>
        <w:t>animals</w:t>
      </w:r>
      <w:r w:rsidRPr="002F670F">
        <w:rPr>
          <w:rFonts w:ascii="Calibri" w:hAnsi="Calibri" w:cs="Calibri"/>
          <w:spacing w:val="-1"/>
          <w:sz w:val="22"/>
          <w:szCs w:val="22"/>
        </w:rPr>
        <w:t xml:space="preserve"> </w:t>
      </w:r>
      <w:r w:rsidRPr="002F670F">
        <w:rPr>
          <w:rFonts w:ascii="Calibri" w:hAnsi="Calibri" w:cs="Calibri"/>
          <w:sz w:val="22"/>
          <w:szCs w:val="22"/>
        </w:rPr>
        <w:t>of</w:t>
      </w:r>
      <w:r w:rsidRPr="002F670F">
        <w:rPr>
          <w:rFonts w:ascii="Calibri" w:hAnsi="Calibri" w:cs="Calibri"/>
          <w:spacing w:val="-1"/>
          <w:sz w:val="22"/>
          <w:szCs w:val="22"/>
        </w:rPr>
        <w:t xml:space="preserve"> </w:t>
      </w:r>
      <w:r w:rsidRPr="002F670F">
        <w:rPr>
          <w:rFonts w:ascii="Calibri" w:hAnsi="Calibri" w:cs="Calibri"/>
          <w:sz w:val="22"/>
          <w:szCs w:val="22"/>
        </w:rPr>
        <w:t>Members</w:t>
      </w:r>
      <w:r w:rsidRPr="002F670F">
        <w:rPr>
          <w:rFonts w:ascii="Calibri" w:hAnsi="Calibri" w:cs="Calibri"/>
          <w:spacing w:val="-1"/>
          <w:sz w:val="22"/>
          <w:szCs w:val="22"/>
        </w:rPr>
        <w:t xml:space="preserve"> </w:t>
      </w:r>
      <w:r w:rsidRPr="002F670F">
        <w:rPr>
          <w:rFonts w:ascii="Calibri" w:hAnsi="Calibri" w:cs="Calibri"/>
          <w:sz w:val="22"/>
          <w:szCs w:val="22"/>
        </w:rPr>
        <w:t>and</w:t>
      </w:r>
      <w:r w:rsidRPr="002F670F">
        <w:rPr>
          <w:rFonts w:ascii="Calibri" w:hAnsi="Calibri" w:cs="Calibri"/>
          <w:spacing w:val="-1"/>
          <w:sz w:val="22"/>
          <w:szCs w:val="22"/>
        </w:rPr>
        <w:t xml:space="preserve"> </w:t>
      </w:r>
      <w:r w:rsidRPr="002F670F">
        <w:rPr>
          <w:rFonts w:ascii="Calibri" w:hAnsi="Calibri" w:cs="Calibri"/>
          <w:sz w:val="22"/>
          <w:szCs w:val="22"/>
        </w:rPr>
        <w:t>guests</w:t>
      </w:r>
      <w:r w:rsidRPr="002F670F">
        <w:rPr>
          <w:rFonts w:ascii="Calibri" w:hAnsi="Calibri" w:cs="Calibri"/>
          <w:spacing w:val="-1"/>
          <w:sz w:val="22"/>
          <w:szCs w:val="22"/>
        </w:rPr>
        <w:t xml:space="preserve"> </w:t>
      </w:r>
      <w:r w:rsidRPr="002F670F">
        <w:rPr>
          <w:rFonts w:ascii="Calibri" w:hAnsi="Calibri" w:cs="Calibri"/>
          <w:sz w:val="22"/>
          <w:szCs w:val="22"/>
        </w:rPr>
        <w:t>shall</w:t>
      </w:r>
      <w:r w:rsidRPr="002F670F">
        <w:rPr>
          <w:rFonts w:ascii="Calibri" w:hAnsi="Calibri" w:cs="Calibri"/>
          <w:spacing w:val="-1"/>
          <w:sz w:val="22"/>
          <w:szCs w:val="22"/>
        </w:rPr>
        <w:t xml:space="preserve"> </w:t>
      </w:r>
      <w:r w:rsidRPr="002F670F">
        <w:rPr>
          <w:rFonts w:ascii="Calibri" w:hAnsi="Calibri" w:cs="Calibri"/>
          <w:sz w:val="22"/>
          <w:szCs w:val="22"/>
        </w:rPr>
        <w:t>be</w:t>
      </w:r>
      <w:r w:rsidRPr="002F670F">
        <w:rPr>
          <w:rFonts w:ascii="Calibri" w:hAnsi="Calibri" w:cs="Calibri"/>
          <w:spacing w:val="-1"/>
          <w:sz w:val="22"/>
          <w:szCs w:val="22"/>
        </w:rPr>
        <w:t xml:space="preserve"> </w:t>
      </w:r>
      <w:r w:rsidRPr="002F670F">
        <w:rPr>
          <w:rFonts w:ascii="Calibri" w:hAnsi="Calibri" w:cs="Calibri"/>
          <w:sz w:val="22"/>
          <w:szCs w:val="22"/>
        </w:rPr>
        <w:t>permitted</w:t>
      </w:r>
      <w:r w:rsidRPr="002F670F">
        <w:rPr>
          <w:rFonts w:ascii="Calibri" w:hAnsi="Calibri" w:cs="Calibri"/>
          <w:spacing w:val="-1"/>
          <w:sz w:val="22"/>
          <w:szCs w:val="22"/>
        </w:rPr>
        <w:t xml:space="preserve"> </w:t>
      </w:r>
      <w:r w:rsidRPr="002F670F">
        <w:rPr>
          <w:rFonts w:ascii="Calibri" w:hAnsi="Calibri" w:cs="Calibri"/>
          <w:sz w:val="22"/>
          <w:szCs w:val="22"/>
        </w:rPr>
        <w:t>access</w:t>
      </w:r>
      <w:r w:rsidRPr="002F670F">
        <w:rPr>
          <w:rFonts w:ascii="Calibri" w:hAnsi="Calibri" w:cs="Calibri"/>
          <w:spacing w:val="-1"/>
          <w:sz w:val="22"/>
          <w:szCs w:val="22"/>
        </w:rPr>
        <w:t xml:space="preserve"> </w:t>
      </w:r>
      <w:r w:rsidRPr="002F670F">
        <w:rPr>
          <w:rFonts w:ascii="Calibri" w:hAnsi="Calibri" w:cs="Calibri"/>
          <w:sz w:val="22"/>
          <w:szCs w:val="22"/>
        </w:rPr>
        <w:t>to</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Post</w:t>
      </w:r>
      <w:r w:rsidRPr="002F670F">
        <w:rPr>
          <w:rFonts w:ascii="Calibri" w:hAnsi="Calibri" w:cs="Calibri"/>
          <w:spacing w:val="-1"/>
          <w:sz w:val="22"/>
          <w:szCs w:val="22"/>
        </w:rPr>
        <w:t xml:space="preserve"> </w:t>
      </w:r>
      <w:r w:rsidRPr="002F670F">
        <w:rPr>
          <w:rFonts w:ascii="Calibri" w:hAnsi="Calibri" w:cs="Calibri"/>
          <w:sz w:val="22"/>
          <w:szCs w:val="22"/>
        </w:rPr>
        <w:t>except when</w:t>
      </w:r>
      <w:r w:rsidRPr="002F670F">
        <w:rPr>
          <w:rFonts w:ascii="Calibri" w:hAnsi="Calibri" w:cs="Calibri"/>
          <w:spacing w:val="-1"/>
          <w:sz w:val="22"/>
          <w:szCs w:val="22"/>
        </w:rPr>
        <w:t xml:space="preserve"> </w:t>
      </w:r>
      <w:r w:rsidRPr="002F670F">
        <w:rPr>
          <w:rFonts w:ascii="Calibri" w:hAnsi="Calibri" w:cs="Calibri"/>
          <w:sz w:val="22"/>
          <w:szCs w:val="22"/>
        </w:rPr>
        <w:t>food</w:t>
      </w:r>
      <w:r w:rsidRPr="002F670F">
        <w:rPr>
          <w:rFonts w:ascii="Calibri" w:hAnsi="Calibri" w:cs="Calibri"/>
          <w:spacing w:val="-1"/>
          <w:sz w:val="22"/>
          <w:szCs w:val="22"/>
        </w:rPr>
        <w:t xml:space="preserve"> </w:t>
      </w:r>
      <w:r w:rsidRPr="002F670F">
        <w:rPr>
          <w:rFonts w:ascii="Calibri" w:hAnsi="Calibri" w:cs="Calibri"/>
          <w:sz w:val="22"/>
          <w:szCs w:val="22"/>
        </w:rPr>
        <w:t>is</w:t>
      </w:r>
      <w:r w:rsidRPr="002F670F">
        <w:rPr>
          <w:rFonts w:ascii="Calibri" w:hAnsi="Calibri" w:cs="Calibri"/>
          <w:spacing w:val="-1"/>
          <w:sz w:val="22"/>
          <w:szCs w:val="22"/>
        </w:rPr>
        <w:t xml:space="preserve"> </w:t>
      </w:r>
      <w:r w:rsidRPr="002F670F">
        <w:rPr>
          <w:rFonts w:ascii="Calibri" w:hAnsi="Calibri" w:cs="Calibri"/>
          <w:sz w:val="22"/>
          <w:szCs w:val="22"/>
        </w:rPr>
        <w:t>being</w:t>
      </w:r>
      <w:r w:rsidRPr="002F670F">
        <w:rPr>
          <w:rFonts w:ascii="Calibri" w:hAnsi="Calibri" w:cs="Calibri"/>
          <w:spacing w:val="-1"/>
          <w:sz w:val="22"/>
          <w:szCs w:val="22"/>
        </w:rPr>
        <w:t xml:space="preserve"> </w:t>
      </w:r>
      <w:r w:rsidRPr="002F670F">
        <w:rPr>
          <w:rFonts w:ascii="Calibri" w:hAnsi="Calibri" w:cs="Calibri"/>
          <w:sz w:val="22"/>
          <w:szCs w:val="22"/>
        </w:rPr>
        <w:t>prepared</w:t>
      </w:r>
      <w:r w:rsidRPr="002F670F">
        <w:rPr>
          <w:rFonts w:ascii="Calibri" w:hAnsi="Calibri" w:cs="Calibri"/>
          <w:spacing w:val="-1"/>
          <w:sz w:val="22"/>
          <w:szCs w:val="22"/>
        </w:rPr>
        <w:t xml:space="preserve"> </w:t>
      </w:r>
      <w:r w:rsidRPr="002F670F">
        <w:rPr>
          <w:rFonts w:ascii="Calibri" w:hAnsi="Calibri" w:cs="Calibri"/>
          <w:sz w:val="22"/>
          <w:szCs w:val="22"/>
        </w:rPr>
        <w:t>and</w:t>
      </w:r>
      <w:r w:rsidRPr="002F670F">
        <w:rPr>
          <w:rFonts w:ascii="Calibri" w:hAnsi="Calibri" w:cs="Calibri"/>
          <w:spacing w:val="-1"/>
          <w:sz w:val="22"/>
          <w:szCs w:val="22"/>
        </w:rPr>
        <w:t xml:space="preserve"> </w:t>
      </w:r>
      <w:r w:rsidRPr="002F670F">
        <w:rPr>
          <w:rFonts w:ascii="Calibri" w:hAnsi="Calibri" w:cs="Calibri"/>
          <w:sz w:val="22"/>
          <w:szCs w:val="22"/>
        </w:rPr>
        <w:t>meals</w:t>
      </w:r>
      <w:r w:rsidRPr="002F670F">
        <w:rPr>
          <w:rFonts w:ascii="Calibri" w:hAnsi="Calibri" w:cs="Calibri"/>
          <w:spacing w:val="-1"/>
          <w:sz w:val="22"/>
          <w:szCs w:val="22"/>
        </w:rPr>
        <w:t xml:space="preserve"> </w:t>
      </w:r>
      <w:r w:rsidRPr="002F670F">
        <w:rPr>
          <w:rFonts w:ascii="Calibri" w:hAnsi="Calibri" w:cs="Calibri"/>
          <w:sz w:val="22"/>
          <w:szCs w:val="22"/>
        </w:rPr>
        <w:t>are</w:t>
      </w:r>
      <w:r w:rsidRPr="002F670F">
        <w:rPr>
          <w:rFonts w:ascii="Calibri" w:hAnsi="Calibri" w:cs="Calibri"/>
          <w:spacing w:val="-1"/>
          <w:sz w:val="22"/>
          <w:szCs w:val="22"/>
        </w:rPr>
        <w:t xml:space="preserve"> </w:t>
      </w:r>
      <w:r w:rsidRPr="002F670F">
        <w:rPr>
          <w:rFonts w:ascii="Calibri" w:hAnsi="Calibri" w:cs="Calibri"/>
          <w:sz w:val="22"/>
          <w:szCs w:val="22"/>
        </w:rPr>
        <w:t>being</w:t>
      </w:r>
      <w:r w:rsidRPr="002F670F">
        <w:rPr>
          <w:rFonts w:ascii="Calibri" w:hAnsi="Calibri" w:cs="Calibri"/>
          <w:spacing w:val="-1"/>
          <w:sz w:val="22"/>
          <w:szCs w:val="22"/>
        </w:rPr>
        <w:t xml:space="preserve"> </w:t>
      </w:r>
      <w:r w:rsidRPr="002F670F">
        <w:rPr>
          <w:rFonts w:ascii="Calibri" w:hAnsi="Calibri" w:cs="Calibri"/>
          <w:sz w:val="22"/>
          <w:szCs w:val="22"/>
        </w:rPr>
        <w:t>consumed</w:t>
      </w:r>
      <w:r w:rsidRPr="002F670F">
        <w:rPr>
          <w:rFonts w:ascii="Calibri" w:hAnsi="Calibri" w:cs="Calibri"/>
          <w:spacing w:val="-1"/>
          <w:sz w:val="22"/>
          <w:szCs w:val="22"/>
        </w:rPr>
        <w:t xml:space="preserve"> </w:t>
      </w:r>
      <w:r w:rsidRPr="002F670F">
        <w:rPr>
          <w:rFonts w:ascii="Calibri" w:hAnsi="Calibri" w:cs="Calibri"/>
          <w:sz w:val="22"/>
          <w:szCs w:val="22"/>
        </w:rPr>
        <w:t>in</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building.</w:t>
      </w:r>
    </w:p>
    <w:p w:rsidR="002F670F" w:rsidRPr="002F670F" w:rsidRDefault="002F670F" w:rsidP="002F670F">
      <w:pPr>
        <w:numPr>
          <w:ilvl w:val="1"/>
          <w:numId w:val="2"/>
        </w:numPr>
        <w:tabs>
          <w:tab w:val="left" w:pos="760"/>
        </w:tabs>
        <w:kinsoku w:val="0"/>
        <w:overflowPunct w:val="0"/>
        <w:autoSpaceDE w:val="0"/>
        <w:autoSpaceDN w:val="0"/>
        <w:adjustRightInd w:val="0"/>
        <w:spacing w:after="0"/>
        <w:ind w:left="760" w:right="542"/>
        <w:rPr>
          <w:rFonts w:ascii="Calibri" w:hAnsi="Calibri" w:cs="Calibri"/>
          <w:b/>
          <w:bCs/>
          <w:color w:val="000000"/>
          <w:sz w:val="22"/>
          <w:szCs w:val="22"/>
        </w:rPr>
      </w:pPr>
      <w:r w:rsidRPr="002F670F">
        <w:rPr>
          <w:rFonts w:ascii="Calibri" w:hAnsi="Calibri" w:cs="Calibri"/>
          <w:b/>
          <w:bCs/>
          <w:sz w:val="22"/>
          <w:szCs w:val="22"/>
        </w:rPr>
        <w:t xml:space="preserve">Service Animals. </w:t>
      </w:r>
      <w:r w:rsidRPr="002F670F">
        <w:rPr>
          <w:rFonts w:ascii="Calibri" w:hAnsi="Calibri" w:cs="Calibri"/>
          <w:sz w:val="22"/>
          <w:szCs w:val="22"/>
        </w:rPr>
        <w:t>Service animals are to be allowed access in accordance with the Americans with Disabilities Act (ADA).</w:t>
      </w:r>
    </w:p>
    <w:p w:rsidR="002F670F" w:rsidRPr="002F670F" w:rsidRDefault="002F670F" w:rsidP="002F670F">
      <w:pPr>
        <w:numPr>
          <w:ilvl w:val="1"/>
          <w:numId w:val="2"/>
        </w:numPr>
        <w:tabs>
          <w:tab w:val="left" w:pos="760"/>
        </w:tabs>
        <w:kinsoku w:val="0"/>
        <w:overflowPunct w:val="0"/>
        <w:autoSpaceDE w:val="0"/>
        <w:autoSpaceDN w:val="0"/>
        <w:adjustRightInd w:val="0"/>
        <w:spacing w:after="0"/>
        <w:ind w:left="760" w:right="146"/>
        <w:rPr>
          <w:rFonts w:ascii="Calibri" w:hAnsi="Calibri" w:cs="Calibri"/>
          <w:b/>
          <w:bCs/>
          <w:color w:val="000000"/>
          <w:sz w:val="22"/>
          <w:szCs w:val="22"/>
        </w:rPr>
      </w:pPr>
      <w:r w:rsidRPr="002F670F">
        <w:rPr>
          <w:rFonts w:ascii="Calibri" w:hAnsi="Calibri" w:cs="Calibri"/>
          <w:b/>
          <w:bCs/>
          <w:sz w:val="22"/>
          <w:szCs w:val="22"/>
        </w:rPr>
        <w:t>Weapons</w:t>
      </w:r>
      <w:r w:rsidRPr="002F670F">
        <w:rPr>
          <w:rFonts w:ascii="Calibri" w:hAnsi="Calibri" w:cs="Calibri"/>
          <w:sz w:val="22"/>
          <w:szCs w:val="22"/>
        </w:rPr>
        <w:t>.</w:t>
      </w:r>
      <w:r w:rsidRPr="002F670F">
        <w:rPr>
          <w:rFonts w:ascii="Calibri" w:hAnsi="Calibri" w:cs="Calibri"/>
          <w:spacing w:val="-5"/>
          <w:sz w:val="22"/>
          <w:szCs w:val="22"/>
        </w:rPr>
        <w:t xml:space="preserve"> </w:t>
      </w:r>
      <w:r w:rsidRPr="002F670F">
        <w:rPr>
          <w:rFonts w:ascii="Calibri" w:hAnsi="Calibri" w:cs="Calibri"/>
          <w:sz w:val="22"/>
          <w:szCs w:val="22"/>
        </w:rPr>
        <w:t>Weapons</w:t>
      </w:r>
      <w:r w:rsidRPr="002F670F">
        <w:rPr>
          <w:rFonts w:ascii="Calibri" w:hAnsi="Calibri" w:cs="Calibri"/>
          <w:spacing w:val="-5"/>
          <w:sz w:val="22"/>
          <w:szCs w:val="22"/>
        </w:rPr>
        <w:t xml:space="preserve"> </w:t>
      </w:r>
      <w:r w:rsidRPr="002F670F">
        <w:rPr>
          <w:rFonts w:ascii="Calibri" w:hAnsi="Calibri" w:cs="Calibri"/>
          <w:sz w:val="22"/>
          <w:szCs w:val="22"/>
        </w:rPr>
        <w:t>are</w:t>
      </w:r>
      <w:r w:rsidRPr="002F670F">
        <w:rPr>
          <w:rFonts w:ascii="Calibri" w:hAnsi="Calibri" w:cs="Calibri"/>
          <w:spacing w:val="-5"/>
          <w:sz w:val="22"/>
          <w:szCs w:val="22"/>
        </w:rPr>
        <w:t xml:space="preserve"> </w:t>
      </w:r>
      <w:r w:rsidRPr="002F670F">
        <w:rPr>
          <w:rFonts w:ascii="Calibri" w:hAnsi="Calibri" w:cs="Calibri"/>
          <w:sz w:val="22"/>
          <w:szCs w:val="22"/>
        </w:rPr>
        <w:t>prohibited</w:t>
      </w:r>
      <w:r w:rsidRPr="002F670F">
        <w:rPr>
          <w:rFonts w:ascii="Calibri" w:hAnsi="Calibri" w:cs="Calibri"/>
          <w:spacing w:val="-5"/>
          <w:sz w:val="22"/>
          <w:szCs w:val="22"/>
        </w:rPr>
        <w:t xml:space="preserve"> </w:t>
      </w:r>
      <w:r w:rsidRPr="002F670F">
        <w:rPr>
          <w:rFonts w:ascii="Calibri" w:hAnsi="Calibri" w:cs="Calibri"/>
          <w:sz w:val="22"/>
          <w:szCs w:val="22"/>
        </w:rPr>
        <w:t>inside</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Bartender,</w:t>
      </w:r>
      <w:r w:rsidRPr="002F670F">
        <w:rPr>
          <w:rFonts w:ascii="Calibri" w:hAnsi="Calibri" w:cs="Calibri"/>
          <w:spacing w:val="-5"/>
          <w:sz w:val="22"/>
          <w:szCs w:val="22"/>
        </w:rPr>
        <w:t xml:space="preserve"> </w:t>
      </w:r>
      <w:r w:rsidRPr="002F670F">
        <w:rPr>
          <w:rFonts w:ascii="Calibri" w:hAnsi="Calibri" w:cs="Calibri"/>
          <w:sz w:val="22"/>
          <w:szCs w:val="22"/>
        </w:rPr>
        <w:t>Canteen</w:t>
      </w:r>
      <w:r w:rsidRPr="002F670F">
        <w:rPr>
          <w:rFonts w:ascii="Calibri" w:hAnsi="Calibri" w:cs="Calibri"/>
          <w:spacing w:val="-5"/>
          <w:sz w:val="22"/>
          <w:szCs w:val="22"/>
        </w:rPr>
        <w:t xml:space="preserve"> </w:t>
      </w:r>
      <w:r w:rsidRPr="002F670F">
        <w:rPr>
          <w:rFonts w:ascii="Calibri" w:hAnsi="Calibri" w:cs="Calibri"/>
          <w:sz w:val="22"/>
          <w:szCs w:val="22"/>
        </w:rPr>
        <w:t>Manager,</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any</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Officer,</w:t>
      </w:r>
      <w:r w:rsidRPr="002F670F">
        <w:rPr>
          <w:rFonts w:ascii="Calibri" w:hAnsi="Calibri" w:cs="Calibri"/>
          <w:spacing w:val="-5"/>
          <w:sz w:val="22"/>
          <w:szCs w:val="22"/>
        </w:rPr>
        <w:t xml:space="preserve"> </w:t>
      </w:r>
      <w:r w:rsidRPr="002F670F">
        <w:rPr>
          <w:rFonts w:ascii="Calibri" w:hAnsi="Calibri" w:cs="Calibri"/>
          <w:sz w:val="22"/>
          <w:szCs w:val="22"/>
        </w:rPr>
        <w:t>at</w:t>
      </w:r>
      <w:r w:rsidRPr="002F670F">
        <w:rPr>
          <w:rFonts w:ascii="Calibri" w:hAnsi="Calibri" w:cs="Calibri"/>
          <w:spacing w:val="-5"/>
          <w:sz w:val="22"/>
          <w:szCs w:val="22"/>
        </w:rPr>
        <w:t xml:space="preserve"> </w:t>
      </w:r>
      <w:r w:rsidRPr="002F670F">
        <w:rPr>
          <w:rFonts w:ascii="Calibri" w:hAnsi="Calibri" w:cs="Calibri"/>
          <w:sz w:val="22"/>
          <w:szCs w:val="22"/>
        </w:rPr>
        <w:t>their</w:t>
      </w:r>
      <w:r w:rsidRPr="002F670F">
        <w:rPr>
          <w:rFonts w:ascii="Calibri" w:hAnsi="Calibri" w:cs="Calibri"/>
          <w:spacing w:val="-5"/>
          <w:sz w:val="22"/>
          <w:szCs w:val="22"/>
        </w:rPr>
        <w:t xml:space="preserve"> </w:t>
      </w:r>
      <w:r w:rsidRPr="002F670F">
        <w:rPr>
          <w:rFonts w:ascii="Calibri" w:hAnsi="Calibri" w:cs="Calibri"/>
          <w:sz w:val="22"/>
          <w:szCs w:val="22"/>
        </w:rPr>
        <w:t>sole</w:t>
      </w:r>
      <w:r w:rsidRPr="002F670F">
        <w:rPr>
          <w:rFonts w:ascii="Calibri" w:hAnsi="Calibri" w:cs="Calibri"/>
          <w:spacing w:val="-5"/>
          <w:sz w:val="22"/>
          <w:szCs w:val="22"/>
        </w:rPr>
        <w:t xml:space="preserve"> </w:t>
      </w:r>
      <w:r w:rsidRPr="002F670F">
        <w:rPr>
          <w:rFonts w:ascii="Calibri" w:hAnsi="Calibri" w:cs="Calibri"/>
          <w:sz w:val="22"/>
          <w:szCs w:val="22"/>
        </w:rPr>
        <w:t>discretion,</w:t>
      </w:r>
      <w:r w:rsidRPr="002F670F">
        <w:rPr>
          <w:rFonts w:ascii="Calibri" w:hAnsi="Calibri" w:cs="Calibri"/>
          <w:spacing w:val="-5"/>
          <w:sz w:val="22"/>
          <w:szCs w:val="22"/>
        </w:rPr>
        <w:t xml:space="preserve"> </w:t>
      </w:r>
      <w:r w:rsidRPr="002F670F">
        <w:rPr>
          <w:rFonts w:ascii="Calibri" w:hAnsi="Calibri" w:cs="Calibri"/>
          <w:sz w:val="22"/>
          <w:szCs w:val="22"/>
        </w:rPr>
        <w:t>may</w:t>
      </w:r>
      <w:r w:rsidRPr="002F670F">
        <w:rPr>
          <w:rFonts w:ascii="Calibri" w:hAnsi="Calibri" w:cs="Calibri"/>
          <w:spacing w:val="-5"/>
          <w:sz w:val="22"/>
          <w:szCs w:val="22"/>
        </w:rPr>
        <w:t xml:space="preserve"> </w:t>
      </w:r>
      <w:r w:rsidRPr="002F670F">
        <w:rPr>
          <w:rFonts w:ascii="Calibri" w:hAnsi="Calibri" w:cs="Calibri"/>
          <w:sz w:val="22"/>
          <w:szCs w:val="22"/>
        </w:rPr>
        <w:t>designate</w:t>
      </w:r>
      <w:r w:rsidRPr="002F670F">
        <w:rPr>
          <w:rFonts w:ascii="Calibri" w:hAnsi="Calibri" w:cs="Calibri"/>
          <w:spacing w:val="-5"/>
          <w:sz w:val="22"/>
          <w:szCs w:val="22"/>
        </w:rPr>
        <w:t xml:space="preserve"> </w:t>
      </w:r>
      <w:r w:rsidRPr="002F670F">
        <w:rPr>
          <w:rFonts w:ascii="Calibri" w:hAnsi="Calibri" w:cs="Calibri"/>
          <w:sz w:val="22"/>
          <w:szCs w:val="22"/>
        </w:rPr>
        <w:t>an</w:t>
      </w:r>
      <w:r w:rsidRPr="002F670F">
        <w:rPr>
          <w:rFonts w:ascii="Calibri" w:hAnsi="Calibri" w:cs="Calibri"/>
          <w:spacing w:val="-5"/>
          <w:sz w:val="22"/>
          <w:szCs w:val="22"/>
        </w:rPr>
        <w:t xml:space="preserve"> </w:t>
      </w:r>
      <w:r w:rsidRPr="002F670F">
        <w:rPr>
          <w:rFonts w:ascii="Calibri" w:hAnsi="Calibri" w:cs="Calibri"/>
          <w:sz w:val="22"/>
          <w:szCs w:val="22"/>
        </w:rPr>
        <w:t>object</w:t>
      </w:r>
      <w:r w:rsidRPr="002F670F">
        <w:rPr>
          <w:rFonts w:ascii="Calibri" w:hAnsi="Calibri" w:cs="Calibri"/>
          <w:spacing w:val="-5"/>
          <w:sz w:val="22"/>
          <w:szCs w:val="22"/>
        </w:rPr>
        <w:t xml:space="preserve"> </w:t>
      </w:r>
      <w:r w:rsidRPr="002F670F">
        <w:rPr>
          <w:rFonts w:ascii="Calibri" w:hAnsi="Calibri" w:cs="Calibri"/>
          <w:sz w:val="22"/>
          <w:szCs w:val="22"/>
        </w:rPr>
        <w:t>as</w:t>
      </w:r>
      <w:r w:rsidRPr="002F670F">
        <w:rPr>
          <w:rFonts w:ascii="Calibri" w:hAnsi="Calibri" w:cs="Calibri"/>
          <w:spacing w:val="-5"/>
          <w:sz w:val="22"/>
          <w:szCs w:val="22"/>
        </w:rPr>
        <w:t xml:space="preserve"> </w:t>
      </w:r>
      <w:r w:rsidRPr="002F670F">
        <w:rPr>
          <w:rFonts w:ascii="Calibri" w:hAnsi="Calibri" w:cs="Calibri"/>
          <w:sz w:val="22"/>
          <w:szCs w:val="22"/>
        </w:rPr>
        <w:t>a</w:t>
      </w:r>
      <w:r w:rsidRPr="002F670F">
        <w:rPr>
          <w:rFonts w:ascii="Calibri" w:hAnsi="Calibri" w:cs="Calibri"/>
          <w:spacing w:val="-5"/>
          <w:sz w:val="22"/>
          <w:szCs w:val="22"/>
        </w:rPr>
        <w:t xml:space="preserve"> </w:t>
      </w:r>
      <w:r w:rsidRPr="002F670F">
        <w:rPr>
          <w:rFonts w:ascii="Calibri" w:hAnsi="Calibri" w:cs="Calibri"/>
          <w:sz w:val="22"/>
          <w:szCs w:val="22"/>
        </w:rPr>
        <w:t>weapon</w:t>
      </w:r>
      <w:r w:rsidRPr="002F670F">
        <w:rPr>
          <w:rFonts w:ascii="Calibri" w:hAnsi="Calibri" w:cs="Calibri"/>
          <w:spacing w:val="-5"/>
          <w:sz w:val="22"/>
          <w:szCs w:val="22"/>
        </w:rPr>
        <w:t xml:space="preserve"> </w:t>
      </w:r>
      <w:r w:rsidRPr="002F670F">
        <w:rPr>
          <w:rFonts w:ascii="Calibri" w:hAnsi="Calibri" w:cs="Calibri"/>
          <w:sz w:val="22"/>
          <w:szCs w:val="22"/>
        </w:rPr>
        <w:t>and</w:t>
      </w:r>
      <w:r w:rsidRPr="002F670F">
        <w:rPr>
          <w:rFonts w:ascii="Calibri" w:hAnsi="Calibri" w:cs="Calibri"/>
          <w:spacing w:val="-5"/>
          <w:sz w:val="22"/>
          <w:szCs w:val="22"/>
        </w:rPr>
        <w:t xml:space="preserve"> </w:t>
      </w:r>
      <w:r w:rsidRPr="002F670F">
        <w:rPr>
          <w:rFonts w:ascii="Calibri" w:hAnsi="Calibri" w:cs="Calibri"/>
          <w:sz w:val="22"/>
          <w:szCs w:val="22"/>
        </w:rPr>
        <w:t>ask</w:t>
      </w:r>
      <w:r w:rsidRPr="002F670F">
        <w:rPr>
          <w:rFonts w:ascii="Calibri" w:hAnsi="Calibri" w:cs="Calibri"/>
          <w:spacing w:val="-5"/>
          <w:sz w:val="22"/>
          <w:szCs w:val="22"/>
        </w:rPr>
        <w:t xml:space="preserve"> </w:t>
      </w:r>
      <w:r w:rsidRPr="002F670F">
        <w:rPr>
          <w:rFonts w:ascii="Calibri" w:hAnsi="Calibri" w:cs="Calibri"/>
          <w:sz w:val="22"/>
          <w:szCs w:val="22"/>
        </w:rPr>
        <w:t>that</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object</w:t>
      </w:r>
      <w:r w:rsidRPr="002F670F">
        <w:rPr>
          <w:rFonts w:ascii="Calibri" w:hAnsi="Calibri" w:cs="Calibri"/>
          <w:spacing w:val="-5"/>
          <w:sz w:val="22"/>
          <w:szCs w:val="22"/>
        </w:rPr>
        <w:t xml:space="preserve"> </w:t>
      </w:r>
      <w:r w:rsidRPr="002F670F">
        <w:rPr>
          <w:rFonts w:ascii="Calibri" w:hAnsi="Calibri" w:cs="Calibri"/>
          <w:sz w:val="22"/>
          <w:szCs w:val="22"/>
        </w:rPr>
        <w:t>be</w:t>
      </w:r>
      <w:r w:rsidRPr="002F670F">
        <w:rPr>
          <w:rFonts w:ascii="Calibri" w:hAnsi="Calibri" w:cs="Calibri"/>
          <w:spacing w:val="-4"/>
          <w:sz w:val="22"/>
          <w:szCs w:val="22"/>
        </w:rPr>
        <w:t xml:space="preserve"> </w:t>
      </w:r>
      <w:r w:rsidRPr="002F670F">
        <w:rPr>
          <w:rFonts w:ascii="Calibri" w:hAnsi="Calibri" w:cs="Calibri"/>
          <w:sz w:val="22"/>
          <w:szCs w:val="22"/>
        </w:rPr>
        <w:t>removed</w:t>
      </w:r>
      <w:r w:rsidRPr="002F670F">
        <w:rPr>
          <w:rFonts w:ascii="Calibri" w:hAnsi="Calibri" w:cs="Calibri"/>
          <w:spacing w:val="-5"/>
          <w:sz w:val="22"/>
          <w:szCs w:val="22"/>
        </w:rPr>
        <w:t xml:space="preserve"> </w:t>
      </w:r>
      <w:r w:rsidRPr="002F670F">
        <w:rPr>
          <w:rFonts w:ascii="Calibri" w:hAnsi="Calibri" w:cs="Calibri"/>
          <w:sz w:val="22"/>
          <w:szCs w:val="22"/>
        </w:rPr>
        <w:t>from</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premises.</w:t>
      </w:r>
    </w:p>
    <w:p w:rsidR="002F670F" w:rsidRPr="002F670F" w:rsidRDefault="002F670F" w:rsidP="002F670F">
      <w:pPr>
        <w:numPr>
          <w:ilvl w:val="2"/>
          <w:numId w:val="2"/>
        </w:numPr>
        <w:tabs>
          <w:tab w:val="left" w:pos="1118"/>
        </w:tabs>
        <w:kinsoku w:val="0"/>
        <w:overflowPunct w:val="0"/>
        <w:autoSpaceDE w:val="0"/>
        <w:autoSpaceDN w:val="0"/>
        <w:adjustRightInd w:val="0"/>
        <w:spacing w:after="0" w:line="268" w:lineRule="exact"/>
        <w:ind w:left="1118" w:hanging="358"/>
        <w:rPr>
          <w:rFonts w:ascii="Calibri" w:hAnsi="Calibri" w:cs="Calibri"/>
          <w:sz w:val="22"/>
          <w:szCs w:val="22"/>
        </w:rPr>
      </w:pPr>
      <w:r w:rsidRPr="002F670F">
        <w:rPr>
          <w:rFonts w:ascii="Calibri" w:hAnsi="Calibri" w:cs="Calibri"/>
          <w:sz w:val="22"/>
          <w:szCs w:val="22"/>
        </w:rPr>
        <w:t>Exceptions include:</w:t>
      </w:r>
    </w:p>
    <w:p w:rsidR="002F670F" w:rsidRPr="002F670F" w:rsidRDefault="002F670F" w:rsidP="002F670F">
      <w:pPr>
        <w:numPr>
          <w:ilvl w:val="3"/>
          <w:numId w:val="2"/>
        </w:numPr>
        <w:tabs>
          <w:tab w:val="left" w:pos="1478"/>
        </w:tabs>
        <w:kinsoku w:val="0"/>
        <w:overflowPunct w:val="0"/>
        <w:autoSpaceDE w:val="0"/>
        <w:autoSpaceDN w:val="0"/>
        <w:adjustRightInd w:val="0"/>
        <w:spacing w:before="20" w:after="0" w:line="240" w:lineRule="auto"/>
        <w:ind w:left="1478" w:hanging="358"/>
        <w:rPr>
          <w:rFonts w:ascii="Calibri" w:hAnsi="Calibri" w:cs="Calibri"/>
          <w:sz w:val="22"/>
          <w:szCs w:val="22"/>
        </w:rPr>
      </w:pPr>
      <w:r w:rsidRPr="002F670F">
        <w:rPr>
          <w:rFonts w:ascii="Calibri" w:hAnsi="Calibri" w:cs="Calibri"/>
          <w:sz w:val="22"/>
          <w:szCs w:val="22"/>
        </w:rPr>
        <w:t>Utensils such as knives that are the property of the Post for the use in preparing food.</w:t>
      </w:r>
    </w:p>
    <w:p w:rsidR="002F670F" w:rsidRPr="002F670F" w:rsidRDefault="002F670F" w:rsidP="002F670F">
      <w:pPr>
        <w:numPr>
          <w:ilvl w:val="3"/>
          <w:numId w:val="2"/>
        </w:numPr>
        <w:tabs>
          <w:tab w:val="left" w:pos="1480"/>
        </w:tabs>
        <w:kinsoku w:val="0"/>
        <w:overflowPunct w:val="0"/>
        <w:autoSpaceDE w:val="0"/>
        <w:autoSpaceDN w:val="0"/>
        <w:adjustRightInd w:val="0"/>
        <w:spacing w:before="22" w:after="0"/>
        <w:ind w:left="1480" w:right="396"/>
        <w:rPr>
          <w:rFonts w:ascii="Calibri" w:hAnsi="Calibri" w:cs="Calibri"/>
          <w:sz w:val="22"/>
          <w:szCs w:val="22"/>
        </w:rPr>
      </w:pPr>
      <w:r w:rsidRPr="002F670F">
        <w:rPr>
          <w:rFonts w:ascii="Calibri" w:hAnsi="Calibri" w:cs="Calibri"/>
          <w:sz w:val="22"/>
          <w:szCs w:val="22"/>
        </w:rPr>
        <w:t>Pocket</w:t>
      </w:r>
      <w:r w:rsidRPr="002F670F">
        <w:rPr>
          <w:rFonts w:ascii="Calibri" w:hAnsi="Calibri" w:cs="Calibri"/>
          <w:spacing w:val="-1"/>
          <w:sz w:val="22"/>
          <w:szCs w:val="22"/>
        </w:rPr>
        <w:t xml:space="preserve"> </w:t>
      </w:r>
      <w:r w:rsidRPr="002F670F">
        <w:rPr>
          <w:rFonts w:ascii="Calibri" w:hAnsi="Calibri" w:cs="Calibri"/>
          <w:sz w:val="22"/>
          <w:szCs w:val="22"/>
        </w:rPr>
        <w:t>knives</w:t>
      </w:r>
      <w:r w:rsidRPr="002F670F">
        <w:rPr>
          <w:rFonts w:ascii="Calibri" w:hAnsi="Calibri" w:cs="Calibri"/>
          <w:spacing w:val="-1"/>
          <w:sz w:val="22"/>
          <w:szCs w:val="22"/>
        </w:rPr>
        <w:t xml:space="preserve"> </w:t>
      </w:r>
      <w:r w:rsidRPr="002F670F">
        <w:rPr>
          <w:rFonts w:ascii="Calibri" w:hAnsi="Calibri" w:cs="Calibri"/>
          <w:sz w:val="22"/>
          <w:szCs w:val="22"/>
        </w:rPr>
        <w:t>of</w:t>
      </w:r>
      <w:r w:rsidRPr="002F670F">
        <w:rPr>
          <w:rFonts w:ascii="Calibri" w:hAnsi="Calibri" w:cs="Calibri"/>
          <w:spacing w:val="-1"/>
          <w:sz w:val="22"/>
          <w:szCs w:val="22"/>
        </w:rPr>
        <w:t xml:space="preserve"> </w:t>
      </w:r>
      <w:r w:rsidRPr="002F670F">
        <w:rPr>
          <w:rFonts w:ascii="Calibri" w:hAnsi="Calibri" w:cs="Calibri"/>
          <w:sz w:val="22"/>
          <w:szCs w:val="22"/>
        </w:rPr>
        <w:t>reasonable</w:t>
      </w:r>
      <w:r w:rsidRPr="002F670F">
        <w:rPr>
          <w:rFonts w:ascii="Calibri" w:hAnsi="Calibri" w:cs="Calibri"/>
          <w:spacing w:val="-1"/>
          <w:sz w:val="22"/>
          <w:szCs w:val="22"/>
        </w:rPr>
        <w:t xml:space="preserve"> </w:t>
      </w:r>
      <w:r w:rsidRPr="002F670F">
        <w:rPr>
          <w:rFonts w:ascii="Calibri" w:hAnsi="Calibri" w:cs="Calibri"/>
          <w:sz w:val="22"/>
          <w:szCs w:val="22"/>
        </w:rPr>
        <w:t>size.</w:t>
      </w:r>
      <w:r w:rsidRPr="002F670F">
        <w:rPr>
          <w:rFonts w:ascii="Calibri" w:hAnsi="Calibri" w:cs="Calibri"/>
          <w:spacing w:val="-1"/>
          <w:sz w:val="22"/>
          <w:szCs w:val="22"/>
        </w:rPr>
        <w:t xml:space="preserve"> </w:t>
      </w:r>
      <w:r w:rsidRPr="002F670F">
        <w:rPr>
          <w:rFonts w:ascii="Calibri" w:hAnsi="Calibri" w:cs="Calibri"/>
          <w:sz w:val="22"/>
          <w:szCs w:val="22"/>
        </w:rPr>
        <w:t>This</w:t>
      </w:r>
      <w:r w:rsidRPr="002F670F">
        <w:rPr>
          <w:rFonts w:ascii="Calibri" w:hAnsi="Calibri" w:cs="Calibri"/>
          <w:spacing w:val="-1"/>
          <w:sz w:val="22"/>
          <w:szCs w:val="22"/>
        </w:rPr>
        <w:t xml:space="preserve"> </w:t>
      </w:r>
      <w:r w:rsidRPr="002F670F">
        <w:rPr>
          <w:rFonts w:ascii="Calibri" w:hAnsi="Calibri" w:cs="Calibri"/>
          <w:sz w:val="22"/>
          <w:szCs w:val="22"/>
        </w:rPr>
        <w:t>rule</w:t>
      </w:r>
      <w:r w:rsidRPr="002F670F">
        <w:rPr>
          <w:rFonts w:ascii="Calibri" w:hAnsi="Calibri" w:cs="Calibri"/>
          <w:spacing w:val="-1"/>
          <w:sz w:val="22"/>
          <w:szCs w:val="22"/>
        </w:rPr>
        <w:t xml:space="preserve"> </w:t>
      </w:r>
      <w:r w:rsidRPr="002F670F">
        <w:rPr>
          <w:rFonts w:ascii="Calibri" w:hAnsi="Calibri" w:cs="Calibri"/>
          <w:sz w:val="22"/>
          <w:szCs w:val="22"/>
        </w:rPr>
        <w:t>is</w:t>
      </w:r>
      <w:r w:rsidRPr="002F670F">
        <w:rPr>
          <w:rFonts w:ascii="Calibri" w:hAnsi="Calibri" w:cs="Calibri"/>
          <w:spacing w:val="-1"/>
          <w:sz w:val="22"/>
          <w:szCs w:val="22"/>
        </w:rPr>
        <w:t xml:space="preserve"> </w:t>
      </w:r>
      <w:r w:rsidRPr="002F670F">
        <w:rPr>
          <w:rFonts w:ascii="Calibri" w:hAnsi="Calibri" w:cs="Calibri"/>
          <w:sz w:val="22"/>
          <w:szCs w:val="22"/>
        </w:rPr>
        <w:t>subject</w:t>
      </w:r>
      <w:r w:rsidRPr="002F670F">
        <w:rPr>
          <w:rFonts w:ascii="Calibri" w:hAnsi="Calibri" w:cs="Calibri"/>
          <w:spacing w:val="-1"/>
          <w:sz w:val="22"/>
          <w:szCs w:val="22"/>
        </w:rPr>
        <w:t xml:space="preserve"> </w:t>
      </w:r>
      <w:r w:rsidRPr="002F670F">
        <w:rPr>
          <w:rFonts w:ascii="Calibri" w:hAnsi="Calibri" w:cs="Calibri"/>
          <w:sz w:val="22"/>
          <w:szCs w:val="22"/>
        </w:rPr>
        <w:t>to</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discretion</w:t>
      </w:r>
      <w:r w:rsidRPr="002F670F">
        <w:rPr>
          <w:rFonts w:ascii="Calibri" w:hAnsi="Calibri" w:cs="Calibri"/>
          <w:spacing w:val="-1"/>
          <w:sz w:val="22"/>
          <w:szCs w:val="22"/>
        </w:rPr>
        <w:t xml:space="preserve"> </w:t>
      </w:r>
      <w:r w:rsidRPr="002F670F">
        <w:rPr>
          <w:rFonts w:ascii="Calibri" w:hAnsi="Calibri" w:cs="Calibri"/>
          <w:sz w:val="22"/>
          <w:szCs w:val="22"/>
        </w:rPr>
        <w:t>of</w:t>
      </w:r>
      <w:r w:rsidRPr="002F670F">
        <w:rPr>
          <w:rFonts w:ascii="Calibri" w:hAnsi="Calibri" w:cs="Calibri"/>
          <w:spacing w:val="-1"/>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Bartender on</w:t>
      </w:r>
      <w:r w:rsidRPr="002F670F">
        <w:rPr>
          <w:rFonts w:ascii="Calibri" w:hAnsi="Calibri" w:cs="Calibri"/>
          <w:spacing w:val="-1"/>
          <w:sz w:val="22"/>
          <w:szCs w:val="22"/>
        </w:rPr>
        <w:t xml:space="preserve"> </w:t>
      </w:r>
      <w:r w:rsidRPr="002F670F">
        <w:rPr>
          <w:rFonts w:ascii="Calibri" w:hAnsi="Calibri" w:cs="Calibri"/>
          <w:sz w:val="22"/>
          <w:szCs w:val="22"/>
        </w:rPr>
        <w:t>duty,</w:t>
      </w:r>
      <w:r w:rsidRPr="002F670F">
        <w:rPr>
          <w:rFonts w:ascii="Calibri" w:hAnsi="Calibri" w:cs="Calibri"/>
          <w:spacing w:val="-1"/>
          <w:sz w:val="22"/>
          <w:szCs w:val="22"/>
        </w:rPr>
        <w:t xml:space="preserve"> </w:t>
      </w:r>
      <w:r w:rsidRPr="002F670F">
        <w:rPr>
          <w:rFonts w:ascii="Calibri" w:hAnsi="Calibri" w:cs="Calibri"/>
          <w:sz w:val="22"/>
          <w:szCs w:val="22"/>
        </w:rPr>
        <w:t>or</w:t>
      </w:r>
      <w:r w:rsidRPr="002F670F">
        <w:rPr>
          <w:rFonts w:ascii="Calibri" w:hAnsi="Calibri" w:cs="Calibri"/>
          <w:spacing w:val="-1"/>
          <w:sz w:val="22"/>
          <w:szCs w:val="22"/>
        </w:rPr>
        <w:t xml:space="preserve"> </w:t>
      </w:r>
      <w:r w:rsidRPr="002F670F">
        <w:rPr>
          <w:rFonts w:ascii="Calibri" w:hAnsi="Calibri" w:cs="Calibri"/>
          <w:sz w:val="22"/>
          <w:szCs w:val="22"/>
        </w:rPr>
        <w:t>any</w:t>
      </w:r>
      <w:r w:rsidRPr="002F670F">
        <w:rPr>
          <w:rFonts w:ascii="Calibri" w:hAnsi="Calibri" w:cs="Calibri"/>
          <w:spacing w:val="-1"/>
          <w:sz w:val="22"/>
          <w:szCs w:val="22"/>
        </w:rPr>
        <w:t xml:space="preserve"> </w:t>
      </w:r>
      <w:r w:rsidRPr="002F670F">
        <w:rPr>
          <w:rFonts w:ascii="Calibri" w:hAnsi="Calibri" w:cs="Calibri"/>
          <w:sz w:val="22"/>
          <w:szCs w:val="22"/>
        </w:rPr>
        <w:t>Post</w:t>
      </w:r>
      <w:r w:rsidRPr="002F670F">
        <w:rPr>
          <w:rFonts w:ascii="Calibri" w:hAnsi="Calibri" w:cs="Calibri"/>
          <w:spacing w:val="-1"/>
          <w:sz w:val="22"/>
          <w:szCs w:val="22"/>
        </w:rPr>
        <w:t xml:space="preserve"> </w:t>
      </w:r>
      <w:r w:rsidRPr="002F670F">
        <w:rPr>
          <w:rFonts w:ascii="Calibri" w:hAnsi="Calibri" w:cs="Calibri"/>
          <w:sz w:val="22"/>
          <w:szCs w:val="22"/>
        </w:rPr>
        <w:t>Officer</w:t>
      </w:r>
      <w:r w:rsidRPr="002F670F">
        <w:rPr>
          <w:rFonts w:ascii="Calibri" w:hAnsi="Calibri" w:cs="Calibri"/>
          <w:spacing w:val="-1"/>
          <w:sz w:val="22"/>
          <w:szCs w:val="22"/>
        </w:rPr>
        <w:t xml:space="preserve"> </w:t>
      </w:r>
      <w:r w:rsidRPr="002F670F">
        <w:rPr>
          <w:rFonts w:ascii="Calibri" w:hAnsi="Calibri" w:cs="Calibri"/>
          <w:sz w:val="22"/>
          <w:szCs w:val="22"/>
        </w:rPr>
        <w:t>as</w:t>
      </w:r>
      <w:r w:rsidRPr="002F670F">
        <w:rPr>
          <w:rFonts w:ascii="Calibri" w:hAnsi="Calibri" w:cs="Calibri"/>
          <w:spacing w:val="-1"/>
          <w:sz w:val="22"/>
          <w:szCs w:val="22"/>
        </w:rPr>
        <w:t xml:space="preserve"> </w:t>
      </w:r>
      <w:r w:rsidRPr="002F670F">
        <w:rPr>
          <w:rFonts w:ascii="Calibri" w:hAnsi="Calibri" w:cs="Calibri"/>
          <w:sz w:val="22"/>
          <w:szCs w:val="22"/>
        </w:rPr>
        <w:t>they</w:t>
      </w:r>
      <w:r w:rsidRPr="002F670F">
        <w:rPr>
          <w:rFonts w:ascii="Calibri" w:hAnsi="Calibri" w:cs="Calibri"/>
          <w:spacing w:val="-1"/>
          <w:sz w:val="22"/>
          <w:szCs w:val="22"/>
        </w:rPr>
        <w:t xml:space="preserve"> </w:t>
      </w:r>
      <w:r w:rsidRPr="002F670F">
        <w:rPr>
          <w:rFonts w:ascii="Calibri" w:hAnsi="Calibri" w:cs="Calibri"/>
          <w:sz w:val="22"/>
          <w:szCs w:val="22"/>
        </w:rPr>
        <w:t>see</w:t>
      </w:r>
      <w:r w:rsidRPr="002F670F">
        <w:rPr>
          <w:rFonts w:ascii="Calibri" w:hAnsi="Calibri" w:cs="Calibri"/>
          <w:spacing w:val="-1"/>
          <w:sz w:val="22"/>
          <w:szCs w:val="22"/>
        </w:rPr>
        <w:t xml:space="preserve"> </w:t>
      </w:r>
      <w:r w:rsidRPr="002F670F">
        <w:rPr>
          <w:rFonts w:ascii="Calibri" w:hAnsi="Calibri" w:cs="Calibri"/>
          <w:sz w:val="22"/>
          <w:szCs w:val="22"/>
        </w:rPr>
        <w:t>fit.</w:t>
      </w:r>
    </w:p>
    <w:p w:rsidR="002F670F" w:rsidRPr="002F670F" w:rsidRDefault="002F670F" w:rsidP="002F670F">
      <w:pPr>
        <w:numPr>
          <w:ilvl w:val="3"/>
          <w:numId w:val="2"/>
        </w:numPr>
        <w:tabs>
          <w:tab w:val="left" w:pos="1478"/>
        </w:tabs>
        <w:kinsoku w:val="0"/>
        <w:overflowPunct w:val="0"/>
        <w:autoSpaceDE w:val="0"/>
        <w:autoSpaceDN w:val="0"/>
        <w:adjustRightInd w:val="0"/>
        <w:spacing w:after="0" w:line="268" w:lineRule="exact"/>
        <w:ind w:left="1478" w:hanging="358"/>
        <w:rPr>
          <w:rFonts w:ascii="Calibri" w:hAnsi="Calibri" w:cs="Calibri"/>
          <w:sz w:val="22"/>
          <w:szCs w:val="22"/>
        </w:rPr>
      </w:pPr>
      <w:r w:rsidRPr="002F670F">
        <w:rPr>
          <w:rFonts w:ascii="Calibri" w:hAnsi="Calibri" w:cs="Calibri"/>
          <w:sz w:val="22"/>
          <w:szCs w:val="22"/>
        </w:rPr>
        <w:t>Weapons normally used in the line of duty carried by Law Enforcement Officials.</w:t>
      </w:r>
    </w:p>
    <w:p w:rsidR="002F670F" w:rsidRPr="002F670F" w:rsidRDefault="002F670F" w:rsidP="002F670F">
      <w:pPr>
        <w:numPr>
          <w:ilvl w:val="3"/>
          <w:numId w:val="2"/>
        </w:numPr>
        <w:tabs>
          <w:tab w:val="left" w:pos="1480"/>
        </w:tabs>
        <w:kinsoku w:val="0"/>
        <w:overflowPunct w:val="0"/>
        <w:autoSpaceDE w:val="0"/>
        <w:autoSpaceDN w:val="0"/>
        <w:adjustRightInd w:val="0"/>
        <w:spacing w:before="21" w:after="0"/>
        <w:ind w:left="1480" w:right="244"/>
        <w:rPr>
          <w:rFonts w:ascii="Calibri" w:hAnsi="Calibri" w:cs="Calibri"/>
          <w:sz w:val="22"/>
          <w:szCs w:val="22"/>
        </w:rPr>
      </w:pPr>
      <w:r w:rsidRPr="002F670F">
        <w:rPr>
          <w:rFonts w:ascii="Calibri" w:hAnsi="Calibri" w:cs="Calibri"/>
          <w:sz w:val="22"/>
          <w:szCs w:val="22"/>
        </w:rPr>
        <w:t>Weapons that belong to the Post or are obtained/authorized by the Post for ceremonial purposes.</w:t>
      </w:r>
    </w:p>
    <w:p w:rsid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7 </w:t>
      </w:r>
      <w:r w:rsidRPr="002F670F">
        <w:rPr>
          <w:sz w:val="20"/>
          <w:szCs w:val="20"/>
        </w:rPr>
        <w:t xml:space="preserve">of </w:t>
      </w:r>
      <w:r w:rsidRPr="002F670F">
        <w:rPr>
          <w:b/>
          <w:bCs/>
          <w:sz w:val="20"/>
          <w:szCs w:val="20"/>
        </w:rPr>
        <w:t>21</w:t>
      </w: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Pr="002F670F" w:rsidRDefault="008B43B8" w:rsidP="002F670F">
      <w:pPr>
        <w:kinsoku w:val="0"/>
        <w:overflowPunct w:val="0"/>
        <w:autoSpaceDE w:val="0"/>
        <w:autoSpaceDN w:val="0"/>
        <w:adjustRightInd w:val="0"/>
        <w:spacing w:before="58" w:after="0" w:line="240" w:lineRule="auto"/>
        <w:ind w:right="117"/>
        <w:jc w:val="right"/>
        <w:rPr>
          <w:b/>
          <w:bCs/>
          <w:sz w:val="20"/>
          <w:szCs w:val="20"/>
        </w:rPr>
      </w:pPr>
    </w:p>
    <w:p w:rsidR="002F670F" w:rsidRPr="002F670F" w:rsidRDefault="002F670F" w:rsidP="002F670F">
      <w:pPr>
        <w:numPr>
          <w:ilvl w:val="0"/>
          <w:numId w:val="5"/>
        </w:numPr>
        <w:tabs>
          <w:tab w:val="left" w:pos="758"/>
        </w:tabs>
        <w:kinsoku w:val="0"/>
        <w:overflowPunct w:val="0"/>
        <w:autoSpaceDE w:val="0"/>
        <w:autoSpaceDN w:val="0"/>
        <w:adjustRightInd w:val="0"/>
        <w:spacing w:after="0" w:line="224" w:lineRule="exact"/>
        <w:rPr>
          <w:rFonts w:ascii="Calibri" w:hAnsi="Calibri" w:cs="Calibri"/>
          <w:color w:val="000000"/>
          <w:sz w:val="22"/>
          <w:szCs w:val="22"/>
        </w:rPr>
      </w:pPr>
      <w:r w:rsidRPr="002F670F">
        <w:rPr>
          <w:rFonts w:ascii="Calibri" w:hAnsi="Calibri" w:cs="Calibri"/>
          <w:b/>
          <w:bCs/>
          <w:sz w:val="22"/>
          <w:szCs w:val="22"/>
        </w:rPr>
        <w:t>Attire</w:t>
      </w:r>
      <w:r w:rsidRPr="002F670F">
        <w:rPr>
          <w:rFonts w:ascii="Calibri" w:hAnsi="Calibri" w:cs="Calibri"/>
          <w:sz w:val="22"/>
          <w:szCs w:val="22"/>
        </w:rPr>
        <w:t>. Proper attire is required for all staff, Members, and guests while in the Post. Those who</w:t>
      </w:r>
    </w:p>
    <w:p w:rsidR="002F670F" w:rsidRPr="002F670F" w:rsidRDefault="002F670F" w:rsidP="002F670F">
      <w:pPr>
        <w:kinsoku w:val="0"/>
        <w:overflowPunct w:val="0"/>
        <w:autoSpaceDE w:val="0"/>
        <w:autoSpaceDN w:val="0"/>
        <w:adjustRightInd w:val="0"/>
        <w:spacing w:before="21" w:after="0"/>
        <w:ind w:left="760" w:right="107"/>
        <w:rPr>
          <w:rFonts w:ascii="Calibri" w:hAnsi="Calibri" w:cs="Calibri"/>
          <w:sz w:val="22"/>
          <w:szCs w:val="22"/>
        </w:rPr>
      </w:pPr>
      <w:r w:rsidRPr="002F670F">
        <w:rPr>
          <w:rFonts w:ascii="Calibri" w:hAnsi="Calibri" w:cs="Calibri"/>
          <w:sz w:val="22"/>
          <w:szCs w:val="22"/>
        </w:rPr>
        <w:t>wear</w:t>
      </w:r>
      <w:r w:rsidRPr="002F670F">
        <w:rPr>
          <w:rFonts w:ascii="Calibri" w:hAnsi="Calibri" w:cs="Calibri"/>
          <w:spacing w:val="-5"/>
          <w:sz w:val="22"/>
          <w:szCs w:val="22"/>
        </w:rPr>
        <w:t xml:space="preserve"> </w:t>
      </w:r>
      <w:r w:rsidRPr="002F670F">
        <w:rPr>
          <w:rFonts w:ascii="Calibri" w:hAnsi="Calibri" w:cs="Calibri"/>
          <w:sz w:val="22"/>
          <w:szCs w:val="22"/>
        </w:rPr>
        <w:t>clothing</w:t>
      </w:r>
      <w:r w:rsidRPr="002F670F">
        <w:rPr>
          <w:rFonts w:ascii="Calibri" w:hAnsi="Calibri" w:cs="Calibri"/>
          <w:spacing w:val="-5"/>
          <w:sz w:val="22"/>
          <w:szCs w:val="22"/>
        </w:rPr>
        <w:t xml:space="preserve"> </w:t>
      </w:r>
      <w:r w:rsidRPr="002F670F">
        <w:rPr>
          <w:rFonts w:ascii="Calibri" w:hAnsi="Calibri" w:cs="Calibri"/>
          <w:sz w:val="22"/>
          <w:szCs w:val="22"/>
        </w:rPr>
        <w:t>that</w:t>
      </w:r>
      <w:r w:rsidRPr="002F670F">
        <w:rPr>
          <w:rFonts w:ascii="Calibri" w:hAnsi="Calibri" w:cs="Calibri"/>
          <w:spacing w:val="-5"/>
          <w:sz w:val="22"/>
          <w:szCs w:val="22"/>
        </w:rPr>
        <w:t xml:space="preserve"> </w:t>
      </w:r>
      <w:r w:rsidRPr="002F670F">
        <w:rPr>
          <w:rFonts w:ascii="Calibri" w:hAnsi="Calibri" w:cs="Calibri"/>
          <w:sz w:val="22"/>
          <w:szCs w:val="22"/>
        </w:rPr>
        <w:t>is</w:t>
      </w:r>
      <w:r w:rsidRPr="002F670F">
        <w:rPr>
          <w:rFonts w:ascii="Calibri" w:hAnsi="Calibri" w:cs="Calibri"/>
          <w:spacing w:val="-5"/>
          <w:sz w:val="22"/>
          <w:szCs w:val="22"/>
        </w:rPr>
        <w:t xml:space="preserve"> </w:t>
      </w:r>
      <w:r w:rsidRPr="002F670F">
        <w:rPr>
          <w:rFonts w:ascii="Calibri" w:hAnsi="Calibri" w:cs="Calibri"/>
          <w:sz w:val="22"/>
          <w:szCs w:val="22"/>
        </w:rPr>
        <w:t>determined</w:t>
      </w:r>
      <w:r w:rsidRPr="002F670F">
        <w:rPr>
          <w:rFonts w:ascii="Calibri" w:hAnsi="Calibri" w:cs="Calibri"/>
          <w:spacing w:val="-5"/>
          <w:sz w:val="22"/>
          <w:szCs w:val="22"/>
        </w:rPr>
        <w:t xml:space="preserve"> </w:t>
      </w:r>
      <w:r w:rsidRPr="002F670F">
        <w:rPr>
          <w:rFonts w:ascii="Calibri" w:hAnsi="Calibri" w:cs="Calibri"/>
          <w:sz w:val="22"/>
          <w:szCs w:val="22"/>
        </w:rPr>
        <w:t>to</w:t>
      </w:r>
      <w:r w:rsidRPr="002F670F">
        <w:rPr>
          <w:rFonts w:ascii="Calibri" w:hAnsi="Calibri" w:cs="Calibri"/>
          <w:spacing w:val="-5"/>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too</w:t>
      </w:r>
      <w:r w:rsidRPr="002F670F">
        <w:rPr>
          <w:rFonts w:ascii="Calibri" w:hAnsi="Calibri" w:cs="Calibri"/>
          <w:spacing w:val="-5"/>
          <w:sz w:val="22"/>
          <w:szCs w:val="22"/>
        </w:rPr>
        <w:t xml:space="preserve"> </w:t>
      </w:r>
      <w:r w:rsidRPr="002F670F">
        <w:rPr>
          <w:rFonts w:ascii="Calibri" w:hAnsi="Calibri" w:cs="Calibri"/>
          <w:sz w:val="22"/>
          <w:szCs w:val="22"/>
        </w:rPr>
        <w:t>revealing</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containing</w:t>
      </w:r>
      <w:r w:rsidRPr="002F670F">
        <w:rPr>
          <w:rFonts w:ascii="Calibri" w:hAnsi="Calibri" w:cs="Calibri"/>
          <w:spacing w:val="-5"/>
          <w:sz w:val="22"/>
          <w:szCs w:val="22"/>
        </w:rPr>
        <w:t xml:space="preserve"> </w:t>
      </w:r>
      <w:r w:rsidRPr="002F670F">
        <w:rPr>
          <w:rFonts w:ascii="Calibri" w:hAnsi="Calibri" w:cs="Calibri"/>
          <w:sz w:val="22"/>
          <w:szCs w:val="22"/>
        </w:rPr>
        <w:t>offensive</w:t>
      </w:r>
      <w:r w:rsidRPr="002F670F">
        <w:rPr>
          <w:rFonts w:ascii="Calibri" w:hAnsi="Calibri" w:cs="Calibri"/>
          <w:spacing w:val="-5"/>
          <w:sz w:val="22"/>
          <w:szCs w:val="22"/>
        </w:rPr>
        <w:t xml:space="preserve"> </w:t>
      </w:r>
      <w:r w:rsidRPr="002F670F">
        <w:rPr>
          <w:rFonts w:ascii="Calibri" w:hAnsi="Calibri" w:cs="Calibri"/>
          <w:sz w:val="22"/>
          <w:szCs w:val="22"/>
        </w:rPr>
        <w:t>symbols</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language</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otherwise</w:t>
      </w:r>
      <w:r w:rsidRPr="002F670F">
        <w:rPr>
          <w:rFonts w:ascii="Calibri" w:hAnsi="Calibri" w:cs="Calibri"/>
          <w:spacing w:val="-5"/>
          <w:sz w:val="22"/>
          <w:szCs w:val="22"/>
        </w:rPr>
        <w:t xml:space="preserve"> </w:t>
      </w:r>
      <w:r w:rsidRPr="002F670F">
        <w:rPr>
          <w:rFonts w:ascii="Calibri" w:hAnsi="Calibri" w:cs="Calibri"/>
          <w:sz w:val="22"/>
          <w:szCs w:val="22"/>
        </w:rPr>
        <w:t>unacceptable</w:t>
      </w:r>
      <w:r w:rsidRPr="002F670F">
        <w:rPr>
          <w:rFonts w:ascii="Calibri" w:hAnsi="Calibri" w:cs="Calibri"/>
          <w:spacing w:val="-5"/>
          <w:sz w:val="22"/>
          <w:szCs w:val="22"/>
        </w:rPr>
        <w:t xml:space="preserve"> </w:t>
      </w:r>
      <w:r w:rsidRPr="002F670F">
        <w:rPr>
          <w:rFonts w:ascii="Calibri" w:hAnsi="Calibri" w:cs="Calibri"/>
          <w:sz w:val="22"/>
          <w:szCs w:val="22"/>
        </w:rPr>
        <w:t>may</w:t>
      </w:r>
      <w:r w:rsidRPr="002F670F">
        <w:rPr>
          <w:rFonts w:ascii="Calibri" w:hAnsi="Calibri" w:cs="Calibri"/>
          <w:spacing w:val="-5"/>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asked</w:t>
      </w:r>
      <w:r w:rsidRPr="002F670F">
        <w:rPr>
          <w:rFonts w:ascii="Calibri" w:hAnsi="Calibri" w:cs="Calibri"/>
          <w:spacing w:val="-5"/>
          <w:sz w:val="22"/>
          <w:szCs w:val="22"/>
        </w:rPr>
        <w:t xml:space="preserve"> </w:t>
      </w:r>
      <w:r w:rsidRPr="002F670F">
        <w:rPr>
          <w:rFonts w:ascii="Calibri" w:hAnsi="Calibri" w:cs="Calibri"/>
          <w:sz w:val="22"/>
          <w:szCs w:val="22"/>
        </w:rPr>
        <w:t>by</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on-duty</w:t>
      </w:r>
      <w:r w:rsidRPr="002F670F">
        <w:rPr>
          <w:rFonts w:ascii="Calibri" w:hAnsi="Calibri" w:cs="Calibri"/>
          <w:spacing w:val="-5"/>
          <w:sz w:val="22"/>
          <w:szCs w:val="22"/>
        </w:rPr>
        <w:t xml:space="preserve"> </w:t>
      </w:r>
      <w:r w:rsidRPr="002F670F">
        <w:rPr>
          <w:rFonts w:ascii="Calibri" w:hAnsi="Calibri" w:cs="Calibri"/>
          <w:sz w:val="22"/>
          <w:szCs w:val="22"/>
        </w:rPr>
        <w:t>Bartender,</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any</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Officer</w:t>
      </w:r>
      <w:r w:rsidR="006F2927">
        <w:rPr>
          <w:rFonts w:ascii="Calibri" w:hAnsi="Calibri" w:cs="Calibri"/>
          <w:sz w:val="22"/>
          <w:szCs w:val="22"/>
        </w:rPr>
        <w:t>,</w:t>
      </w:r>
      <w:r w:rsidRPr="002F670F">
        <w:rPr>
          <w:rFonts w:ascii="Calibri" w:hAnsi="Calibri" w:cs="Calibri"/>
          <w:spacing w:val="-5"/>
          <w:sz w:val="22"/>
          <w:szCs w:val="22"/>
        </w:rPr>
        <w:t xml:space="preserve"> </w:t>
      </w:r>
      <w:r w:rsidRPr="002F670F">
        <w:rPr>
          <w:rFonts w:ascii="Calibri" w:hAnsi="Calibri" w:cs="Calibri"/>
          <w:sz w:val="22"/>
          <w:szCs w:val="22"/>
        </w:rPr>
        <w:t>to</w:t>
      </w:r>
      <w:r w:rsidRPr="002F670F">
        <w:rPr>
          <w:rFonts w:ascii="Calibri" w:hAnsi="Calibri" w:cs="Calibri"/>
          <w:spacing w:val="-5"/>
          <w:sz w:val="22"/>
          <w:szCs w:val="22"/>
        </w:rPr>
        <w:t xml:space="preserve"> </w:t>
      </w:r>
      <w:r w:rsidRPr="002F670F">
        <w:rPr>
          <w:rFonts w:ascii="Calibri" w:hAnsi="Calibri" w:cs="Calibri"/>
          <w:sz w:val="22"/>
          <w:szCs w:val="22"/>
        </w:rPr>
        <w:t>leave</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property.</w:t>
      </w:r>
      <w:r w:rsidRPr="002F670F">
        <w:rPr>
          <w:rFonts w:ascii="Calibri" w:hAnsi="Calibri" w:cs="Calibri"/>
          <w:spacing w:val="-5"/>
          <w:sz w:val="22"/>
          <w:szCs w:val="22"/>
        </w:rPr>
        <w:t xml:space="preserve"> </w:t>
      </w:r>
      <w:r w:rsidRPr="002F670F">
        <w:rPr>
          <w:rFonts w:ascii="Calibri" w:hAnsi="Calibri" w:cs="Calibri"/>
          <w:sz w:val="22"/>
          <w:szCs w:val="22"/>
        </w:rPr>
        <w:t>Footwear</w:t>
      </w:r>
      <w:r w:rsidRPr="002F670F">
        <w:rPr>
          <w:rFonts w:ascii="Calibri" w:hAnsi="Calibri" w:cs="Calibri"/>
          <w:spacing w:val="-5"/>
          <w:sz w:val="22"/>
          <w:szCs w:val="22"/>
        </w:rPr>
        <w:t xml:space="preserve"> </w:t>
      </w:r>
      <w:r w:rsidRPr="002F670F">
        <w:rPr>
          <w:rFonts w:ascii="Calibri" w:hAnsi="Calibri" w:cs="Calibri"/>
          <w:sz w:val="22"/>
          <w:szCs w:val="22"/>
        </w:rPr>
        <w:t>must</w:t>
      </w:r>
      <w:r w:rsidRPr="002F670F">
        <w:rPr>
          <w:rFonts w:ascii="Calibri" w:hAnsi="Calibri" w:cs="Calibri"/>
          <w:spacing w:val="-5"/>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always</w:t>
      </w:r>
      <w:r w:rsidRPr="002F670F">
        <w:rPr>
          <w:rFonts w:ascii="Calibri" w:hAnsi="Calibri" w:cs="Calibri"/>
          <w:spacing w:val="-5"/>
          <w:sz w:val="22"/>
          <w:szCs w:val="22"/>
        </w:rPr>
        <w:t xml:space="preserve"> </w:t>
      </w:r>
      <w:r w:rsidRPr="002F670F">
        <w:rPr>
          <w:rFonts w:ascii="Calibri" w:hAnsi="Calibri" w:cs="Calibri"/>
          <w:sz w:val="22"/>
          <w:szCs w:val="22"/>
        </w:rPr>
        <w:t>worn.</w:t>
      </w:r>
    </w:p>
    <w:p w:rsidR="002F670F" w:rsidRPr="006F2927" w:rsidRDefault="002F670F" w:rsidP="002F670F">
      <w:pPr>
        <w:numPr>
          <w:ilvl w:val="0"/>
          <w:numId w:val="5"/>
        </w:numPr>
        <w:tabs>
          <w:tab w:val="left" w:pos="760"/>
        </w:tabs>
        <w:kinsoku w:val="0"/>
        <w:overflowPunct w:val="0"/>
        <w:autoSpaceDE w:val="0"/>
        <w:autoSpaceDN w:val="0"/>
        <w:adjustRightInd w:val="0"/>
        <w:spacing w:after="0"/>
        <w:ind w:left="760" w:right="174"/>
        <w:rPr>
          <w:rFonts w:ascii="Calibri" w:hAnsi="Calibri" w:cs="Calibri"/>
          <w:color w:val="000000"/>
          <w:sz w:val="22"/>
          <w:szCs w:val="22"/>
          <w:highlight w:val="yellow"/>
        </w:rPr>
      </w:pPr>
      <w:r w:rsidRPr="002F670F">
        <w:rPr>
          <w:rFonts w:ascii="Calibri" w:hAnsi="Calibri" w:cs="Calibri"/>
          <w:b/>
          <w:bCs/>
          <w:sz w:val="22"/>
          <w:szCs w:val="22"/>
        </w:rPr>
        <w:t>Jukebox</w:t>
      </w:r>
      <w:r w:rsidRPr="002F670F">
        <w:rPr>
          <w:rFonts w:ascii="Calibri" w:hAnsi="Calibri" w:cs="Calibri"/>
          <w:sz w:val="22"/>
          <w:szCs w:val="22"/>
        </w:rPr>
        <w:t>.</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use</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Juke</w:t>
      </w:r>
      <w:r w:rsidRPr="002F670F">
        <w:rPr>
          <w:rFonts w:ascii="Calibri" w:hAnsi="Calibri" w:cs="Calibri"/>
          <w:spacing w:val="-5"/>
          <w:sz w:val="22"/>
          <w:szCs w:val="22"/>
        </w:rPr>
        <w:t xml:space="preserve"> </w:t>
      </w:r>
      <w:r w:rsidRPr="002F670F">
        <w:rPr>
          <w:rFonts w:ascii="Calibri" w:hAnsi="Calibri" w:cs="Calibri"/>
          <w:sz w:val="22"/>
          <w:szCs w:val="22"/>
        </w:rPr>
        <w:t>Box</w:t>
      </w:r>
      <w:r w:rsidRPr="002F670F">
        <w:rPr>
          <w:rFonts w:ascii="Calibri" w:hAnsi="Calibri" w:cs="Calibri"/>
          <w:spacing w:val="-5"/>
          <w:sz w:val="22"/>
          <w:szCs w:val="22"/>
        </w:rPr>
        <w:t xml:space="preserve"> </w:t>
      </w:r>
      <w:r w:rsidRPr="002F670F">
        <w:rPr>
          <w:rFonts w:ascii="Calibri" w:hAnsi="Calibri" w:cs="Calibri"/>
          <w:sz w:val="22"/>
          <w:szCs w:val="22"/>
        </w:rPr>
        <w:t>will</w:t>
      </w:r>
      <w:r w:rsidRPr="002F670F">
        <w:rPr>
          <w:rFonts w:ascii="Calibri" w:hAnsi="Calibri" w:cs="Calibri"/>
          <w:spacing w:val="-5"/>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discontinued</w:t>
      </w:r>
      <w:r w:rsidRPr="002F670F">
        <w:rPr>
          <w:rFonts w:ascii="Calibri" w:hAnsi="Calibri" w:cs="Calibri"/>
          <w:spacing w:val="-5"/>
          <w:sz w:val="22"/>
          <w:szCs w:val="22"/>
        </w:rPr>
        <w:t xml:space="preserve"> </w:t>
      </w:r>
      <w:r w:rsidRPr="002F670F">
        <w:rPr>
          <w:rFonts w:ascii="Calibri" w:hAnsi="Calibri" w:cs="Calibri"/>
          <w:sz w:val="22"/>
          <w:szCs w:val="22"/>
        </w:rPr>
        <w:t>during</w:t>
      </w:r>
      <w:r w:rsidRPr="002F670F">
        <w:rPr>
          <w:rFonts w:ascii="Calibri" w:hAnsi="Calibri" w:cs="Calibri"/>
          <w:spacing w:val="-5"/>
          <w:sz w:val="22"/>
          <w:szCs w:val="22"/>
        </w:rPr>
        <w:t xml:space="preserve"> </w:t>
      </w:r>
      <w:r w:rsidRPr="002F670F">
        <w:rPr>
          <w:rFonts w:ascii="Calibri" w:hAnsi="Calibri" w:cs="Calibri"/>
          <w:sz w:val="22"/>
          <w:szCs w:val="22"/>
        </w:rPr>
        <w:t>all</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meetings,</w:t>
      </w:r>
      <w:r w:rsidRPr="002F670F">
        <w:rPr>
          <w:rFonts w:ascii="Calibri" w:hAnsi="Calibri" w:cs="Calibri"/>
          <w:spacing w:val="-5"/>
          <w:sz w:val="22"/>
          <w:szCs w:val="22"/>
        </w:rPr>
        <w:t xml:space="preserve"> </w:t>
      </w:r>
      <w:r w:rsidRPr="002F670F">
        <w:rPr>
          <w:rFonts w:ascii="Calibri" w:hAnsi="Calibri" w:cs="Calibri"/>
          <w:sz w:val="22"/>
          <w:szCs w:val="22"/>
        </w:rPr>
        <w:t>Presidential</w:t>
      </w:r>
      <w:r w:rsidRPr="002F670F">
        <w:rPr>
          <w:rFonts w:ascii="Calibri" w:hAnsi="Calibri" w:cs="Calibri"/>
          <w:spacing w:val="-5"/>
          <w:sz w:val="22"/>
          <w:szCs w:val="22"/>
        </w:rPr>
        <w:t xml:space="preserve"> </w:t>
      </w:r>
      <w:r w:rsidRPr="002F670F">
        <w:rPr>
          <w:rFonts w:ascii="Calibri" w:hAnsi="Calibri" w:cs="Calibri"/>
          <w:sz w:val="22"/>
          <w:szCs w:val="22"/>
        </w:rPr>
        <w:t>TV</w:t>
      </w:r>
      <w:r w:rsidRPr="002F670F">
        <w:rPr>
          <w:rFonts w:ascii="Calibri" w:hAnsi="Calibri" w:cs="Calibri"/>
          <w:spacing w:val="-4"/>
          <w:sz w:val="22"/>
          <w:szCs w:val="22"/>
        </w:rPr>
        <w:t xml:space="preserve"> </w:t>
      </w:r>
      <w:r w:rsidRPr="002F670F">
        <w:rPr>
          <w:rFonts w:ascii="Calibri" w:hAnsi="Calibri" w:cs="Calibri"/>
          <w:sz w:val="22"/>
          <w:szCs w:val="22"/>
        </w:rPr>
        <w:t>addresses</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Government</w:t>
      </w:r>
      <w:r w:rsidRPr="002F670F">
        <w:rPr>
          <w:rFonts w:ascii="Calibri" w:hAnsi="Calibri" w:cs="Calibri"/>
          <w:spacing w:val="-5"/>
          <w:sz w:val="22"/>
          <w:szCs w:val="22"/>
        </w:rPr>
        <w:t xml:space="preserve"> </w:t>
      </w:r>
      <w:r w:rsidRPr="002F670F">
        <w:rPr>
          <w:rFonts w:ascii="Calibri" w:hAnsi="Calibri" w:cs="Calibri"/>
          <w:sz w:val="22"/>
          <w:szCs w:val="22"/>
        </w:rPr>
        <w:t>broadcasts</w:t>
      </w:r>
      <w:r w:rsidRPr="002F670F">
        <w:rPr>
          <w:rFonts w:ascii="Calibri" w:hAnsi="Calibri" w:cs="Calibri"/>
          <w:spacing w:val="-5"/>
          <w:sz w:val="22"/>
          <w:szCs w:val="22"/>
        </w:rPr>
        <w:t xml:space="preserve"> </w:t>
      </w:r>
      <w:r w:rsidRPr="002F670F">
        <w:rPr>
          <w:rFonts w:ascii="Calibri" w:hAnsi="Calibri" w:cs="Calibri"/>
          <w:sz w:val="22"/>
          <w:szCs w:val="22"/>
        </w:rPr>
        <w:t>that</w:t>
      </w:r>
      <w:r w:rsidRPr="002F670F">
        <w:rPr>
          <w:rFonts w:ascii="Calibri" w:hAnsi="Calibri" w:cs="Calibri"/>
          <w:spacing w:val="-5"/>
          <w:sz w:val="22"/>
          <w:szCs w:val="22"/>
        </w:rPr>
        <w:t xml:space="preserve"> </w:t>
      </w:r>
      <w:r w:rsidRPr="002F670F">
        <w:rPr>
          <w:rFonts w:ascii="Calibri" w:hAnsi="Calibri" w:cs="Calibri"/>
          <w:sz w:val="22"/>
          <w:szCs w:val="22"/>
        </w:rPr>
        <w:t>contain</w:t>
      </w:r>
      <w:r w:rsidRPr="002F670F">
        <w:rPr>
          <w:rFonts w:ascii="Calibri" w:hAnsi="Calibri" w:cs="Calibri"/>
          <w:spacing w:val="-5"/>
          <w:sz w:val="22"/>
          <w:szCs w:val="22"/>
        </w:rPr>
        <w:t xml:space="preserve"> </w:t>
      </w:r>
      <w:r w:rsidRPr="002F670F">
        <w:rPr>
          <w:rFonts w:ascii="Calibri" w:hAnsi="Calibri" w:cs="Calibri"/>
          <w:sz w:val="22"/>
          <w:szCs w:val="22"/>
        </w:rPr>
        <w:t>information</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major</w:t>
      </w:r>
      <w:r w:rsidRPr="002F670F">
        <w:rPr>
          <w:rFonts w:ascii="Calibri" w:hAnsi="Calibri" w:cs="Calibri"/>
          <w:spacing w:val="-5"/>
          <w:sz w:val="22"/>
          <w:szCs w:val="22"/>
        </w:rPr>
        <w:t xml:space="preserve"> </w:t>
      </w:r>
      <w:r w:rsidRPr="002F670F">
        <w:rPr>
          <w:rFonts w:ascii="Calibri" w:hAnsi="Calibri" w:cs="Calibri"/>
          <w:sz w:val="22"/>
          <w:szCs w:val="22"/>
        </w:rPr>
        <w:t>impact</w:t>
      </w:r>
      <w:r w:rsidRPr="002F670F">
        <w:rPr>
          <w:rFonts w:ascii="Calibri" w:hAnsi="Calibri" w:cs="Calibri"/>
          <w:spacing w:val="-5"/>
          <w:sz w:val="22"/>
          <w:szCs w:val="22"/>
        </w:rPr>
        <w:t xml:space="preserve"> </w:t>
      </w:r>
      <w:r w:rsidRPr="002F670F">
        <w:rPr>
          <w:rFonts w:ascii="Calibri" w:hAnsi="Calibri" w:cs="Calibri"/>
          <w:sz w:val="22"/>
          <w:szCs w:val="22"/>
        </w:rPr>
        <w:t>to</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public</w:t>
      </w:r>
      <w:r w:rsidRPr="002F670F">
        <w:rPr>
          <w:rFonts w:ascii="Calibri" w:hAnsi="Calibri" w:cs="Calibri"/>
          <w:spacing w:val="-5"/>
          <w:sz w:val="22"/>
          <w:szCs w:val="22"/>
        </w:rPr>
        <w:t xml:space="preserve"> </w:t>
      </w:r>
      <w:r w:rsidRPr="002F670F">
        <w:rPr>
          <w:rFonts w:ascii="Calibri" w:hAnsi="Calibri" w:cs="Calibri"/>
          <w:sz w:val="22"/>
          <w:szCs w:val="22"/>
        </w:rPr>
        <w:t>and</w:t>
      </w:r>
      <w:r w:rsidRPr="002F670F">
        <w:rPr>
          <w:rFonts w:ascii="Calibri" w:hAnsi="Calibri" w:cs="Calibri"/>
          <w:spacing w:val="-4"/>
          <w:sz w:val="22"/>
          <w:szCs w:val="22"/>
        </w:rPr>
        <w:t xml:space="preserve"> </w:t>
      </w:r>
      <w:r w:rsidRPr="006F2927">
        <w:rPr>
          <w:rFonts w:ascii="Calibri" w:hAnsi="Calibri" w:cs="Calibri"/>
          <w:sz w:val="22"/>
          <w:szCs w:val="22"/>
          <w:highlight w:val="yellow"/>
        </w:rPr>
        <w:t>all</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major</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sporting</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events</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involving</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teams</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designated</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through</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action</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by</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the</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Members</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in</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during</w:t>
      </w:r>
      <w:r w:rsidRPr="006F2927">
        <w:rPr>
          <w:rFonts w:ascii="Calibri" w:hAnsi="Calibri" w:cs="Calibri"/>
          <w:spacing w:val="-4"/>
          <w:sz w:val="22"/>
          <w:szCs w:val="22"/>
          <w:highlight w:val="yellow"/>
        </w:rPr>
        <w:t xml:space="preserve"> </w:t>
      </w:r>
      <w:r w:rsidRPr="006F2927">
        <w:rPr>
          <w:rFonts w:ascii="Calibri" w:hAnsi="Calibri" w:cs="Calibri"/>
          <w:sz w:val="22"/>
          <w:szCs w:val="22"/>
          <w:highlight w:val="yellow"/>
        </w:rPr>
        <w:t>the</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regular</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season</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and</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all</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playoffs</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and</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championship</w:t>
      </w:r>
      <w:r w:rsidRPr="006F2927">
        <w:rPr>
          <w:rFonts w:ascii="Calibri" w:hAnsi="Calibri" w:cs="Calibri"/>
          <w:spacing w:val="-5"/>
          <w:sz w:val="22"/>
          <w:szCs w:val="22"/>
          <w:highlight w:val="yellow"/>
        </w:rPr>
        <w:t xml:space="preserve"> </w:t>
      </w:r>
      <w:r w:rsidRPr="006F2927">
        <w:rPr>
          <w:rFonts w:ascii="Calibri" w:hAnsi="Calibri" w:cs="Calibri"/>
          <w:sz w:val="22"/>
          <w:szCs w:val="22"/>
          <w:highlight w:val="yellow"/>
        </w:rPr>
        <w:t>games.</w:t>
      </w:r>
    </w:p>
    <w:p w:rsidR="002F670F" w:rsidRPr="002F670F" w:rsidRDefault="002F670F" w:rsidP="002F670F">
      <w:pPr>
        <w:numPr>
          <w:ilvl w:val="1"/>
          <w:numId w:val="5"/>
        </w:numPr>
        <w:tabs>
          <w:tab w:val="left" w:pos="1118"/>
        </w:tabs>
        <w:kinsoku w:val="0"/>
        <w:overflowPunct w:val="0"/>
        <w:autoSpaceDE w:val="0"/>
        <w:autoSpaceDN w:val="0"/>
        <w:adjustRightInd w:val="0"/>
        <w:spacing w:after="0" w:line="268" w:lineRule="exact"/>
        <w:ind w:left="1118" w:hanging="358"/>
        <w:rPr>
          <w:rFonts w:ascii="Calibri" w:hAnsi="Calibri" w:cs="Calibri"/>
          <w:sz w:val="22"/>
          <w:szCs w:val="22"/>
        </w:rPr>
      </w:pPr>
      <w:r w:rsidRPr="002F670F">
        <w:rPr>
          <w:rFonts w:ascii="Calibri" w:hAnsi="Calibri" w:cs="Calibri"/>
          <w:sz w:val="22"/>
          <w:szCs w:val="22"/>
        </w:rPr>
        <w:t>The Bartender or any Post Officer will enforce this rule.</w:t>
      </w:r>
    </w:p>
    <w:p w:rsidR="002F670F" w:rsidRPr="002F670F" w:rsidRDefault="002F670F" w:rsidP="002F670F">
      <w:pPr>
        <w:numPr>
          <w:ilvl w:val="1"/>
          <w:numId w:val="5"/>
        </w:numPr>
        <w:tabs>
          <w:tab w:val="left" w:pos="1120"/>
        </w:tabs>
        <w:kinsoku w:val="0"/>
        <w:overflowPunct w:val="0"/>
        <w:autoSpaceDE w:val="0"/>
        <w:autoSpaceDN w:val="0"/>
        <w:adjustRightInd w:val="0"/>
        <w:spacing w:before="21" w:after="0"/>
        <w:ind w:left="1120" w:right="180"/>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volume</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jukebox</w:t>
      </w:r>
      <w:r w:rsidRPr="002F670F">
        <w:rPr>
          <w:rFonts w:ascii="Calibri" w:hAnsi="Calibri" w:cs="Calibri"/>
          <w:spacing w:val="-5"/>
          <w:sz w:val="22"/>
          <w:szCs w:val="22"/>
        </w:rPr>
        <w:t xml:space="preserve"> </w:t>
      </w:r>
      <w:r w:rsidRPr="002F670F">
        <w:rPr>
          <w:rFonts w:ascii="Calibri" w:hAnsi="Calibri" w:cs="Calibri"/>
          <w:sz w:val="22"/>
          <w:szCs w:val="22"/>
        </w:rPr>
        <w:t>shall</w:t>
      </w:r>
      <w:r w:rsidRPr="002F670F">
        <w:rPr>
          <w:rFonts w:ascii="Calibri" w:hAnsi="Calibri" w:cs="Calibri"/>
          <w:spacing w:val="-5"/>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maintained</w:t>
      </w:r>
      <w:r w:rsidRPr="002F670F">
        <w:rPr>
          <w:rFonts w:ascii="Calibri" w:hAnsi="Calibri" w:cs="Calibri"/>
          <w:spacing w:val="-5"/>
          <w:sz w:val="22"/>
          <w:szCs w:val="22"/>
        </w:rPr>
        <w:t xml:space="preserve"> </w:t>
      </w:r>
      <w:r w:rsidRPr="002F670F">
        <w:rPr>
          <w:rFonts w:ascii="Calibri" w:hAnsi="Calibri" w:cs="Calibri"/>
          <w:sz w:val="22"/>
          <w:szCs w:val="22"/>
        </w:rPr>
        <w:t>at</w:t>
      </w:r>
      <w:r w:rsidRPr="002F670F">
        <w:rPr>
          <w:rFonts w:ascii="Calibri" w:hAnsi="Calibri" w:cs="Calibri"/>
          <w:spacing w:val="-5"/>
          <w:sz w:val="22"/>
          <w:szCs w:val="22"/>
        </w:rPr>
        <w:t xml:space="preserve"> </w:t>
      </w:r>
      <w:r w:rsidRPr="002F670F">
        <w:rPr>
          <w:rFonts w:ascii="Calibri" w:hAnsi="Calibri" w:cs="Calibri"/>
          <w:sz w:val="22"/>
          <w:szCs w:val="22"/>
        </w:rPr>
        <w:t>a</w:t>
      </w:r>
      <w:r w:rsidRPr="002F670F">
        <w:rPr>
          <w:rFonts w:ascii="Calibri" w:hAnsi="Calibri" w:cs="Calibri"/>
          <w:spacing w:val="-5"/>
          <w:sz w:val="22"/>
          <w:szCs w:val="22"/>
        </w:rPr>
        <w:t xml:space="preserve"> </w:t>
      </w:r>
      <w:r w:rsidRPr="002F670F">
        <w:rPr>
          <w:rFonts w:ascii="Calibri" w:hAnsi="Calibri" w:cs="Calibri"/>
          <w:sz w:val="22"/>
          <w:szCs w:val="22"/>
        </w:rPr>
        <w:t>level</w:t>
      </w:r>
      <w:r w:rsidRPr="002F670F">
        <w:rPr>
          <w:rFonts w:ascii="Calibri" w:hAnsi="Calibri" w:cs="Calibri"/>
          <w:spacing w:val="-5"/>
          <w:sz w:val="22"/>
          <w:szCs w:val="22"/>
        </w:rPr>
        <w:t xml:space="preserve"> </w:t>
      </w:r>
      <w:r w:rsidRPr="002F670F">
        <w:rPr>
          <w:rFonts w:ascii="Calibri" w:hAnsi="Calibri" w:cs="Calibri"/>
          <w:sz w:val="22"/>
          <w:szCs w:val="22"/>
        </w:rPr>
        <w:t>that</w:t>
      </w:r>
      <w:r w:rsidRPr="002F670F">
        <w:rPr>
          <w:rFonts w:ascii="Calibri" w:hAnsi="Calibri" w:cs="Calibri"/>
          <w:spacing w:val="-5"/>
          <w:sz w:val="22"/>
          <w:szCs w:val="22"/>
        </w:rPr>
        <w:t xml:space="preserve"> </w:t>
      </w:r>
      <w:r w:rsidRPr="002F670F">
        <w:rPr>
          <w:rFonts w:ascii="Calibri" w:hAnsi="Calibri" w:cs="Calibri"/>
          <w:sz w:val="22"/>
          <w:szCs w:val="22"/>
        </w:rPr>
        <w:t>does</w:t>
      </w:r>
      <w:r w:rsidRPr="002F670F">
        <w:rPr>
          <w:rFonts w:ascii="Calibri" w:hAnsi="Calibri" w:cs="Calibri"/>
          <w:spacing w:val="-5"/>
          <w:sz w:val="22"/>
          <w:szCs w:val="22"/>
        </w:rPr>
        <w:t xml:space="preserve"> </w:t>
      </w:r>
      <w:r w:rsidRPr="002F670F">
        <w:rPr>
          <w:rFonts w:ascii="Calibri" w:hAnsi="Calibri" w:cs="Calibri"/>
          <w:sz w:val="22"/>
          <w:szCs w:val="22"/>
        </w:rPr>
        <w:t>not</w:t>
      </w:r>
      <w:r w:rsidRPr="002F670F">
        <w:rPr>
          <w:rFonts w:ascii="Calibri" w:hAnsi="Calibri" w:cs="Calibri"/>
          <w:spacing w:val="-5"/>
          <w:sz w:val="22"/>
          <w:szCs w:val="22"/>
        </w:rPr>
        <w:t xml:space="preserve"> </w:t>
      </w:r>
      <w:r w:rsidRPr="002F670F">
        <w:rPr>
          <w:rFonts w:ascii="Calibri" w:hAnsi="Calibri" w:cs="Calibri"/>
          <w:sz w:val="22"/>
          <w:szCs w:val="22"/>
        </w:rPr>
        <w:t>interfere</w:t>
      </w:r>
      <w:r w:rsidRPr="002F670F">
        <w:rPr>
          <w:rFonts w:ascii="Calibri" w:hAnsi="Calibri" w:cs="Calibri"/>
          <w:spacing w:val="-5"/>
          <w:sz w:val="22"/>
          <w:szCs w:val="22"/>
        </w:rPr>
        <w:t xml:space="preserve"> </w:t>
      </w:r>
      <w:r w:rsidRPr="002F670F">
        <w:rPr>
          <w:rFonts w:ascii="Calibri" w:hAnsi="Calibri" w:cs="Calibri"/>
          <w:sz w:val="22"/>
          <w:szCs w:val="22"/>
        </w:rPr>
        <w:t>with</w:t>
      </w:r>
      <w:r w:rsidRPr="002F670F">
        <w:rPr>
          <w:rFonts w:ascii="Calibri" w:hAnsi="Calibri" w:cs="Calibri"/>
          <w:spacing w:val="-5"/>
          <w:sz w:val="22"/>
          <w:szCs w:val="22"/>
        </w:rPr>
        <w:t xml:space="preserve"> </w:t>
      </w:r>
      <w:r w:rsidRPr="002F670F">
        <w:rPr>
          <w:rFonts w:ascii="Calibri" w:hAnsi="Calibri" w:cs="Calibri"/>
          <w:sz w:val="22"/>
          <w:szCs w:val="22"/>
        </w:rPr>
        <w:t>normal</w:t>
      </w:r>
      <w:r w:rsidRPr="002F670F">
        <w:rPr>
          <w:rFonts w:ascii="Calibri" w:hAnsi="Calibri" w:cs="Calibri"/>
          <w:spacing w:val="-4"/>
          <w:sz w:val="22"/>
          <w:szCs w:val="22"/>
        </w:rPr>
        <w:t xml:space="preserve"> </w:t>
      </w:r>
      <w:r w:rsidRPr="002F670F">
        <w:rPr>
          <w:rFonts w:ascii="Calibri" w:hAnsi="Calibri" w:cs="Calibri"/>
          <w:sz w:val="22"/>
          <w:szCs w:val="22"/>
        </w:rPr>
        <w:t>conversation</w:t>
      </w:r>
      <w:r w:rsidRPr="002F670F">
        <w:rPr>
          <w:rFonts w:ascii="Calibri" w:hAnsi="Calibri" w:cs="Calibri"/>
          <w:spacing w:val="-5"/>
          <w:sz w:val="22"/>
          <w:szCs w:val="22"/>
        </w:rPr>
        <w:t xml:space="preserve"> </w:t>
      </w:r>
      <w:r w:rsidRPr="002F670F">
        <w:rPr>
          <w:rFonts w:ascii="Calibri" w:hAnsi="Calibri" w:cs="Calibri"/>
          <w:sz w:val="22"/>
          <w:szCs w:val="22"/>
        </w:rPr>
        <w:t>in</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Canteen.</w:t>
      </w:r>
      <w:r w:rsidRPr="002F670F">
        <w:rPr>
          <w:rFonts w:ascii="Calibri" w:hAnsi="Calibri" w:cs="Calibri"/>
          <w:spacing w:val="-5"/>
          <w:sz w:val="22"/>
          <w:szCs w:val="22"/>
        </w:rPr>
        <w:t xml:space="preserve"> </w:t>
      </w:r>
      <w:r w:rsidRPr="002F670F">
        <w:rPr>
          <w:rFonts w:ascii="Calibri" w:hAnsi="Calibri" w:cs="Calibri"/>
          <w:sz w:val="22"/>
          <w:szCs w:val="22"/>
        </w:rPr>
        <w:t>If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Hall</w:t>
      </w:r>
      <w:r w:rsidRPr="002F670F">
        <w:rPr>
          <w:rFonts w:ascii="Calibri" w:hAnsi="Calibri" w:cs="Calibri"/>
          <w:spacing w:val="-5"/>
          <w:sz w:val="22"/>
          <w:szCs w:val="22"/>
        </w:rPr>
        <w:t xml:space="preserve"> </w:t>
      </w:r>
      <w:r w:rsidRPr="002F670F">
        <w:rPr>
          <w:rFonts w:ascii="Calibri" w:hAnsi="Calibri" w:cs="Calibri"/>
          <w:sz w:val="22"/>
          <w:szCs w:val="22"/>
        </w:rPr>
        <w:t>is</w:t>
      </w:r>
      <w:r w:rsidRPr="002F670F">
        <w:rPr>
          <w:rFonts w:ascii="Calibri" w:hAnsi="Calibri" w:cs="Calibri"/>
          <w:spacing w:val="-5"/>
          <w:sz w:val="22"/>
          <w:szCs w:val="22"/>
        </w:rPr>
        <w:t xml:space="preserve"> </w:t>
      </w:r>
      <w:r w:rsidRPr="002F670F">
        <w:rPr>
          <w:rFonts w:ascii="Calibri" w:hAnsi="Calibri" w:cs="Calibri"/>
          <w:sz w:val="22"/>
          <w:szCs w:val="22"/>
        </w:rPr>
        <w:t>rented</w:t>
      </w:r>
      <w:r w:rsidRPr="002F670F">
        <w:rPr>
          <w:rFonts w:ascii="Calibri" w:hAnsi="Calibri" w:cs="Calibri"/>
          <w:spacing w:val="-5"/>
          <w:sz w:val="22"/>
          <w:szCs w:val="22"/>
        </w:rPr>
        <w:t xml:space="preserve"> </w:t>
      </w:r>
      <w:r w:rsidRPr="002F670F">
        <w:rPr>
          <w:rFonts w:ascii="Calibri" w:hAnsi="Calibri" w:cs="Calibri"/>
          <w:sz w:val="22"/>
          <w:szCs w:val="22"/>
        </w:rPr>
        <w:t>for</w:t>
      </w:r>
      <w:r w:rsidRPr="002F670F">
        <w:rPr>
          <w:rFonts w:ascii="Calibri" w:hAnsi="Calibri" w:cs="Calibri"/>
          <w:spacing w:val="-5"/>
          <w:sz w:val="22"/>
          <w:szCs w:val="22"/>
        </w:rPr>
        <w:t xml:space="preserve"> </w:t>
      </w:r>
      <w:r w:rsidRPr="002F670F">
        <w:rPr>
          <w:rFonts w:ascii="Calibri" w:hAnsi="Calibri" w:cs="Calibri"/>
          <w:sz w:val="22"/>
          <w:szCs w:val="22"/>
        </w:rPr>
        <w:t>an</w:t>
      </w:r>
      <w:r w:rsidRPr="002F670F">
        <w:rPr>
          <w:rFonts w:ascii="Calibri" w:hAnsi="Calibri" w:cs="Calibri"/>
          <w:spacing w:val="-5"/>
          <w:sz w:val="22"/>
          <w:szCs w:val="22"/>
        </w:rPr>
        <w:t xml:space="preserve"> </w:t>
      </w:r>
      <w:r w:rsidRPr="002F670F">
        <w:rPr>
          <w:rFonts w:ascii="Calibri" w:hAnsi="Calibri" w:cs="Calibri"/>
          <w:sz w:val="22"/>
          <w:szCs w:val="22"/>
        </w:rPr>
        <w:t>event,</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jukebox</w:t>
      </w:r>
      <w:r w:rsidRPr="002F670F">
        <w:rPr>
          <w:rFonts w:ascii="Calibri" w:hAnsi="Calibri" w:cs="Calibri"/>
          <w:spacing w:val="-5"/>
          <w:sz w:val="22"/>
          <w:szCs w:val="22"/>
        </w:rPr>
        <w:t xml:space="preserve"> </w:t>
      </w:r>
      <w:r w:rsidRPr="002F670F">
        <w:rPr>
          <w:rFonts w:ascii="Calibri" w:hAnsi="Calibri" w:cs="Calibri"/>
          <w:sz w:val="22"/>
          <w:szCs w:val="22"/>
        </w:rPr>
        <w:t>volume</w:t>
      </w:r>
      <w:r w:rsidRPr="002F670F">
        <w:rPr>
          <w:rFonts w:ascii="Calibri" w:hAnsi="Calibri" w:cs="Calibri"/>
          <w:spacing w:val="-5"/>
          <w:sz w:val="22"/>
          <w:szCs w:val="22"/>
        </w:rPr>
        <w:t xml:space="preserve"> </w:t>
      </w:r>
      <w:r w:rsidRPr="002F670F">
        <w:rPr>
          <w:rFonts w:ascii="Calibri" w:hAnsi="Calibri" w:cs="Calibri"/>
          <w:sz w:val="22"/>
          <w:szCs w:val="22"/>
        </w:rPr>
        <w:t>will</w:t>
      </w:r>
      <w:r w:rsidRPr="002F670F">
        <w:rPr>
          <w:rFonts w:ascii="Calibri" w:hAnsi="Calibri" w:cs="Calibri"/>
          <w:spacing w:val="-5"/>
          <w:sz w:val="22"/>
          <w:szCs w:val="22"/>
        </w:rPr>
        <w:t xml:space="preserve"> </w:t>
      </w:r>
      <w:r w:rsidRPr="002F670F">
        <w:rPr>
          <w:rFonts w:ascii="Calibri" w:hAnsi="Calibri" w:cs="Calibri"/>
          <w:sz w:val="22"/>
          <w:szCs w:val="22"/>
        </w:rPr>
        <w:t>not</w:t>
      </w:r>
      <w:r w:rsidRPr="002F670F">
        <w:rPr>
          <w:rFonts w:ascii="Calibri" w:hAnsi="Calibri" w:cs="Calibri"/>
          <w:spacing w:val="-4"/>
          <w:sz w:val="22"/>
          <w:szCs w:val="22"/>
        </w:rPr>
        <w:t xml:space="preserve"> </w:t>
      </w:r>
      <w:r w:rsidRPr="002F670F">
        <w:rPr>
          <w:rFonts w:ascii="Calibri" w:hAnsi="Calibri" w:cs="Calibri"/>
          <w:sz w:val="22"/>
          <w:szCs w:val="22"/>
        </w:rPr>
        <w:t>interfere</w:t>
      </w:r>
      <w:r w:rsidRPr="002F670F">
        <w:rPr>
          <w:rFonts w:ascii="Calibri" w:hAnsi="Calibri" w:cs="Calibri"/>
          <w:spacing w:val="-5"/>
          <w:sz w:val="22"/>
          <w:szCs w:val="22"/>
        </w:rPr>
        <w:t xml:space="preserve"> </w:t>
      </w:r>
      <w:r w:rsidRPr="002F670F">
        <w:rPr>
          <w:rFonts w:ascii="Calibri" w:hAnsi="Calibri" w:cs="Calibri"/>
          <w:sz w:val="22"/>
          <w:szCs w:val="22"/>
        </w:rPr>
        <w:t>with</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event</w:t>
      </w:r>
      <w:r w:rsidRPr="002F670F">
        <w:rPr>
          <w:rFonts w:ascii="Calibri" w:hAnsi="Calibri" w:cs="Calibri"/>
          <w:spacing w:val="-5"/>
          <w:sz w:val="22"/>
          <w:szCs w:val="22"/>
        </w:rPr>
        <w:t xml:space="preserve"> </w:t>
      </w:r>
      <w:r w:rsidRPr="002F670F">
        <w:rPr>
          <w:rFonts w:ascii="Calibri" w:hAnsi="Calibri" w:cs="Calibri"/>
          <w:sz w:val="22"/>
          <w:szCs w:val="22"/>
        </w:rPr>
        <w:t>being</w:t>
      </w:r>
      <w:r w:rsidRPr="002F670F">
        <w:rPr>
          <w:rFonts w:ascii="Calibri" w:hAnsi="Calibri" w:cs="Calibri"/>
          <w:spacing w:val="-5"/>
          <w:sz w:val="22"/>
          <w:szCs w:val="22"/>
        </w:rPr>
        <w:t xml:space="preserve"> </w:t>
      </w:r>
      <w:r w:rsidRPr="002F670F">
        <w:rPr>
          <w:rFonts w:ascii="Calibri" w:hAnsi="Calibri" w:cs="Calibri"/>
          <w:sz w:val="22"/>
          <w:szCs w:val="22"/>
        </w:rPr>
        <w:t>hosted</w:t>
      </w:r>
      <w:r w:rsidRPr="002F670F">
        <w:rPr>
          <w:rFonts w:ascii="Calibri" w:hAnsi="Calibri" w:cs="Calibri"/>
          <w:spacing w:val="-5"/>
          <w:sz w:val="22"/>
          <w:szCs w:val="22"/>
        </w:rPr>
        <w:t xml:space="preserve"> </w:t>
      </w:r>
      <w:r w:rsidRPr="002F670F">
        <w:rPr>
          <w:rFonts w:ascii="Calibri" w:hAnsi="Calibri" w:cs="Calibri"/>
          <w:sz w:val="22"/>
          <w:szCs w:val="22"/>
        </w:rPr>
        <w:t>–</w:t>
      </w:r>
      <w:r w:rsidRPr="002F670F">
        <w:rPr>
          <w:rFonts w:ascii="Calibri" w:hAnsi="Calibri" w:cs="Calibri"/>
          <w:spacing w:val="-5"/>
          <w:sz w:val="22"/>
          <w:szCs w:val="22"/>
        </w:rPr>
        <w:t xml:space="preserve"> </w:t>
      </w:r>
      <w:r w:rsidRPr="002F670F">
        <w:rPr>
          <w:rFonts w:ascii="Calibri" w:hAnsi="Calibri" w:cs="Calibri"/>
          <w:sz w:val="22"/>
          <w:szCs w:val="22"/>
        </w:rPr>
        <w:t>this</w:t>
      </w:r>
      <w:r w:rsidRPr="002F670F">
        <w:rPr>
          <w:rFonts w:ascii="Calibri" w:hAnsi="Calibri" w:cs="Calibri"/>
          <w:spacing w:val="-5"/>
          <w:sz w:val="22"/>
          <w:szCs w:val="22"/>
        </w:rPr>
        <w:t xml:space="preserve"> </w:t>
      </w:r>
      <w:r w:rsidRPr="002F670F">
        <w:rPr>
          <w:rFonts w:ascii="Calibri" w:hAnsi="Calibri" w:cs="Calibri"/>
          <w:sz w:val="22"/>
          <w:szCs w:val="22"/>
        </w:rPr>
        <w:t>is</w:t>
      </w:r>
      <w:r w:rsidRPr="002F670F">
        <w:rPr>
          <w:rFonts w:ascii="Calibri" w:hAnsi="Calibri" w:cs="Calibri"/>
          <w:spacing w:val="-5"/>
          <w:sz w:val="22"/>
          <w:szCs w:val="22"/>
        </w:rPr>
        <w:t xml:space="preserve"> </w:t>
      </w:r>
      <w:r w:rsidRPr="002F670F">
        <w:rPr>
          <w:rFonts w:ascii="Calibri" w:hAnsi="Calibri" w:cs="Calibri"/>
          <w:sz w:val="22"/>
          <w:szCs w:val="22"/>
        </w:rPr>
        <w:t>at</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discretion</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bartender</w:t>
      </w:r>
      <w:r w:rsidRPr="002F670F">
        <w:rPr>
          <w:rFonts w:ascii="Calibri" w:hAnsi="Calibri" w:cs="Calibri"/>
          <w:spacing w:val="-5"/>
          <w:sz w:val="22"/>
          <w:szCs w:val="22"/>
        </w:rPr>
        <w:t xml:space="preserve"> </w:t>
      </w:r>
      <w:r w:rsidRPr="002F670F">
        <w:rPr>
          <w:rFonts w:ascii="Calibri" w:hAnsi="Calibri" w:cs="Calibri"/>
          <w:sz w:val="22"/>
          <w:szCs w:val="22"/>
        </w:rPr>
        <w:t>or</w:t>
      </w:r>
      <w:r w:rsidRPr="002F670F">
        <w:rPr>
          <w:rFonts w:ascii="Calibri" w:hAnsi="Calibri" w:cs="Calibri"/>
          <w:spacing w:val="-5"/>
          <w:sz w:val="22"/>
          <w:szCs w:val="22"/>
        </w:rPr>
        <w:t xml:space="preserve"> </w:t>
      </w:r>
      <w:r w:rsidRPr="002F670F">
        <w:rPr>
          <w:rFonts w:ascii="Calibri" w:hAnsi="Calibri" w:cs="Calibri"/>
          <w:sz w:val="22"/>
          <w:szCs w:val="22"/>
        </w:rPr>
        <w:t>any</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officer.</w:t>
      </w:r>
    </w:p>
    <w:p w:rsidR="002F670F" w:rsidRPr="002F670F" w:rsidRDefault="002F670F" w:rsidP="002F670F">
      <w:pPr>
        <w:numPr>
          <w:ilvl w:val="0"/>
          <w:numId w:val="5"/>
        </w:numPr>
        <w:tabs>
          <w:tab w:val="left" w:pos="760"/>
        </w:tabs>
        <w:kinsoku w:val="0"/>
        <w:overflowPunct w:val="0"/>
        <w:autoSpaceDE w:val="0"/>
        <w:autoSpaceDN w:val="0"/>
        <w:adjustRightInd w:val="0"/>
        <w:spacing w:after="0"/>
        <w:ind w:left="760" w:right="124"/>
        <w:rPr>
          <w:rFonts w:ascii="Calibri" w:hAnsi="Calibri" w:cs="Calibri"/>
          <w:color w:val="000000"/>
          <w:sz w:val="22"/>
          <w:szCs w:val="22"/>
        </w:rPr>
      </w:pPr>
      <w:r w:rsidRPr="002F670F">
        <w:rPr>
          <w:rFonts w:ascii="Calibri" w:hAnsi="Calibri" w:cs="Calibri"/>
          <w:b/>
          <w:bCs/>
          <w:sz w:val="22"/>
          <w:szCs w:val="22"/>
        </w:rPr>
        <w:t>Televisions</w:t>
      </w:r>
      <w:r w:rsidRPr="002F670F">
        <w:rPr>
          <w:rFonts w:ascii="Calibri" w:hAnsi="Calibri" w:cs="Calibri"/>
          <w:sz w:val="22"/>
          <w:szCs w:val="22"/>
        </w:rPr>
        <w:t>.</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Bartender</w:t>
      </w:r>
      <w:r w:rsidRPr="002F670F">
        <w:rPr>
          <w:rFonts w:ascii="Calibri" w:hAnsi="Calibri" w:cs="Calibri"/>
          <w:spacing w:val="-6"/>
          <w:sz w:val="22"/>
          <w:szCs w:val="22"/>
        </w:rPr>
        <w:t xml:space="preserve"> </w:t>
      </w:r>
      <w:r w:rsidRPr="002F670F">
        <w:rPr>
          <w:rFonts w:ascii="Calibri" w:hAnsi="Calibri" w:cs="Calibri"/>
          <w:sz w:val="22"/>
          <w:szCs w:val="22"/>
        </w:rPr>
        <w:t>shall</w:t>
      </w:r>
      <w:r w:rsidRPr="002F670F">
        <w:rPr>
          <w:rFonts w:ascii="Calibri" w:hAnsi="Calibri" w:cs="Calibri"/>
          <w:spacing w:val="-6"/>
          <w:sz w:val="22"/>
          <w:szCs w:val="22"/>
        </w:rPr>
        <w:t xml:space="preserve"> </w:t>
      </w:r>
      <w:r w:rsidRPr="002F670F">
        <w:rPr>
          <w:rFonts w:ascii="Calibri" w:hAnsi="Calibri" w:cs="Calibri"/>
          <w:sz w:val="22"/>
          <w:szCs w:val="22"/>
        </w:rPr>
        <w:t>control</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use</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all</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6"/>
          <w:sz w:val="22"/>
          <w:szCs w:val="22"/>
        </w:rPr>
        <w:t xml:space="preserve"> </w:t>
      </w:r>
      <w:r w:rsidRPr="002F670F">
        <w:rPr>
          <w:rFonts w:ascii="Calibri" w:hAnsi="Calibri" w:cs="Calibri"/>
          <w:sz w:val="22"/>
          <w:szCs w:val="22"/>
        </w:rPr>
        <w:t>TVs.</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TV</w:t>
      </w:r>
      <w:r w:rsidRPr="002F670F">
        <w:rPr>
          <w:rFonts w:ascii="Calibri" w:hAnsi="Calibri" w:cs="Calibri"/>
          <w:spacing w:val="-6"/>
          <w:sz w:val="22"/>
          <w:szCs w:val="22"/>
        </w:rPr>
        <w:t xml:space="preserve"> </w:t>
      </w:r>
      <w:r w:rsidRPr="002F670F">
        <w:rPr>
          <w:rFonts w:ascii="Calibri" w:hAnsi="Calibri" w:cs="Calibri"/>
          <w:sz w:val="22"/>
          <w:szCs w:val="22"/>
        </w:rPr>
        <w:t>shall</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on</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station</w:t>
      </w:r>
      <w:r w:rsidRPr="002F670F">
        <w:rPr>
          <w:rFonts w:ascii="Calibri" w:hAnsi="Calibri" w:cs="Calibri"/>
          <w:spacing w:val="-5"/>
          <w:sz w:val="22"/>
          <w:szCs w:val="22"/>
        </w:rPr>
        <w:t xml:space="preserve"> </w:t>
      </w:r>
      <w:r w:rsidRPr="002F670F">
        <w:rPr>
          <w:rFonts w:ascii="Calibri" w:hAnsi="Calibri" w:cs="Calibri"/>
          <w:sz w:val="22"/>
          <w:szCs w:val="22"/>
        </w:rPr>
        <w:t>broadcasting</w:t>
      </w:r>
      <w:r w:rsidRPr="002F670F">
        <w:rPr>
          <w:rFonts w:ascii="Calibri" w:hAnsi="Calibri" w:cs="Calibri"/>
          <w:spacing w:val="-6"/>
          <w:sz w:val="22"/>
          <w:szCs w:val="22"/>
        </w:rPr>
        <w:t xml:space="preserve"> </w:t>
      </w:r>
      <w:r w:rsidRPr="002F670F">
        <w:rPr>
          <w:rFonts w:ascii="Calibri" w:hAnsi="Calibri" w:cs="Calibri"/>
          <w:sz w:val="22"/>
          <w:szCs w:val="22"/>
        </w:rPr>
        <w:t>programming</w:t>
      </w:r>
      <w:r w:rsidRPr="002F670F">
        <w:rPr>
          <w:rFonts w:ascii="Calibri" w:hAnsi="Calibri" w:cs="Calibri"/>
          <w:spacing w:val="-6"/>
          <w:sz w:val="22"/>
          <w:szCs w:val="22"/>
        </w:rPr>
        <w:t xml:space="preserve"> </w:t>
      </w:r>
      <w:r w:rsidRPr="002F670F">
        <w:rPr>
          <w:rFonts w:ascii="Calibri" w:hAnsi="Calibri" w:cs="Calibri"/>
          <w:sz w:val="22"/>
          <w:szCs w:val="22"/>
        </w:rPr>
        <w:t>based</w:t>
      </w:r>
      <w:r w:rsidRPr="002F670F">
        <w:rPr>
          <w:rFonts w:ascii="Calibri" w:hAnsi="Calibri" w:cs="Calibri"/>
          <w:spacing w:val="-6"/>
          <w:sz w:val="22"/>
          <w:szCs w:val="22"/>
        </w:rPr>
        <w:t xml:space="preserve"> </w:t>
      </w:r>
      <w:r w:rsidRPr="002F670F">
        <w:rPr>
          <w:rFonts w:ascii="Calibri" w:hAnsi="Calibri" w:cs="Calibri"/>
          <w:sz w:val="22"/>
          <w:szCs w:val="22"/>
        </w:rPr>
        <w:t>on</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majority</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Members</w:t>
      </w:r>
      <w:r w:rsidRPr="002F670F">
        <w:rPr>
          <w:rFonts w:ascii="Calibri" w:hAnsi="Calibri" w:cs="Calibri"/>
          <w:spacing w:val="-6"/>
          <w:sz w:val="22"/>
          <w:szCs w:val="22"/>
        </w:rPr>
        <w:t xml:space="preserve"> </w:t>
      </w:r>
      <w:r w:rsidRPr="002F670F">
        <w:rPr>
          <w:rFonts w:ascii="Calibri" w:hAnsi="Calibri" w:cs="Calibri"/>
          <w:sz w:val="22"/>
          <w:szCs w:val="22"/>
        </w:rPr>
        <w:t>present.</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volume</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TV’s</w:t>
      </w:r>
      <w:r w:rsidRPr="002F670F">
        <w:rPr>
          <w:rFonts w:ascii="Calibri" w:hAnsi="Calibri" w:cs="Calibri"/>
          <w:spacing w:val="-6"/>
          <w:sz w:val="22"/>
          <w:szCs w:val="22"/>
        </w:rPr>
        <w:t xml:space="preserve"> </w:t>
      </w:r>
      <w:r w:rsidRPr="002F670F">
        <w:rPr>
          <w:rFonts w:ascii="Calibri" w:hAnsi="Calibri" w:cs="Calibri"/>
          <w:sz w:val="22"/>
          <w:szCs w:val="22"/>
        </w:rPr>
        <w:t>shall</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muted</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maintained</w:t>
      </w:r>
      <w:r w:rsidRPr="002F670F">
        <w:rPr>
          <w:rFonts w:ascii="Calibri" w:hAnsi="Calibri" w:cs="Calibri"/>
          <w:spacing w:val="-6"/>
          <w:sz w:val="22"/>
          <w:szCs w:val="22"/>
        </w:rPr>
        <w:t xml:space="preserve"> </w:t>
      </w:r>
      <w:r w:rsidRPr="002F670F">
        <w:rPr>
          <w:rFonts w:ascii="Calibri" w:hAnsi="Calibri" w:cs="Calibri"/>
          <w:sz w:val="22"/>
          <w:szCs w:val="22"/>
        </w:rPr>
        <w:t>at</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level</w:t>
      </w:r>
      <w:r w:rsidRPr="002F670F">
        <w:rPr>
          <w:rFonts w:ascii="Calibri" w:hAnsi="Calibri" w:cs="Calibri"/>
          <w:spacing w:val="-6"/>
          <w:sz w:val="22"/>
          <w:szCs w:val="22"/>
        </w:rPr>
        <w:t xml:space="preserve"> </w:t>
      </w:r>
      <w:r w:rsidRPr="002F670F">
        <w:rPr>
          <w:rFonts w:ascii="Calibri" w:hAnsi="Calibri" w:cs="Calibri"/>
          <w:sz w:val="22"/>
          <w:szCs w:val="22"/>
        </w:rPr>
        <w:t>that</w:t>
      </w:r>
      <w:r w:rsidRPr="002F670F">
        <w:rPr>
          <w:rFonts w:ascii="Calibri" w:hAnsi="Calibri" w:cs="Calibri"/>
          <w:spacing w:val="-6"/>
          <w:sz w:val="22"/>
          <w:szCs w:val="22"/>
        </w:rPr>
        <w:t xml:space="preserve"> </w:t>
      </w:r>
      <w:r w:rsidRPr="002F670F">
        <w:rPr>
          <w:rFonts w:ascii="Calibri" w:hAnsi="Calibri" w:cs="Calibri"/>
          <w:sz w:val="22"/>
          <w:szCs w:val="22"/>
        </w:rPr>
        <w:t>does</w:t>
      </w:r>
      <w:r w:rsidRPr="002F670F">
        <w:rPr>
          <w:rFonts w:ascii="Calibri" w:hAnsi="Calibri" w:cs="Calibri"/>
          <w:spacing w:val="-6"/>
          <w:sz w:val="22"/>
          <w:szCs w:val="22"/>
        </w:rPr>
        <w:t xml:space="preserve"> </w:t>
      </w:r>
      <w:r w:rsidRPr="002F670F">
        <w:rPr>
          <w:rFonts w:ascii="Calibri" w:hAnsi="Calibri" w:cs="Calibri"/>
          <w:sz w:val="22"/>
          <w:szCs w:val="22"/>
        </w:rPr>
        <w:t>not</w:t>
      </w:r>
      <w:r w:rsidRPr="002F670F">
        <w:rPr>
          <w:rFonts w:ascii="Calibri" w:hAnsi="Calibri" w:cs="Calibri"/>
          <w:spacing w:val="-6"/>
          <w:sz w:val="22"/>
          <w:szCs w:val="22"/>
        </w:rPr>
        <w:t xml:space="preserve"> </w:t>
      </w:r>
      <w:r w:rsidRPr="002F670F">
        <w:rPr>
          <w:rFonts w:ascii="Calibri" w:hAnsi="Calibri" w:cs="Calibri"/>
          <w:sz w:val="22"/>
          <w:szCs w:val="22"/>
        </w:rPr>
        <w:t>interfere</w:t>
      </w:r>
      <w:r w:rsidRPr="002F670F">
        <w:rPr>
          <w:rFonts w:ascii="Calibri" w:hAnsi="Calibri" w:cs="Calibri"/>
          <w:spacing w:val="-6"/>
          <w:sz w:val="22"/>
          <w:szCs w:val="22"/>
        </w:rPr>
        <w:t xml:space="preserve"> </w:t>
      </w:r>
      <w:r w:rsidRPr="002F670F">
        <w:rPr>
          <w:rFonts w:ascii="Calibri" w:hAnsi="Calibri" w:cs="Calibri"/>
          <w:sz w:val="22"/>
          <w:szCs w:val="22"/>
        </w:rPr>
        <w:t>with</w:t>
      </w:r>
      <w:r w:rsidRPr="002F670F">
        <w:rPr>
          <w:rFonts w:ascii="Calibri" w:hAnsi="Calibri" w:cs="Calibri"/>
          <w:spacing w:val="-6"/>
          <w:sz w:val="22"/>
          <w:szCs w:val="22"/>
        </w:rPr>
        <w:t xml:space="preserve"> </w:t>
      </w:r>
      <w:r w:rsidRPr="002F670F">
        <w:rPr>
          <w:rFonts w:ascii="Calibri" w:hAnsi="Calibri" w:cs="Calibri"/>
          <w:sz w:val="22"/>
          <w:szCs w:val="22"/>
        </w:rPr>
        <w:t>normal</w:t>
      </w:r>
      <w:r w:rsidRPr="002F670F">
        <w:rPr>
          <w:rFonts w:ascii="Calibri" w:hAnsi="Calibri" w:cs="Calibri"/>
          <w:spacing w:val="-6"/>
          <w:sz w:val="22"/>
          <w:szCs w:val="22"/>
        </w:rPr>
        <w:t xml:space="preserve"> </w:t>
      </w:r>
      <w:r w:rsidRPr="002F670F">
        <w:rPr>
          <w:rFonts w:ascii="Calibri" w:hAnsi="Calibri" w:cs="Calibri"/>
          <w:sz w:val="22"/>
          <w:szCs w:val="22"/>
        </w:rPr>
        <w:t>conversation</w:t>
      </w:r>
      <w:r w:rsidRPr="002F670F">
        <w:rPr>
          <w:rFonts w:ascii="Calibri" w:hAnsi="Calibri" w:cs="Calibri"/>
          <w:spacing w:val="-5"/>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6"/>
          <w:sz w:val="22"/>
          <w:szCs w:val="22"/>
        </w:rPr>
        <w:t xml:space="preserve"> </w:t>
      </w:r>
      <w:r w:rsidRPr="002F670F">
        <w:rPr>
          <w:rFonts w:ascii="Calibri" w:hAnsi="Calibri" w:cs="Calibri"/>
          <w:sz w:val="22"/>
          <w:szCs w:val="22"/>
        </w:rPr>
        <w:t>There</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ABSOLUTELY</w:t>
      </w:r>
      <w:r w:rsidRPr="002F670F">
        <w:rPr>
          <w:rFonts w:ascii="Calibri" w:hAnsi="Calibri" w:cs="Calibri"/>
          <w:spacing w:val="-6"/>
          <w:sz w:val="22"/>
          <w:szCs w:val="22"/>
        </w:rPr>
        <w:t xml:space="preserve"> </w:t>
      </w:r>
      <w:r w:rsidRPr="002F670F">
        <w:rPr>
          <w:rFonts w:ascii="Calibri" w:hAnsi="Calibri" w:cs="Calibri"/>
          <w:sz w:val="22"/>
          <w:szCs w:val="22"/>
        </w:rPr>
        <w:t>NO</w:t>
      </w:r>
      <w:r w:rsidRPr="002F670F">
        <w:rPr>
          <w:rFonts w:ascii="Calibri" w:hAnsi="Calibri" w:cs="Calibri"/>
          <w:spacing w:val="-6"/>
          <w:sz w:val="22"/>
          <w:szCs w:val="22"/>
        </w:rPr>
        <w:t xml:space="preserve"> </w:t>
      </w:r>
      <w:r w:rsidRPr="002F670F">
        <w:rPr>
          <w:rFonts w:ascii="Calibri" w:hAnsi="Calibri" w:cs="Calibri"/>
          <w:sz w:val="22"/>
          <w:szCs w:val="22"/>
        </w:rPr>
        <w:t>partisan</w:t>
      </w:r>
      <w:r w:rsidRPr="002F670F">
        <w:rPr>
          <w:rFonts w:ascii="Calibri" w:hAnsi="Calibri" w:cs="Calibri"/>
          <w:spacing w:val="-6"/>
          <w:sz w:val="22"/>
          <w:szCs w:val="22"/>
        </w:rPr>
        <w:t xml:space="preserve"> </w:t>
      </w:r>
      <w:r w:rsidRPr="002F670F">
        <w:rPr>
          <w:rFonts w:ascii="Calibri" w:hAnsi="Calibri" w:cs="Calibri"/>
          <w:sz w:val="22"/>
          <w:szCs w:val="22"/>
        </w:rPr>
        <w:t>political</w:t>
      </w:r>
      <w:r w:rsidRPr="002F670F">
        <w:rPr>
          <w:rFonts w:ascii="Calibri" w:hAnsi="Calibri" w:cs="Calibri"/>
          <w:spacing w:val="-6"/>
          <w:sz w:val="22"/>
          <w:szCs w:val="22"/>
        </w:rPr>
        <w:t xml:space="preserve"> </w:t>
      </w:r>
      <w:r w:rsidRPr="002F670F">
        <w:rPr>
          <w:rFonts w:ascii="Calibri" w:hAnsi="Calibri" w:cs="Calibri"/>
          <w:sz w:val="22"/>
          <w:szCs w:val="22"/>
        </w:rPr>
        <w:t>programs</w:t>
      </w:r>
      <w:r w:rsidRPr="002F670F">
        <w:rPr>
          <w:rFonts w:ascii="Calibri" w:hAnsi="Calibri" w:cs="Calibri"/>
          <w:spacing w:val="-6"/>
          <w:sz w:val="22"/>
          <w:szCs w:val="22"/>
        </w:rPr>
        <w:t xml:space="preserve"> </w:t>
      </w:r>
      <w:r w:rsidRPr="002F670F">
        <w:rPr>
          <w:rFonts w:ascii="Calibri" w:hAnsi="Calibri" w:cs="Calibri"/>
          <w:sz w:val="22"/>
          <w:szCs w:val="22"/>
        </w:rPr>
        <w:t>shown</w:t>
      </w:r>
      <w:r w:rsidRPr="002F670F">
        <w:rPr>
          <w:rFonts w:ascii="Calibri" w:hAnsi="Calibri" w:cs="Calibri"/>
          <w:spacing w:val="-6"/>
          <w:sz w:val="22"/>
          <w:szCs w:val="22"/>
        </w:rPr>
        <w:t xml:space="preserve"> </w:t>
      </w:r>
      <w:r w:rsidRPr="002F670F">
        <w:rPr>
          <w:rFonts w:ascii="Calibri" w:hAnsi="Calibri" w:cs="Calibri"/>
          <w:sz w:val="22"/>
          <w:szCs w:val="22"/>
        </w:rPr>
        <w:t>on</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television</w:t>
      </w:r>
      <w:r w:rsidRPr="002F670F">
        <w:rPr>
          <w:rFonts w:ascii="Calibri" w:hAnsi="Calibri" w:cs="Calibri"/>
          <w:spacing w:val="-6"/>
          <w:sz w:val="22"/>
          <w:szCs w:val="22"/>
        </w:rPr>
        <w:t xml:space="preserve"> </w:t>
      </w:r>
      <w:r w:rsidRPr="002F670F">
        <w:rPr>
          <w:rFonts w:ascii="Calibri" w:hAnsi="Calibri" w:cs="Calibri"/>
          <w:sz w:val="22"/>
          <w:szCs w:val="22"/>
        </w:rPr>
        <w:t>monitors.</w:t>
      </w:r>
      <w:r w:rsidRPr="002F670F">
        <w:rPr>
          <w:rFonts w:ascii="Calibri" w:hAnsi="Calibri" w:cs="Calibri"/>
          <w:spacing w:val="-6"/>
          <w:sz w:val="22"/>
          <w:szCs w:val="22"/>
        </w:rPr>
        <w:t xml:space="preserve"> </w:t>
      </w:r>
      <w:r w:rsidRPr="002F670F">
        <w:rPr>
          <w:rFonts w:ascii="Calibri" w:hAnsi="Calibri" w:cs="Calibri"/>
          <w:sz w:val="22"/>
          <w:szCs w:val="22"/>
        </w:rPr>
        <w:t>Non-partisan</w:t>
      </w:r>
      <w:r w:rsidRPr="002F670F">
        <w:rPr>
          <w:rFonts w:ascii="Calibri" w:hAnsi="Calibri" w:cs="Calibri"/>
          <w:spacing w:val="-6"/>
          <w:sz w:val="22"/>
          <w:szCs w:val="22"/>
        </w:rPr>
        <w:t xml:space="preserve"> </w:t>
      </w:r>
      <w:r w:rsidRPr="002F670F">
        <w:rPr>
          <w:rFonts w:ascii="Calibri" w:hAnsi="Calibri" w:cs="Calibri"/>
          <w:sz w:val="22"/>
          <w:szCs w:val="22"/>
        </w:rPr>
        <w:t>programs</w:t>
      </w:r>
      <w:r w:rsidRPr="002F670F">
        <w:rPr>
          <w:rFonts w:ascii="Calibri" w:hAnsi="Calibri" w:cs="Calibri"/>
          <w:spacing w:val="-6"/>
          <w:sz w:val="22"/>
          <w:szCs w:val="22"/>
        </w:rPr>
        <w:t xml:space="preserve"> </w:t>
      </w:r>
      <w:r w:rsidRPr="002F670F">
        <w:rPr>
          <w:rFonts w:ascii="Calibri" w:hAnsi="Calibri" w:cs="Calibri"/>
          <w:sz w:val="22"/>
          <w:szCs w:val="22"/>
        </w:rPr>
        <w:t>such</w:t>
      </w:r>
      <w:r w:rsidRPr="002F670F">
        <w:rPr>
          <w:rFonts w:ascii="Calibri" w:hAnsi="Calibri" w:cs="Calibri"/>
          <w:spacing w:val="-6"/>
          <w:sz w:val="22"/>
          <w:szCs w:val="22"/>
        </w:rPr>
        <w:t xml:space="preserve"> </w:t>
      </w:r>
      <w:r w:rsidRPr="002F670F">
        <w:rPr>
          <w:rFonts w:ascii="Calibri" w:hAnsi="Calibri" w:cs="Calibri"/>
          <w:sz w:val="22"/>
          <w:szCs w:val="22"/>
        </w:rPr>
        <w:t>as</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annual</w:t>
      </w:r>
      <w:r w:rsidRPr="002F670F">
        <w:rPr>
          <w:rFonts w:ascii="Calibri" w:hAnsi="Calibri" w:cs="Calibri"/>
          <w:spacing w:val="-6"/>
          <w:sz w:val="22"/>
          <w:szCs w:val="22"/>
        </w:rPr>
        <w:t xml:space="preserve"> </w:t>
      </w:r>
      <w:r w:rsidRPr="002F670F">
        <w:rPr>
          <w:rFonts w:ascii="Calibri" w:hAnsi="Calibri" w:cs="Calibri"/>
          <w:sz w:val="22"/>
          <w:szCs w:val="22"/>
        </w:rPr>
        <w:t>State</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Union</w:t>
      </w:r>
      <w:r w:rsidRPr="002F670F">
        <w:rPr>
          <w:rFonts w:ascii="Calibri" w:hAnsi="Calibri" w:cs="Calibri"/>
          <w:spacing w:val="-6"/>
          <w:sz w:val="22"/>
          <w:szCs w:val="22"/>
        </w:rPr>
        <w:t xml:space="preserve"> </w:t>
      </w:r>
      <w:r w:rsidRPr="002F670F">
        <w:rPr>
          <w:rFonts w:ascii="Calibri" w:hAnsi="Calibri" w:cs="Calibri"/>
          <w:sz w:val="22"/>
          <w:szCs w:val="22"/>
        </w:rPr>
        <w:t>address</w:t>
      </w:r>
      <w:r w:rsidRPr="002F670F">
        <w:rPr>
          <w:rFonts w:ascii="Calibri" w:hAnsi="Calibri" w:cs="Calibri"/>
          <w:spacing w:val="-6"/>
          <w:sz w:val="22"/>
          <w:szCs w:val="22"/>
        </w:rPr>
        <w:t xml:space="preserve"> </w:t>
      </w:r>
      <w:r w:rsidRPr="002F670F">
        <w:rPr>
          <w:rFonts w:ascii="Calibri" w:hAnsi="Calibri" w:cs="Calibri"/>
          <w:sz w:val="22"/>
          <w:szCs w:val="22"/>
        </w:rPr>
        <w:t>by</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President</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United</w:t>
      </w:r>
      <w:r w:rsidRPr="002F670F">
        <w:rPr>
          <w:rFonts w:ascii="Calibri" w:hAnsi="Calibri" w:cs="Calibri"/>
          <w:spacing w:val="-6"/>
          <w:sz w:val="22"/>
          <w:szCs w:val="22"/>
        </w:rPr>
        <w:t xml:space="preserve"> </w:t>
      </w:r>
      <w:r w:rsidRPr="002F670F">
        <w:rPr>
          <w:rFonts w:ascii="Calibri" w:hAnsi="Calibri" w:cs="Calibri"/>
          <w:sz w:val="22"/>
          <w:szCs w:val="22"/>
        </w:rPr>
        <w:t>States</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6"/>
          <w:sz w:val="22"/>
          <w:szCs w:val="22"/>
        </w:rPr>
        <w:t xml:space="preserve"> </w:t>
      </w:r>
      <w:r w:rsidRPr="002F670F">
        <w:rPr>
          <w:rFonts w:ascii="Calibri" w:hAnsi="Calibri" w:cs="Calibri"/>
          <w:sz w:val="22"/>
          <w:szCs w:val="22"/>
        </w:rPr>
        <w:t>programs</w:t>
      </w:r>
      <w:r w:rsidRPr="002F670F">
        <w:rPr>
          <w:rFonts w:ascii="Calibri" w:hAnsi="Calibri" w:cs="Calibri"/>
          <w:spacing w:val="-6"/>
          <w:sz w:val="22"/>
          <w:szCs w:val="22"/>
        </w:rPr>
        <w:t xml:space="preserve"> </w:t>
      </w:r>
      <w:r w:rsidRPr="002F670F">
        <w:rPr>
          <w:rFonts w:ascii="Calibri" w:hAnsi="Calibri" w:cs="Calibri"/>
          <w:sz w:val="22"/>
          <w:szCs w:val="22"/>
        </w:rPr>
        <w:t>such</w:t>
      </w:r>
      <w:r w:rsidRPr="002F670F">
        <w:rPr>
          <w:rFonts w:ascii="Calibri" w:hAnsi="Calibri" w:cs="Calibri"/>
          <w:spacing w:val="-6"/>
          <w:sz w:val="22"/>
          <w:szCs w:val="22"/>
        </w:rPr>
        <w:t xml:space="preserve"> </w:t>
      </w:r>
      <w:r w:rsidRPr="002F670F">
        <w:rPr>
          <w:rFonts w:ascii="Calibri" w:hAnsi="Calibri" w:cs="Calibri"/>
          <w:sz w:val="22"/>
          <w:szCs w:val="22"/>
        </w:rPr>
        <w:t>as</w:t>
      </w:r>
      <w:r w:rsidRPr="002F670F">
        <w:rPr>
          <w:rFonts w:ascii="Calibri" w:hAnsi="Calibri" w:cs="Calibri"/>
          <w:spacing w:val="-6"/>
          <w:sz w:val="22"/>
          <w:szCs w:val="22"/>
        </w:rPr>
        <w:t xml:space="preserve"> </w:t>
      </w:r>
      <w:r w:rsidRPr="002F670F">
        <w:rPr>
          <w:rFonts w:ascii="Calibri" w:hAnsi="Calibri" w:cs="Calibri"/>
          <w:sz w:val="22"/>
          <w:szCs w:val="22"/>
        </w:rPr>
        <w:t>announcing</w:t>
      </w:r>
      <w:r w:rsidRPr="002F670F">
        <w:rPr>
          <w:rFonts w:ascii="Calibri" w:hAnsi="Calibri" w:cs="Calibri"/>
          <w:spacing w:val="-6"/>
          <w:sz w:val="22"/>
          <w:szCs w:val="22"/>
        </w:rPr>
        <w:t xml:space="preserve"> </w:t>
      </w:r>
      <w:r w:rsidRPr="002F670F">
        <w:rPr>
          <w:rFonts w:ascii="Calibri" w:hAnsi="Calibri" w:cs="Calibri"/>
          <w:sz w:val="22"/>
          <w:szCs w:val="22"/>
        </w:rPr>
        <w:t>election</w:t>
      </w:r>
      <w:r w:rsidRPr="002F670F">
        <w:rPr>
          <w:rFonts w:ascii="Calibri" w:hAnsi="Calibri" w:cs="Calibri"/>
          <w:spacing w:val="-6"/>
          <w:sz w:val="22"/>
          <w:szCs w:val="22"/>
        </w:rPr>
        <w:t xml:space="preserve"> </w:t>
      </w:r>
      <w:r w:rsidRPr="002F670F">
        <w:rPr>
          <w:rFonts w:ascii="Calibri" w:hAnsi="Calibri" w:cs="Calibri"/>
          <w:sz w:val="22"/>
          <w:szCs w:val="22"/>
        </w:rPr>
        <w:t>results</w:t>
      </w:r>
      <w:r w:rsidRPr="002F670F">
        <w:rPr>
          <w:rFonts w:ascii="Calibri" w:hAnsi="Calibri" w:cs="Calibri"/>
          <w:spacing w:val="-6"/>
          <w:sz w:val="22"/>
          <w:szCs w:val="22"/>
        </w:rPr>
        <w:t xml:space="preserve"> </w:t>
      </w:r>
      <w:r w:rsidRPr="002F670F">
        <w:rPr>
          <w:rFonts w:ascii="Calibri" w:hAnsi="Calibri" w:cs="Calibri"/>
          <w:sz w:val="22"/>
          <w:szCs w:val="22"/>
        </w:rPr>
        <w:t>may</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shown.</w:t>
      </w:r>
    </w:p>
    <w:p w:rsidR="002F670F" w:rsidRPr="002F670F" w:rsidRDefault="002F670F" w:rsidP="002F670F">
      <w:pPr>
        <w:numPr>
          <w:ilvl w:val="0"/>
          <w:numId w:val="5"/>
        </w:numPr>
        <w:tabs>
          <w:tab w:val="left" w:pos="760"/>
        </w:tabs>
        <w:kinsoku w:val="0"/>
        <w:overflowPunct w:val="0"/>
        <w:autoSpaceDE w:val="0"/>
        <w:autoSpaceDN w:val="0"/>
        <w:adjustRightInd w:val="0"/>
        <w:spacing w:after="0"/>
        <w:ind w:left="760" w:right="373"/>
        <w:rPr>
          <w:rFonts w:ascii="Calibri" w:hAnsi="Calibri" w:cs="Calibri"/>
          <w:color w:val="000000"/>
          <w:sz w:val="22"/>
          <w:szCs w:val="22"/>
        </w:rPr>
      </w:pPr>
      <w:r w:rsidRPr="002F670F">
        <w:rPr>
          <w:rFonts w:ascii="Calibri" w:hAnsi="Calibri" w:cs="Calibri"/>
          <w:b/>
          <w:bCs/>
          <w:sz w:val="22"/>
          <w:szCs w:val="22"/>
        </w:rPr>
        <w:t>Signage</w:t>
      </w:r>
      <w:r w:rsidRPr="002F670F">
        <w:rPr>
          <w:rFonts w:ascii="Calibri" w:hAnsi="Calibri" w:cs="Calibri"/>
          <w:sz w:val="22"/>
          <w:szCs w:val="22"/>
        </w:rPr>
        <w:t>. Posting of signs within the confines of the Canteen must be approved by the Canteen Manager/</w:t>
      </w:r>
      <w:r w:rsidR="00045748">
        <w:rPr>
          <w:rFonts w:ascii="Calibri" w:hAnsi="Calibri" w:cs="Calibri"/>
          <w:sz w:val="22"/>
          <w:szCs w:val="22"/>
        </w:rPr>
        <w:t>Executive Committee</w:t>
      </w:r>
      <w:r w:rsidRPr="002F670F">
        <w:rPr>
          <w:rFonts w:ascii="Calibri" w:hAnsi="Calibri" w:cs="Calibri"/>
          <w:sz w:val="22"/>
          <w:szCs w:val="22"/>
        </w:rPr>
        <w:t xml:space="preserve"> Chair.</w:t>
      </w:r>
    </w:p>
    <w:p w:rsidR="002F670F" w:rsidRPr="002F670F" w:rsidRDefault="002F670F" w:rsidP="002F670F">
      <w:pPr>
        <w:numPr>
          <w:ilvl w:val="0"/>
          <w:numId w:val="5"/>
        </w:numPr>
        <w:tabs>
          <w:tab w:val="left" w:pos="760"/>
        </w:tabs>
        <w:kinsoku w:val="0"/>
        <w:overflowPunct w:val="0"/>
        <w:autoSpaceDE w:val="0"/>
        <w:autoSpaceDN w:val="0"/>
        <w:adjustRightInd w:val="0"/>
        <w:spacing w:after="0"/>
        <w:ind w:left="760" w:right="139"/>
        <w:rPr>
          <w:rFonts w:ascii="Calibri" w:hAnsi="Calibri" w:cs="Calibri"/>
          <w:color w:val="000000"/>
          <w:sz w:val="22"/>
          <w:szCs w:val="22"/>
        </w:rPr>
      </w:pPr>
      <w:r w:rsidRPr="002F670F">
        <w:rPr>
          <w:rFonts w:ascii="Calibri" w:hAnsi="Calibri" w:cs="Calibri"/>
          <w:b/>
          <w:bCs/>
          <w:sz w:val="22"/>
          <w:szCs w:val="22"/>
        </w:rPr>
        <w:t>Children/Minors</w:t>
      </w:r>
      <w:r w:rsidRPr="002F670F">
        <w:rPr>
          <w:rFonts w:ascii="Calibri" w:hAnsi="Calibri" w:cs="Calibri"/>
          <w:sz w:val="22"/>
          <w:szCs w:val="22"/>
        </w:rPr>
        <w:t>.</w:t>
      </w:r>
      <w:r w:rsidRPr="002F670F">
        <w:rPr>
          <w:rFonts w:ascii="Calibri" w:hAnsi="Calibri" w:cs="Calibri"/>
          <w:spacing w:val="-6"/>
          <w:sz w:val="22"/>
          <w:szCs w:val="22"/>
        </w:rPr>
        <w:t xml:space="preserve"> </w:t>
      </w:r>
      <w:r w:rsidRPr="002F670F">
        <w:rPr>
          <w:rFonts w:ascii="Calibri" w:hAnsi="Calibri" w:cs="Calibri"/>
          <w:sz w:val="22"/>
          <w:szCs w:val="22"/>
        </w:rPr>
        <w:t>All</w:t>
      </w:r>
      <w:r w:rsidRPr="002F670F">
        <w:rPr>
          <w:rFonts w:ascii="Calibri" w:hAnsi="Calibri" w:cs="Calibri"/>
          <w:spacing w:val="-6"/>
          <w:sz w:val="22"/>
          <w:szCs w:val="22"/>
        </w:rPr>
        <w:t xml:space="preserve"> </w:t>
      </w:r>
      <w:r w:rsidRPr="002F670F">
        <w:rPr>
          <w:rFonts w:ascii="Calibri" w:hAnsi="Calibri" w:cs="Calibri"/>
          <w:sz w:val="22"/>
          <w:szCs w:val="22"/>
        </w:rPr>
        <w:t>children</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always</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accompanied</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6"/>
          <w:sz w:val="22"/>
          <w:szCs w:val="22"/>
        </w:rPr>
        <w:t xml:space="preserve"> </w:t>
      </w:r>
      <w:r w:rsidRPr="002F670F">
        <w:rPr>
          <w:rFonts w:ascii="Calibri" w:hAnsi="Calibri" w:cs="Calibri"/>
          <w:sz w:val="22"/>
          <w:szCs w:val="22"/>
        </w:rPr>
        <w:t>supervised</w:t>
      </w:r>
      <w:r w:rsidRPr="002F670F">
        <w:rPr>
          <w:rFonts w:ascii="Calibri" w:hAnsi="Calibri" w:cs="Calibri"/>
          <w:spacing w:val="-6"/>
          <w:sz w:val="22"/>
          <w:szCs w:val="22"/>
        </w:rPr>
        <w:t xml:space="preserve"> </w:t>
      </w:r>
      <w:r w:rsidRPr="002F670F">
        <w:rPr>
          <w:rFonts w:ascii="Calibri" w:hAnsi="Calibri" w:cs="Calibri"/>
          <w:sz w:val="22"/>
          <w:szCs w:val="22"/>
        </w:rPr>
        <w:t>by</w:t>
      </w:r>
      <w:r w:rsidRPr="002F670F">
        <w:rPr>
          <w:rFonts w:ascii="Calibri" w:hAnsi="Calibri" w:cs="Calibri"/>
          <w:spacing w:val="-6"/>
          <w:sz w:val="22"/>
          <w:szCs w:val="22"/>
        </w:rPr>
        <w:t xml:space="preserve"> </w:t>
      </w:r>
      <w:r w:rsidRPr="002F670F">
        <w:rPr>
          <w:rFonts w:ascii="Calibri" w:hAnsi="Calibri" w:cs="Calibri"/>
          <w:sz w:val="22"/>
          <w:szCs w:val="22"/>
        </w:rPr>
        <w:t>their</w:t>
      </w:r>
      <w:r w:rsidRPr="002F670F">
        <w:rPr>
          <w:rFonts w:ascii="Calibri" w:hAnsi="Calibri" w:cs="Calibri"/>
          <w:spacing w:val="-5"/>
          <w:sz w:val="22"/>
          <w:szCs w:val="22"/>
        </w:rPr>
        <w:t xml:space="preserve"> </w:t>
      </w:r>
      <w:r w:rsidRPr="002F670F">
        <w:rPr>
          <w:rFonts w:ascii="Calibri" w:hAnsi="Calibri" w:cs="Calibri"/>
          <w:sz w:val="22"/>
          <w:szCs w:val="22"/>
        </w:rPr>
        <w:t>parents</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responsible</w:t>
      </w:r>
      <w:r w:rsidRPr="002F670F">
        <w:rPr>
          <w:rFonts w:ascii="Calibri" w:hAnsi="Calibri" w:cs="Calibri"/>
          <w:spacing w:val="-6"/>
          <w:sz w:val="22"/>
          <w:szCs w:val="22"/>
        </w:rPr>
        <w:t xml:space="preserve"> </w:t>
      </w:r>
      <w:r w:rsidRPr="002F670F">
        <w:rPr>
          <w:rFonts w:ascii="Calibri" w:hAnsi="Calibri" w:cs="Calibri"/>
          <w:sz w:val="22"/>
          <w:szCs w:val="22"/>
        </w:rPr>
        <w:t>adult</w:t>
      </w:r>
      <w:r w:rsidRPr="002F670F">
        <w:rPr>
          <w:rFonts w:ascii="Calibri" w:hAnsi="Calibri" w:cs="Calibri"/>
          <w:spacing w:val="-6"/>
          <w:sz w:val="22"/>
          <w:szCs w:val="22"/>
        </w:rPr>
        <w:t xml:space="preserve"> </w:t>
      </w:r>
      <w:r w:rsidRPr="002F670F">
        <w:rPr>
          <w:rFonts w:ascii="Calibri" w:hAnsi="Calibri" w:cs="Calibri"/>
          <w:sz w:val="22"/>
          <w:szCs w:val="22"/>
        </w:rPr>
        <w:t>while</w:t>
      </w:r>
      <w:r w:rsidRPr="002F670F">
        <w:rPr>
          <w:rFonts w:ascii="Calibri" w:hAnsi="Calibri" w:cs="Calibri"/>
          <w:spacing w:val="-6"/>
          <w:sz w:val="22"/>
          <w:szCs w:val="22"/>
        </w:rPr>
        <w:t xml:space="preserve"> </w:t>
      </w:r>
      <w:r w:rsidRPr="002F670F">
        <w:rPr>
          <w:rFonts w:ascii="Calibri" w:hAnsi="Calibri" w:cs="Calibri"/>
          <w:sz w:val="22"/>
          <w:szCs w:val="22"/>
        </w:rPr>
        <w:t>on</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premises.</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parent</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responsible</w:t>
      </w:r>
      <w:r w:rsidRPr="002F670F">
        <w:rPr>
          <w:rFonts w:ascii="Calibri" w:hAnsi="Calibri" w:cs="Calibri"/>
          <w:spacing w:val="-6"/>
          <w:sz w:val="22"/>
          <w:szCs w:val="22"/>
        </w:rPr>
        <w:t xml:space="preserve"> </w:t>
      </w:r>
      <w:r w:rsidRPr="002F670F">
        <w:rPr>
          <w:rFonts w:ascii="Calibri" w:hAnsi="Calibri" w:cs="Calibri"/>
          <w:sz w:val="22"/>
          <w:szCs w:val="22"/>
        </w:rPr>
        <w:t>adult</w:t>
      </w:r>
      <w:r w:rsidRPr="002F670F">
        <w:rPr>
          <w:rFonts w:ascii="Calibri" w:hAnsi="Calibri" w:cs="Calibri"/>
          <w:spacing w:val="-6"/>
          <w:sz w:val="22"/>
          <w:szCs w:val="22"/>
        </w:rPr>
        <w:t xml:space="preserve"> </w:t>
      </w:r>
      <w:r w:rsidRPr="002F670F">
        <w:rPr>
          <w:rFonts w:ascii="Calibri" w:hAnsi="Calibri" w:cs="Calibri"/>
          <w:sz w:val="22"/>
          <w:szCs w:val="22"/>
        </w:rPr>
        <w:t>shall</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responsible</w:t>
      </w:r>
      <w:r w:rsidRPr="002F670F">
        <w:rPr>
          <w:rFonts w:ascii="Calibri" w:hAnsi="Calibri" w:cs="Calibri"/>
          <w:spacing w:val="-6"/>
          <w:sz w:val="22"/>
          <w:szCs w:val="22"/>
        </w:rPr>
        <w:t xml:space="preserve"> </w:t>
      </w:r>
      <w:r w:rsidRPr="002F670F">
        <w:rPr>
          <w:rFonts w:ascii="Calibri" w:hAnsi="Calibri" w:cs="Calibri"/>
          <w:sz w:val="22"/>
          <w:szCs w:val="22"/>
        </w:rPr>
        <w:t>for</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behavior</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minor</w:t>
      </w:r>
      <w:r w:rsidRPr="002F670F">
        <w:rPr>
          <w:rFonts w:ascii="Calibri" w:hAnsi="Calibri" w:cs="Calibri"/>
          <w:spacing w:val="-6"/>
          <w:sz w:val="22"/>
          <w:szCs w:val="22"/>
        </w:rPr>
        <w:t xml:space="preserve"> </w:t>
      </w:r>
      <w:r w:rsidRPr="002F670F">
        <w:rPr>
          <w:rFonts w:ascii="Calibri" w:hAnsi="Calibri" w:cs="Calibri"/>
          <w:sz w:val="22"/>
          <w:szCs w:val="22"/>
        </w:rPr>
        <w:t>children</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their</w:t>
      </w:r>
      <w:r w:rsidRPr="002F670F">
        <w:rPr>
          <w:rFonts w:ascii="Calibri" w:hAnsi="Calibri" w:cs="Calibri"/>
          <w:spacing w:val="-6"/>
          <w:sz w:val="22"/>
          <w:szCs w:val="22"/>
        </w:rPr>
        <w:t xml:space="preserve"> </w:t>
      </w:r>
      <w:r w:rsidRPr="002F670F">
        <w:rPr>
          <w:rFonts w:ascii="Calibri" w:hAnsi="Calibri" w:cs="Calibri"/>
          <w:sz w:val="22"/>
          <w:szCs w:val="22"/>
        </w:rPr>
        <w:t>charge.</w:t>
      </w:r>
      <w:r w:rsidRPr="002F670F">
        <w:rPr>
          <w:rFonts w:ascii="Calibri" w:hAnsi="Calibri" w:cs="Calibri"/>
          <w:spacing w:val="-6"/>
          <w:sz w:val="22"/>
          <w:szCs w:val="22"/>
        </w:rPr>
        <w:t xml:space="preserve"> </w:t>
      </w:r>
      <w:r w:rsidRPr="002F670F">
        <w:rPr>
          <w:rFonts w:ascii="Calibri" w:hAnsi="Calibri" w:cs="Calibri"/>
          <w:sz w:val="22"/>
          <w:szCs w:val="22"/>
        </w:rPr>
        <w:t>Parents</w:t>
      </w:r>
      <w:r w:rsidRPr="002F670F">
        <w:rPr>
          <w:rFonts w:ascii="Calibri" w:hAnsi="Calibri" w:cs="Calibri"/>
          <w:spacing w:val="-6"/>
          <w:sz w:val="22"/>
          <w:szCs w:val="22"/>
        </w:rPr>
        <w:t xml:space="preserve"> </w:t>
      </w:r>
      <w:r w:rsidRPr="002F670F">
        <w:rPr>
          <w:rFonts w:ascii="Calibri" w:hAnsi="Calibri" w:cs="Calibri"/>
          <w:sz w:val="22"/>
          <w:szCs w:val="22"/>
        </w:rPr>
        <w:t>and</w:t>
      </w:r>
      <w:r w:rsidR="006F2927">
        <w:rPr>
          <w:rFonts w:ascii="Calibri" w:hAnsi="Calibri" w:cs="Calibri"/>
          <w:spacing w:val="-6"/>
          <w:sz w:val="22"/>
          <w:szCs w:val="22"/>
        </w:rPr>
        <w:t>/</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responsible</w:t>
      </w:r>
      <w:r w:rsidRPr="002F670F">
        <w:rPr>
          <w:rFonts w:ascii="Calibri" w:hAnsi="Calibri" w:cs="Calibri"/>
          <w:spacing w:val="-6"/>
          <w:sz w:val="22"/>
          <w:szCs w:val="22"/>
        </w:rPr>
        <w:t xml:space="preserve"> </w:t>
      </w:r>
      <w:r w:rsidRPr="002F670F">
        <w:rPr>
          <w:rFonts w:ascii="Calibri" w:hAnsi="Calibri" w:cs="Calibri"/>
          <w:sz w:val="22"/>
          <w:szCs w:val="22"/>
        </w:rPr>
        <w:t>adults</w:t>
      </w:r>
      <w:r w:rsidRPr="002F670F">
        <w:rPr>
          <w:rFonts w:ascii="Calibri" w:hAnsi="Calibri" w:cs="Calibri"/>
          <w:spacing w:val="-5"/>
          <w:sz w:val="22"/>
          <w:szCs w:val="22"/>
        </w:rPr>
        <w:t xml:space="preserve"> </w:t>
      </w:r>
      <w:r w:rsidRPr="002F670F">
        <w:rPr>
          <w:rFonts w:ascii="Calibri" w:hAnsi="Calibri" w:cs="Calibri"/>
          <w:sz w:val="22"/>
          <w:szCs w:val="22"/>
        </w:rPr>
        <w:t>whose</w:t>
      </w:r>
      <w:r w:rsidRPr="002F670F">
        <w:rPr>
          <w:rFonts w:ascii="Calibri" w:hAnsi="Calibri" w:cs="Calibri"/>
          <w:spacing w:val="-6"/>
          <w:sz w:val="22"/>
          <w:szCs w:val="22"/>
        </w:rPr>
        <w:t xml:space="preserve"> </w:t>
      </w:r>
      <w:r w:rsidRPr="002F670F">
        <w:rPr>
          <w:rFonts w:ascii="Calibri" w:hAnsi="Calibri" w:cs="Calibri"/>
          <w:sz w:val="22"/>
          <w:szCs w:val="22"/>
        </w:rPr>
        <w:t>children</w:t>
      </w:r>
      <w:r w:rsidRPr="002F670F">
        <w:rPr>
          <w:rFonts w:ascii="Calibri" w:hAnsi="Calibri" w:cs="Calibri"/>
          <w:spacing w:val="-6"/>
          <w:sz w:val="22"/>
          <w:szCs w:val="22"/>
        </w:rPr>
        <w:t xml:space="preserve"> </w:t>
      </w:r>
      <w:r w:rsidRPr="002F670F">
        <w:rPr>
          <w:rFonts w:ascii="Calibri" w:hAnsi="Calibri" w:cs="Calibri"/>
          <w:sz w:val="22"/>
          <w:szCs w:val="22"/>
        </w:rPr>
        <w:t>become</w:t>
      </w:r>
      <w:r w:rsidRPr="002F670F">
        <w:rPr>
          <w:rFonts w:ascii="Calibri" w:hAnsi="Calibri" w:cs="Calibri"/>
          <w:spacing w:val="-6"/>
          <w:sz w:val="22"/>
          <w:szCs w:val="22"/>
        </w:rPr>
        <w:t xml:space="preserve"> </w:t>
      </w:r>
      <w:r w:rsidRPr="002F670F">
        <w:rPr>
          <w:rFonts w:ascii="Calibri" w:hAnsi="Calibri" w:cs="Calibri"/>
          <w:sz w:val="22"/>
          <w:szCs w:val="22"/>
        </w:rPr>
        <w:t>unruly,</w:t>
      </w:r>
      <w:r w:rsidRPr="002F670F">
        <w:rPr>
          <w:rFonts w:ascii="Calibri" w:hAnsi="Calibri" w:cs="Calibri"/>
          <w:spacing w:val="-6"/>
          <w:sz w:val="22"/>
          <w:szCs w:val="22"/>
        </w:rPr>
        <w:t xml:space="preserve"> </w:t>
      </w:r>
      <w:r w:rsidRPr="002F670F">
        <w:rPr>
          <w:rFonts w:ascii="Calibri" w:hAnsi="Calibri" w:cs="Calibri"/>
          <w:sz w:val="22"/>
          <w:szCs w:val="22"/>
        </w:rPr>
        <w:t>disruptive,</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disobedient</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asked</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take</w:t>
      </w:r>
      <w:r w:rsidRPr="002F670F">
        <w:rPr>
          <w:rFonts w:ascii="Calibri" w:hAnsi="Calibri" w:cs="Calibri"/>
          <w:spacing w:val="-6"/>
          <w:sz w:val="22"/>
          <w:szCs w:val="22"/>
        </w:rPr>
        <w:t xml:space="preserve"> </w:t>
      </w:r>
      <w:r w:rsidRPr="002F670F">
        <w:rPr>
          <w:rFonts w:ascii="Calibri" w:hAnsi="Calibri" w:cs="Calibri"/>
          <w:sz w:val="22"/>
          <w:szCs w:val="22"/>
        </w:rPr>
        <w:t>their</w:t>
      </w:r>
      <w:r w:rsidRPr="002F670F">
        <w:rPr>
          <w:rFonts w:ascii="Calibri" w:hAnsi="Calibri" w:cs="Calibri"/>
          <w:spacing w:val="-6"/>
          <w:sz w:val="22"/>
          <w:szCs w:val="22"/>
        </w:rPr>
        <w:t xml:space="preserve"> </w:t>
      </w:r>
      <w:r w:rsidRPr="002F670F">
        <w:rPr>
          <w:rFonts w:ascii="Calibri" w:hAnsi="Calibri" w:cs="Calibri"/>
          <w:sz w:val="22"/>
          <w:szCs w:val="22"/>
        </w:rPr>
        <w:t>children</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5"/>
          <w:sz w:val="22"/>
          <w:szCs w:val="22"/>
        </w:rPr>
        <w:t xml:space="preserve"> </w:t>
      </w:r>
      <w:r w:rsidRPr="002F670F">
        <w:rPr>
          <w:rFonts w:ascii="Calibri" w:hAnsi="Calibri" w:cs="Calibri"/>
          <w:sz w:val="22"/>
          <w:szCs w:val="22"/>
        </w:rPr>
        <w:t>leave</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premises.</w:t>
      </w:r>
      <w:r w:rsidRPr="002F670F">
        <w:rPr>
          <w:rFonts w:ascii="Calibri" w:hAnsi="Calibri" w:cs="Calibri"/>
          <w:spacing w:val="-6"/>
          <w:sz w:val="22"/>
          <w:szCs w:val="22"/>
        </w:rPr>
        <w:t xml:space="preserve"> </w:t>
      </w:r>
      <w:r w:rsidRPr="002F670F">
        <w:rPr>
          <w:rFonts w:ascii="Calibri" w:hAnsi="Calibri" w:cs="Calibri"/>
          <w:sz w:val="22"/>
          <w:szCs w:val="22"/>
        </w:rPr>
        <w:t>Children</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not</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allowed</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play</w:t>
      </w:r>
      <w:r w:rsidRPr="002F670F">
        <w:rPr>
          <w:rFonts w:ascii="Calibri" w:hAnsi="Calibri" w:cs="Calibri"/>
          <w:spacing w:val="-6"/>
          <w:sz w:val="22"/>
          <w:szCs w:val="22"/>
        </w:rPr>
        <w:t xml:space="preserve"> </w:t>
      </w:r>
      <w:r w:rsidRPr="002F670F">
        <w:rPr>
          <w:rFonts w:ascii="Calibri" w:hAnsi="Calibri" w:cs="Calibri"/>
          <w:sz w:val="22"/>
          <w:szCs w:val="22"/>
        </w:rPr>
        <w:t>pool</w:t>
      </w:r>
      <w:r w:rsidRPr="002F670F">
        <w:rPr>
          <w:rFonts w:ascii="Calibri" w:hAnsi="Calibri" w:cs="Calibri"/>
          <w:spacing w:val="-6"/>
          <w:sz w:val="22"/>
          <w:szCs w:val="22"/>
        </w:rPr>
        <w:t xml:space="preserve"> </w:t>
      </w:r>
      <w:r w:rsidRPr="002F670F">
        <w:rPr>
          <w:rFonts w:ascii="Calibri" w:hAnsi="Calibri" w:cs="Calibri"/>
          <w:sz w:val="22"/>
          <w:szCs w:val="22"/>
        </w:rPr>
        <w:t>unless</w:t>
      </w:r>
      <w:r w:rsidRPr="002F670F">
        <w:rPr>
          <w:rFonts w:ascii="Calibri" w:hAnsi="Calibri" w:cs="Calibri"/>
          <w:spacing w:val="-6"/>
          <w:sz w:val="22"/>
          <w:szCs w:val="22"/>
        </w:rPr>
        <w:t xml:space="preserve"> </w:t>
      </w:r>
      <w:r w:rsidRPr="002F670F">
        <w:rPr>
          <w:rFonts w:ascii="Calibri" w:hAnsi="Calibri" w:cs="Calibri"/>
          <w:sz w:val="22"/>
          <w:szCs w:val="22"/>
        </w:rPr>
        <w:t>under</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direct</w:t>
      </w:r>
      <w:r w:rsidRPr="002F670F">
        <w:rPr>
          <w:rFonts w:ascii="Calibri" w:hAnsi="Calibri" w:cs="Calibri"/>
          <w:spacing w:val="-6"/>
          <w:sz w:val="22"/>
          <w:szCs w:val="22"/>
        </w:rPr>
        <w:t xml:space="preserve"> </w:t>
      </w:r>
      <w:r w:rsidRPr="002F670F">
        <w:rPr>
          <w:rFonts w:ascii="Calibri" w:hAnsi="Calibri" w:cs="Calibri"/>
          <w:sz w:val="22"/>
          <w:szCs w:val="22"/>
        </w:rPr>
        <w:t>supervision</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parent/adult,</w:t>
      </w:r>
      <w:r w:rsidRPr="002F670F">
        <w:rPr>
          <w:rFonts w:ascii="Calibri" w:hAnsi="Calibri" w:cs="Calibri"/>
          <w:spacing w:val="-6"/>
          <w:sz w:val="22"/>
          <w:szCs w:val="22"/>
        </w:rPr>
        <w:t xml:space="preserve"> </w:t>
      </w:r>
      <w:r w:rsidRPr="002F670F">
        <w:rPr>
          <w:rFonts w:ascii="Calibri" w:hAnsi="Calibri" w:cs="Calibri"/>
          <w:sz w:val="22"/>
          <w:szCs w:val="22"/>
        </w:rPr>
        <w:t>also</w:t>
      </w:r>
      <w:r w:rsidRPr="002F670F">
        <w:rPr>
          <w:rFonts w:ascii="Calibri" w:hAnsi="Calibri" w:cs="Calibri"/>
          <w:spacing w:val="-6"/>
          <w:sz w:val="22"/>
          <w:szCs w:val="22"/>
        </w:rPr>
        <w:t xml:space="preserve"> </w:t>
      </w:r>
      <w:r w:rsidRPr="002F670F">
        <w:rPr>
          <w:rFonts w:ascii="Calibri" w:hAnsi="Calibri" w:cs="Calibri"/>
          <w:sz w:val="22"/>
          <w:szCs w:val="22"/>
        </w:rPr>
        <w:t>playing.</w:t>
      </w:r>
      <w:r w:rsidRPr="002F670F">
        <w:rPr>
          <w:rFonts w:ascii="Calibri" w:hAnsi="Calibri" w:cs="Calibri"/>
          <w:spacing w:val="-6"/>
          <w:sz w:val="22"/>
          <w:szCs w:val="22"/>
        </w:rPr>
        <w:t xml:space="preserve"> </w:t>
      </w:r>
      <w:r w:rsidRPr="002F670F">
        <w:rPr>
          <w:rFonts w:ascii="Calibri" w:hAnsi="Calibri" w:cs="Calibri"/>
          <w:sz w:val="22"/>
          <w:szCs w:val="22"/>
        </w:rPr>
        <w:t>Children</w:t>
      </w:r>
      <w:r w:rsidRPr="002F670F">
        <w:rPr>
          <w:rFonts w:ascii="Calibri" w:hAnsi="Calibri" w:cs="Calibri"/>
          <w:spacing w:val="-6"/>
          <w:sz w:val="22"/>
          <w:szCs w:val="22"/>
        </w:rPr>
        <w:t xml:space="preserve"> </w:t>
      </w:r>
      <w:r w:rsidRPr="002F670F">
        <w:rPr>
          <w:rFonts w:ascii="Calibri" w:hAnsi="Calibri" w:cs="Calibri"/>
          <w:sz w:val="22"/>
          <w:szCs w:val="22"/>
        </w:rPr>
        <w:t>are</w:t>
      </w:r>
      <w:r w:rsidRPr="002F670F">
        <w:rPr>
          <w:rFonts w:ascii="Calibri" w:hAnsi="Calibri" w:cs="Calibri"/>
          <w:spacing w:val="-6"/>
          <w:sz w:val="22"/>
          <w:szCs w:val="22"/>
        </w:rPr>
        <w:t xml:space="preserve"> </w:t>
      </w:r>
      <w:r w:rsidRPr="002F670F">
        <w:rPr>
          <w:rFonts w:ascii="Calibri" w:hAnsi="Calibri" w:cs="Calibri"/>
          <w:sz w:val="22"/>
          <w:szCs w:val="22"/>
        </w:rPr>
        <w:t>not</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play</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other</w:t>
      </w:r>
      <w:r w:rsidRPr="002F670F">
        <w:rPr>
          <w:rFonts w:ascii="Calibri" w:hAnsi="Calibri" w:cs="Calibri"/>
          <w:spacing w:val="-6"/>
          <w:sz w:val="22"/>
          <w:szCs w:val="22"/>
        </w:rPr>
        <w:t xml:space="preserve"> </w:t>
      </w:r>
      <w:r w:rsidRPr="002F670F">
        <w:rPr>
          <w:rFonts w:ascii="Calibri" w:hAnsi="Calibri" w:cs="Calibri"/>
          <w:sz w:val="22"/>
          <w:szCs w:val="22"/>
        </w:rPr>
        <w:t>gaming</w:t>
      </w:r>
      <w:r w:rsidRPr="002F670F">
        <w:rPr>
          <w:rFonts w:ascii="Calibri" w:hAnsi="Calibri" w:cs="Calibri"/>
          <w:spacing w:val="-6"/>
          <w:sz w:val="22"/>
          <w:szCs w:val="22"/>
        </w:rPr>
        <w:t xml:space="preserve"> </w:t>
      </w:r>
      <w:r w:rsidRPr="002F670F">
        <w:rPr>
          <w:rFonts w:ascii="Calibri" w:hAnsi="Calibri" w:cs="Calibri"/>
          <w:sz w:val="22"/>
          <w:szCs w:val="22"/>
        </w:rPr>
        <w:t>systems</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canteen.</w:t>
      </w:r>
    </w:p>
    <w:p w:rsidR="002F670F" w:rsidRPr="002F670F" w:rsidRDefault="002F670F" w:rsidP="002F670F">
      <w:pPr>
        <w:numPr>
          <w:ilvl w:val="0"/>
          <w:numId w:val="5"/>
        </w:numPr>
        <w:tabs>
          <w:tab w:val="left" w:pos="760"/>
        </w:tabs>
        <w:kinsoku w:val="0"/>
        <w:overflowPunct w:val="0"/>
        <w:autoSpaceDE w:val="0"/>
        <w:autoSpaceDN w:val="0"/>
        <w:adjustRightInd w:val="0"/>
        <w:spacing w:after="0"/>
        <w:ind w:left="760" w:right="121"/>
        <w:rPr>
          <w:rFonts w:ascii="Calibri" w:hAnsi="Calibri" w:cs="Calibri"/>
          <w:color w:val="000000"/>
          <w:sz w:val="22"/>
          <w:szCs w:val="22"/>
        </w:rPr>
      </w:pPr>
      <w:r w:rsidRPr="002F670F">
        <w:rPr>
          <w:rFonts w:ascii="Calibri" w:hAnsi="Calibri" w:cs="Calibri"/>
          <w:b/>
          <w:bCs/>
          <w:sz w:val="22"/>
          <w:szCs w:val="22"/>
        </w:rPr>
        <w:t>Bearing</w:t>
      </w:r>
      <w:r w:rsidRPr="002F670F">
        <w:rPr>
          <w:rFonts w:ascii="Calibri" w:hAnsi="Calibri" w:cs="Calibri"/>
          <w:sz w:val="22"/>
          <w:szCs w:val="22"/>
        </w:rPr>
        <w:t>.</w:t>
      </w:r>
      <w:r w:rsidRPr="002F670F">
        <w:rPr>
          <w:rFonts w:ascii="Calibri" w:hAnsi="Calibri" w:cs="Calibri"/>
          <w:spacing w:val="-6"/>
          <w:sz w:val="22"/>
          <w:szCs w:val="22"/>
        </w:rPr>
        <w:t xml:space="preserve"> </w:t>
      </w:r>
      <w:r w:rsidRPr="002F670F">
        <w:rPr>
          <w:rFonts w:ascii="Calibri" w:hAnsi="Calibri" w:cs="Calibri"/>
          <w:sz w:val="22"/>
          <w:szCs w:val="22"/>
        </w:rPr>
        <w:t>Bartenders</w:t>
      </w:r>
      <w:r w:rsidRPr="002F670F">
        <w:rPr>
          <w:rFonts w:ascii="Calibri" w:hAnsi="Calibri" w:cs="Calibri"/>
          <w:spacing w:val="-6"/>
          <w:sz w:val="22"/>
          <w:szCs w:val="22"/>
        </w:rPr>
        <w:t xml:space="preserve"> </w:t>
      </w:r>
      <w:r w:rsidRPr="002F670F">
        <w:rPr>
          <w:rFonts w:ascii="Calibri" w:hAnsi="Calibri" w:cs="Calibri"/>
          <w:sz w:val="22"/>
          <w:szCs w:val="22"/>
        </w:rPr>
        <w:t>shall</w:t>
      </w:r>
      <w:r w:rsidRPr="002F670F">
        <w:rPr>
          <w:rFonts w:ascii="Calibri" w:hAnsi="Calibri" w:cs="Calibri"/>
          <w:spacing w:val="-6"/>
          <w:sz w:val="22"/>
          <w:szCs w:val="22"/>
        </w:rPr>
        <w:t xml:space="preserve"> </w:t>
      </w:r>
      <w:r w:rsidRPr="002F670F">
        <w:rPr>
          <w:rFonts w:ascii="Calibri" w:hAnsi="Calibri" w:cs="Calibri"/>
          <w:sz w:val="22"/>
          <w:szCs w:val="22"/>
        </w:rPr>
        <w:t>not</w:t>
      </w:r>
      <w:r w:rsidRPr="002F670F">
        <w:rPr>
          <w:rFonts w:ascii="Calibri" w:hAnsi="Calibri" w:cs="Calibri"/>
          <w:spacing w:val="-6"/>
          <w:sz w:val="22"/>
          <w:szCs w:val="22"/>
        </w:rPr>
        <w:t xml:space="preserve"> </w:t>
      </w:r>
      <w:r w:rsidRPr="002F670F">
        <w:rPr>
          <w:rFonts w:ascii="Calibri" w:hAnsi="Calibri" w:cs="Calibri"/>
          <w:sz w:val="22"/>
          <w:szCs w:val="22"/>
        </w:rPr>
        <w:t>discuss</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job-related</w:t>
      </w:r>
      <w:r w:rsidRPr="002F670F">
        <w:rPr>
          <w:rFonts w:ascii="Calibri" w:hAnsi="Calibri" w:cs="Calibri"/>
          <w:spacing w:val="-6"/>
          <w:sz w:val="22"/>
          <w:szCs w:val="22"/>
        </w:rPr>
        <w:t xml:space="preserve"> </w:t>
      </w:r>
      <w:r w:rsidRPr="002F670F">
        <w:rPr>
          <w:rFonts w:ascii="Calibri" w:hAnsi="Calibri" w:cs="Calibri"/>
          <w:sz w:val="22"/>
          <w:szCs w:val="22"/>
        </w:rPr>
        <w:t>issues</w:t>
      </w:r>
      <w:r w:rsidRPr="002F670F">
        <w:rPr>
          <w:rFonts w:ascii="Calibri" w:hAnsi="Calibri" w:cs="Calibri"/>
          <w:spacing w:val="-6"/>
          <w:sz w:val="22"/>
          <w:szCs w:val="22"/>
        </w:rPr>
        <w:t xml:space="preserve"> </w:t>
      </w:r>
      <w:r w:rsidRPr="002F670F">
        <w:rPr>
          <w:rFonts w:ascii="Calibri" w:hAnsi="Calibri" w:cs="Calibri"/>
          <w:sz w:val="22"/>
          <w:szCs w:val="22"/>
        </w:rPr>
        <w:t>with</w:t>
      </w:r>
      <w:r w:rsidRPr="002F670F">
        <w:rPr>
          <w:rFonts w:ascii="Calibri" w:hAnsi="Calibri" w:cs="Calibri"/>
          <w:spacing w:val="-6"/>
          <w:sz w:val="22"/>
          <w:szCs w:val="22"/>
        </w:rPr>
        <w:t xml:space="preserve"> </w:t>
      </w:r>
      <w:r w:rsidRPr="002F670F">
        <w:rPr>
          <w:rFonts w:ascii="Calibri" w:hAnsi="Calibri" w:cs="Calibri"/>
          <w:sz w:val="22"/>
          <w:szCs w:val="22"/>
        </w:rPr>
        <w:t>anybody</w:t>
      </w:r>
      <w:r w:rsidRPr="002F670F">
        <w:rPr>
          <w:rFonts w:ascii="Calibri" w:hAnsi="Calibri" w:cs="Calibri"/>
          <w:spacing w:val="-6"/>
          <w:sz w:val="22"/>
          <w:szCs w:val="22"/>
        </w:rPr>
        <w:t xml:space="preserve"> </w:t>
      </w:r>
      <w:r w:rsidRPr="002F670F">
        <w:rPr>
          <w:rFonts w:ascii="Calibri" w:hAnsi="Calibri" w:cs="Calibri"/>
          <w:sz w:val="22"/>
          <w:szCs w:val="22"/>
        </w:rPr>
        <w:t>but</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00045748">
        <w:rPr>
          <w:rFonts w:ascii="Calibri" w:hAnsi="Calibri" w:cs="Calibri"/>
          <w:sz w:val="22"/>
          <w:szCs w:val="22"/>
        </w:rPr>
        <w:t>Executive Committee</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6"/>
          <w:sz w:val="22"/>
          <w:szCs w:val="22"/>
        </w:rPr>
        <w:t xml:space="preserve"> </w:t>
      </w:r>
      <w:r w:rsidRPr="002F670F">
        <w:rPr>
          <w:rFonts w:ascii="Calibri" w:hAnsi="Calibri" w:cs="Calibri"/>
          <w:sz w:val="22"/>
          <w:szCs w:val="22"/>
        </w:rPr>
        <w:t>Manager.</w:t>
      </w:r>
      <w:r w:rsidRPr="002F670F">
        <w:rPr>
          <w:rFonts w:ascii="Calibri" w:hAnsi="Calibri" w:cs="Calibri"/>
          <w:spacing w:val="-6"/>
          <w:sz w:val="22"/>
          <w:szCs w:val="22"/>
        </w:rPr>
        <w:t xml:space="preserve"> </w:t>
      </w:r>
      <w:r w:rsidRPr="002F670F">
        <w:rPr>
          <w:rFonts w:ascii="Calibri" w:hAnsi="Calibri" w:cs="Calibri"/>
          <w:sz w:val="22"/>
          <w:szCs w:val="22"/>
        </w:rPr>
        <w:t>Bartenders</w:t>
      </w:r>
      <w:r w:rsidRPr="002F670F">
        <w:rPr>
          <w:rFonts w:ascii="Calibri" w:hAnsi="Calibri" w:cs="Calibri"/>
          <w:spacing w:val="-6"/>
          <w:sz w:val="22"/>
          <w:szCs w:val="22"/>
        </w:rPr>
        <w:t xml:space="preserve"> </w:t>
      </w:r>
      <w:r w:rsidRPr="002F670F">
        <w:rPr>
          <w:rFonts w:ascii="Calibri" w:hAnsi="Calibri" w:cs="Calibri"/>
          <w:sz w:val="22"/>
          <w:szCs w:val="22"/>
        </w:rPr>
        <w:t>shall</w:t>
      </w:r>
      <w:r w:rsidRPr="002F670F">
        <w:rPr>
          <w:rFonts w:ascii="Calibri" w:hAnsi="Calibri" w:cs="Calibri"/>
          <w:spacing w:val="-6"/>
          <w:sz w:val="22"/>
          <w:szCs w:val="22"/>
        </w:rPr>
        <w:t xml:space="preserve"> </w:t>
      </w:r>
      <w:r w:rsidRPr="002F670F">
        <w:rPr>
          <w:rFonts w:ascii="Calibri" w:hAnsi="Calibri" w:cs="Calibri"/>
          <w:sz w:val="22"/>
          <w:szCs w:val="22"/>
        </w:rPr>
        <w:t>not</w:t>
      </w:r>
      <w:r w:rsidRPr="002F670F">
        <w:rPr>
          <w:rFonts w:ascii="Calibri" w:hAnsi="Calibri" w:cs="Calibri"/>
          <w:spacing w:val="-6"/>
          <w:sz w:val="22"/>
          <w:szCs w:val="22"/>
        </w:rPr>
        <w:t xml:space="preserve"> </w:t>
      </w:r>
      <w:r w:rsidRPr="002F670F">
        <w:rPr>
          <w:rFonts w:ascii="Calibri" w:hAnsi="Calibri" w:cs="Calibri"/>
          <w:sz w:val="22"/>
          <w:szCs w:val="22"/>
        </w:rPr>
        <w:t>engage</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conversation</w:t>
      </w:r>
      <w:r w:rsidRPr="002F670F">
        <w:rPr>
          <w:rFonts w:ascii="Calibri" w:hAnsi="Calibri" w:cs="Calibri"/>
          <w:spacing w:val="-6"/>
          <w:sz w:val="22"/>
          <w:szCs w:val="22"/>
        </w:rPr>
        <w:t xml:space="preserve"> </w:t>
      </w:r>
      <w:r w:rsidRPr="002F670F">
        <w:rPr>
          <w:rFonts w:ascii="Calibri" w:hAnsi="Calibri" w:cs="Calibri"/>
          <w:sz w:val="22"/>
          <w:szCs w:val="22"/>
        </w:rPr>
        <w:t>with</w:t>
      </w:r>
      <w:r w:rsidRPr="002F670F">
        <w:rPr>
          <w:rFonts w:ascii="Calibri" w:hAnsi="Calibri" w:cs="Calibri"/>
          <w:spacing w:val="-6"/>
          <w:sz w:val="22"/>
          <w:szCs w:val="22"/>
        </w:rPr>
        <w:t xml:space="preserve"> </w:t>
      </w:r>
      <w:r w:rsidRPr="002F670F">
        <w:rPr>
          <w:rFonts w:ascii="Calibri" w:hAnsi="Calibri" w:cs="Calibri"/>
          <w:sz w:val="22"/>
          <w:szCs w:val="22"/>
        </w:rPr>
        <w:t>patrons</w:t>
      </w:r>
      <w:r w:rsidRPr="002F670F">
        <w:rPr>
          <w:rFonts w:ascii="Calibri" w:hAnsi="Calibri" w:cs="Calibri"/>
          <w:spacing w:val="-5"/>
          <w:sz w:val="22"/>
          <w:szCs w:val="22"/>
        </w:rPr>
        <w:t xml:space="preserve"> </w:t>
      </w:r>
      <w:r w:rsidRPr="002F670F">
        <w:rPr>
          <w:rFonts w:ascii="Calibri" w:hAnsi="Calibri" w:cs="Calibri"/>
          <w:sz w:val="22"/>
          <w:szCs w:val="22"/>
        </w:rPr>
        <w:t>deemed</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unfavorable,</w:t>
      </w:r>
      <w:r w:rsidRPr="002F670F">
        <w:rPr>
          <w:rFonts w:ascii="Calibri" w:hAnsi="Calibri" w:cs="Calibri"/>
          <w:spacing w:val="-6"/>
          <w:sz w:val="22"/>
          <w:szCs w:val="22"/>
        </w:rPr>
        <w:t xml:space="preserve"> </w:t>
      </w:r>
      <w:r w:rsidRPr="002F670F">
        <w:rPr>
          <w:rFonts w:ascii="Calibri" w:hAnsi="Calibri" w:cs="Calibri"/>
          <w:sz w:val="22"/>
          <w:szCs w:val="22"/>
        </w:rPr>
        <w:t>negative,</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derogatory</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nature</w:t>
      </w:r>
      <w:r w:rsidRPr="002F670F">
        <w:rPr>
          <w:rFonts w:ascii="Calibri" w:hAnsi="Calibri" w:cs="Calibri"/>
          <w:spacing w:val="-6"/>
          <w:sz w:val="22"/>
          <w:szCs w:val="22"/>
        </w:rPr>
        <w:t xml:space="preserve"> </w:t>
      </w:r>
      <w:r w:rsidRPr="002F670F">
        <w:rPr>
          <w:rFonts w:ascii="Calibri" w:hAnsi="Calibri" w:cs="Calibri"/>
          <w:sz w:val="22"/>
          <w:szCs w:val="22"/>
        </w:rPr>
        <w:t>relating</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other</w:t>
      </w:r>
      <w:r w:rsidRPr="002F670F">
        <w:rPr>
          <w:rFonts w:ascii="Calibri" w:hAnsi="Calibri" w:cs="Calibri"/>
          <w:spacing w:val="-6"/>
          <w:sz w:val="22"/>
          <w:szCs w:val="22"/>
        </w:rPr>
        <w:t xml:space="preserve"> </w:t>
      </w:r>
      <w:r w:rsidRPr="002F670F">
        <w:rPr>
          <w:rFonts w:ascii="Calibri" w:hAnsi="Calibri" w:cs="Calibri"/>
          <w:sz w:val="22"/>
          <w:szCs w:val="22"/>
        </w:rPr>
        <w:t>Members,</w:t>
      </w:r>
      <w:r w:rsidRPr="002F670F">
        <w:rPr>
          <w:rFonts w:ascii="Calibri" w:hAnsi="Calibri" w:cs="Calibri"/>
          <w:spacing w:val="-6"/>
          <w:sz w:val="22"/>
          <w:szCs w:val="22"/>
        </w:rPr>
        <w:t xml:space="preserve"> </w:t>
      </w:r>
      <w:r w:rsidRPr="002F670F">
        <w:rPr>
          <w:rFonts w:ascii="Calibri" w:hAnsi="Calibri" w:cs="Calibri"/>
          <w:sz w:val="22"/>
          <w:szCs w:val="22"/>
        </w:rPr>
        <w:t>officers,</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other</w:t>
      </w:r>
      <w:r w:rsidRPr="002F670F">
        <w:rPr>
          <w:rFonts w:ascii="Calibri" w:hAnsi="Calibri" w:cs="Calibri"/>
          <w:spacing w:val="-6"/>
          <w:sz w:val="22"/>
          <w:szCs w:val="22"/>
        </w:rPr>
        <w:t xml:space="preserve"> </w:t>
      </w:r>
      <w:r w:rsidRPr="002F670F">
        <w:rPr>
          <w:rFonts w:ascii="Calibri" w:hAnsi="Calibri" w:cs="Calibri"/>
          <w:sz w:val="22"/>
          <w:szCs w:val="22"/>
        </w:rPr>
        <w:t>level</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aspect</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006F2927">
        <w:rPr>
          <w:rFonts w:ascii="Calibri" w:hAnsi="Calibri" w:cs="Calibri"/>
          <w:sz w:val="22"/>
          <w:szCs w:val="22"/>
        </w:rPr>
        <w:t>American Legion</w:t>
      </w:r>
      <w:r w:rsidRPr="002F670F">
        <w:rPr>
          <w:rFonts w:ascii="Calibri" w:hAnsi="Calibri" w:cs="Calibri"/>
          <w:sz w:val="22"/>
          <w:szCs w:val="22"/>
        </w:rPr>
        <w:t>.</w:t>
      </w:r>
    </w:p>
    <w:p w:rsidR="002F670F" w:rsidRPr="002F670F" w:rsidRDefault="002F670F" w:rsidP="002F670F">
      <w:pPr>
        <w:numPr>
          <w:ilvl w:val="0"/>
          <w:numId w:val="5"/>
        </w:numPr>
        <w:tabs>
          <w:tab w:val="left" w:pos="759"/>
        </w:tabs>
        <w:kinsoku w:val="0"/>
        <w:overflowPunct w:val="0"/>
        <w:autoSpaceDE w:val="0"/>
        <w:autoSpaceDN w:val="0"/>
        <w:adjustRightInd w:val="0"/>
        <w:spacing w:after="0" w:line="268" w:lineRule="exact"/>
        <w:ind w:left="759" w:hanging="359"/>
        <w:rPr>
          <w:rFonts w:ascii="Calibri" w:hAnsi="Calibri" w:cs="Calibri"/>
          <w:color w:val="000000"/>
          <w:sz w:val="22"/>
          <w:szCs w:val="22"/>
        </w:rPr>
      </w:pPr>
      <w:r w:rsidRPr="002F670F">
        <w:rPr>
          <w:rFonts w:ascii="Calibri" w:hAnsi="Calibri" w:cs="Calibri"/>
          <w:sz w:val="22"/>
          <w:szCs w:val="22"/>
        </w:rPr>
        <w:t>No sales to any intoxicated person.</w:t>
      </w:r>
    </w:p>
    <w:p w:rsidR="002F670F" w:rsidRPr="002F670F" w:rsidRDefault="002F670F" w:rsidP="002F670F">
      <w:pPr>
        <w:numPr>
          <w:ilvl w:val="1"/>
          <w:numId w:val="5"/>
        </w:numPr>
        <w:tabs>
          <w:tab w:val="left" w:pos="1120"/>
        </w:tabs>
        <w:kinsoku w:val="0"/>
        <w:overflowPunct w:val="0"/>
        <w:autoSpaceDE w:val="0"/>
        <w:autoSpaceDN w:val="0"/>
        <w:adjustRightInd w:val="0"/>
        <w:spacing w:before="17" w:after="0"/>
        <w:ind w:left="1120" w:right="223"/>
        <w:rPr>
          <w:rFonts w:ascii="Calibri" w:hAnsi="Calibri" w:cs="Calibri"/>
          <w:sz w:val="22"/>
          <w:szCs w:val="22"/>
        </w:rPr>
      </w:pPr>
      <w:r w:rsidRPr="002F670F">
        <w:rPr>
          <w:rFonts w:ascii="Calibri" w:hAnsi="Calibri" w:cs="Calibri"/>
          <w:sz w:val="22"/>
          <w:szCs w:val="22"/>
        </w:rPr>
        <w:t xml:space="preserve">If an intoxicated person arrives on the post grounds, we will refuse service and </w:t>
      </w:r>
      <w:r w:rsidR="006F2927">
        <w:rPr>
          <w:rFonts w:ascii="Calibri" w:hAnsi="Calibri" w:cs="Calibri"/>
          <w:sz w:val="22"/>
          <w:szCs w:val="22"/>
        </w:rPr>
        <w:t xml:space="preserve">they </w:t>
      </w:r>
      <w:r w:rsidRPr="002F670F">
        <w:rPr>
          <w:rFonts w:ascii="Calibri" w:hAnsi="Calibri" w:cs="Calibri"/>
          <w:sz w:val="22"/>
          <w:szCs w:val="22"/>
        </w:rPr>
        <w:t>will be asked to leave the post grounds.</w:t>
      </w:r>
    </w:p>
    <w:p w:rsidR="002F670F" w:rsidRPr="002F670F" w:rsidRDefault="002F670F" w:rsidP="002F670F">
      <w:pPr>
        <w:numPr>
          <w:ilvl w:val="1"/>
          <w:numId w:val="5"/>
        </w:numPr>
        <w:tabs>
          <w:tab w:val="left" w:pos="1117"/>
        </w:tabs>
        <w:kinsoku w:val="0"/>
        <w:overflowPunct w:val="0"/>
        <w:autoSpaceDE w:val="0"/>
        <w:autoSpaceDN w:val="0"/>
        <w:adjustRightInd w:val="0"/>
        <w:spacing w:after="0" w:line="268" w:lineRule="exact"/>
        <w:ind w:left="1117" w:hanging="357"/>
        <w:rPr>
          <w:rFonts w:ascii="Calibri" w:hAnsi="Calibri" w:cs="Calibri"/>
          <w:sz w:val="22"/>
          <w:szCs w:val="22"/>
        </w:rPr>
      </w:pPr>
      <w:r w:rsidRPr="002F670F">
        <w:rPr>
          <w:rFonts w:ascii="Calibri" w:hAnsi="Calibri" w:cs="Calibri"/>
          <w:sz w:val="22"/>
          <w:szCs w:val="22"/>
        </w:rPr>
        <w:t>If any person refuses to leave, it will automatically result in a 30-day ban.</w:t>
      </w:r>
    </w:p>
    <w:p w:rsidR="006F2927" w:rsidRDefault="002F670F" w:rsidP="006F2927">
      <w:pPr>
        <w:numPr>
          <w:ilvl w:val="0"/>
          <w:numId w:val="5"/>
        </w:numPr>
        <w:tabs>
          <w:tab w:val="left" w:pos="759"/>
        </w:tabs>
        <w:kinsoku w:val="0"/>
        <w:overflowPunct w:val="0"/>
        <w:autoSpaceDE w:val="0"/>
        <w:autoSpaceDN w:val="0"/>
        <w:adjustRightInd w:val="0"/>
        <w:spacing w:before="181" w:after="0" w:line="240" w:lineRule="auto"/>
        <w:ind w:left="759" w:hanging="359"/>
        <w:rPr>
          <w:rFonts w:ascii="Calibri" w:hAnsi="Calibri" w:cs="Calibri"/>
          <w:sz w:val="22"/>
          <w:szCs w:val="22"/>
        </w:rPr>
      </w:pPr>
      <w:r w:rsidRPr="002F670F">
        <w:rPr>
          <w:rFonts w:ascii="Calibri" w:hAnsi="Calibri" w:cs="Calibri"/>
          <w:b/>
          <w:bCs/>
          <w:sz w:val="22"/>
          <w:szCs w:val="22"/>
        </w:rPr>
        <w:t xml:space="preserve">Smoking: </w:t>
      </w:r>
      <w:r w:rsidRPr="002F670F">
        <w:rPr>
          <w:rFonts w:ascii="Calibri" w:hAnsi="Calibri" w:cs="Calibri"/>
          <w:sz w:val="22"/>
          <w:szCs w:val="22"/>
        </w:rPr>
        <w:t xml:space="preserve">Smoking is </w:t>
      </w:r>
      <w:r w:rsidR="006F2927">
        <w:rPr>
          <w:rFonts w:ascii="Calibri" w:hAnsi="Calibri" w:cs="Calibri"/>
          <w:sz w:val="22"/>
          <w:szCs w:val="22"/>
        </w:rPr>
        <w:t xml:space="preserve">not </w:t>
      </w:r>
      <w:r w:rsidRPr="002F670F">
        <w:rPr>
          <w:rFonts w:ascii="Calibri" w:hAnsi="Calibri" w:cs="Calibri"/>
          <w:sz w:val="22"/>
          <w:szCs w:val="22"/>
        </w:rPr>
        <w:t xml:space="preserve">permitted in the canteen, </w:t>
      </w:r>
      <w:r w:rsidR="006F2927">
        <w:rPr>
          <w:rFonts w:ascii="Calibri" w:hAnsi="Calibri" w:cs="Calibri"/>
          <w:sz w:val="22"/>
          <w:szCs w:val="22"/>
        </w:rPr>
        <w:t>Post home or within 10 feet of any entrance/exit.  This shall also include e-cigs and/or vaping.</w:t>
      </w:r>
    </w:p>
    <w:p w:rsidR="002F670F" w:rsidRPr="002F670F" w:rsidRDefault="002F670F" w:rsidP="006F2927">
      <w:pPr>
        <w:numPr>
          <w:ilvl w:val="0"/>
          <w:numId w:val="5"/>
        </w:numPr>
        <w:tabs>
          <w:tab w:val="left" w:pos="759"/>
        </w:tabs>
        <w:kinsoku w:val="0"/>
        <w:overflowPunct w:val="0"/>
        <w:autoSpaceDE w:val="0"/>
        <w:autoSpaceDN w:val="0"/>
        <w:adjustRightInd w:val="0"/>
        <w:spacing w:before="181" w:after="0" w:line="240" w:lineRule="auto"/>
        <w:ind w:left="759" w:hanging="359"/>
        <w:rPr>
          <w:rFonts w:ascii="Calibri" w:hAnsi="Calibri" w:cs="Calibri"/>
          <w:sz w:val="22"/>
          <w:szCs w:val="22"/>
        </w:rPr>
      </w:pPr>
      <w:r w:rsidRPr="002F670F">
        <w:rPr>
          <w:rFonts w:ascii="Calibri" w:hAnsi="Calibri" w:cs="Calibri"/>
          <w:spacing w:val="80"/>
          <w:w w:val="150"/>
          <w:sz w:val="22"/>
          <w:szCs w:val="22"/>
        </w:rPr>
        <w:t xml:space="preserve"> </w:t>
      </w:r>
      <w:r w:rsidRPr="002F670F">
        <w:rPr>
          <w:rFonts w:ascii="Calibri" w:hAnsi="Calibri" w:cs="Calibri"/>
          <w:b/>
          <w:bCs/>
          <w:sz w:val="22"/>
          <w:szCs w:val="22"/>
        </w:rPr>
        <w:t>Disciplinary</w:t>
      </w:r>
      <w:r w:rsidRPr="002F670F">
        <w:rPr>
          <w:rFonts w:ascii="Calibri" w:hAnsi="Calibri" w:cs="Calibri"/>
          <w:b/>
          <w:bCs/>
          <w:spacing w:val="-5"/>
          <w:sz w:val="22"/>
          <w:szCs w:val="22"/>
        </w:rPr>
        <w:t xml:space="preserve"> </w:t>
      </w:r>
      <w:r w:rsidRPr="002F670F">
        <w:rPr>
          <w:rFonts w:ascii="Calibri" w:hAnsi="Calibri" w:cs="Calibri"/>
          <w:b/>
          <w:bCs/>
          <w:sz w:val="22"/>
          <w:szCs w:val="22"/>
        </w:rPr>
        <w:t>Action</w:t>
      </w:r>
      <w:r w:rsidRPr="002F670F">
        <w:rPr>
          <w:rFonts w:ascii="Calibri" w:hAnsi="Calibri" w:cs="Calibri"/>
          <w:b/>
          <w:bCs/>
          <w:spacing w:val="-5"/>
          <w:sz w:val="22"/>
          <w:szCs w:val="22"/>
        </w:rPr>
        <w:t xml:space="preserve"> </w:t>
      </w:r>
      <w:r w:rsidRPr="002F670F">
        <w:rPr>
          <w:rFonts w:ascii="Calibri" w:hAnsi="Calibri" w:cs="Calibri"/>
          <w:b/>
          <w:bCs/>
          <w:sz w:val="22"/>
          <w:szCs w:val="22"/>
        </w:rPr>
        <w:t>Imposed</w:t>
      </w:r>
      <w:r w:rsidRPr="002F670F">
        <w:rPr>
          <w:rFonts w:ascii="Calibri" w:hAnsi="Calibri" w:cs="Calibri"/>
          <w:b/>
          <w:bCs/>
          <w:spacing w:val="-5"/>
          <w:sz w:val="22"/>
          <w:szCs w:val="22"/>
        </w:rPr>
        <w:t xml:space="preserve"> </w:t>
      </w:r>
      <w:r w:rsidRPr="002F670F">
        <w:rPr>
          <w:rFonts w:ascii="Calibri" w:hAnsi="Calibri" w:cs="Calibri"/>
          <w:b/>
          <w:bCs/>
          <w:sz w:val="22"/>
          <w:szCs w:val="22"/>
        </w:rPr>
        <w:t>on</w:t>
      </w:r>
      <w:r w:rsidRPr="002F670F">
        <w:rPr>
          <w:rFonts w:ascii="Calibri" w:hAnsi="Calibri" w:cs="Calibri"/>
          <w:b/>
          <w:bCs/>
          <w:spacing w:val="-5"/>
          <w:sz w:val="22"/>
          <w:szCs w:val="22"/>
        </w:rPr>
        <w:t xml:space="preserve"> </w:t>
      </w:r>
      <w:r w:rsidRPr="002F670F">
        <w:rPr>
          <w:rFonts w:ascii="Calibri" w:hAnsi="Calibri" w:cs="Calibri"/>
          <w:b/>
          <w:bCs/>
          <w:sz w:val="22"/>
          <w:szCs w:val="22"/>
        </w:rPr>
        <w:t>Post</w:t>
      </w:r>
      <w:r w:rsidRPr="002F670F">
        <w:rPr>
          <w:rFonts w:ascii="Calibri" w:hAnsi="Calibri" w:cs="Calibri"/>
          <w:b/>
          <w:bCs/>
          <w:spacing w:val="-5"/>
          <w:sz w:val="22"/>
          <w:szCs w:val="22"/>
        </w:rPr>
        <w:t xml:space="preserve"> </w:t>
      </w:r>
      <w:r w:rsidRPr="002F670F">
        <w:rPr>
          <w:rFonts w:ascii="Calibri" w:hAnsi="Calibri" w:cs="Calibri"/>
          <w:b/>
          <w:bCs/>
          <w:sz w:val="22"/>
          <w:szCs w:val="22"/>
        </w:rPr>
        <w:t>Members.</w:t>
      </w:r>
      <w:r w:rsidRPr="002F670F">
        <w:rPr>
          <w:rFonts w:ascii="Calibri" w:hAnsi="Calibri" w:cs="Calibri"/>
          <w:b/>
          <w:bCs/>
          <w:spacing w:val="-5"/>
          <w:sz w:val="22"/>
          <w:szCs w:val="22"/>
        </w:rPr>
        <w:t xml:space="preserve"> </w:t>
      </w:r>
      <w:r w:rsidRPr="002F670F">
        <w:rPr>
          <w:rFonts w:ascii="Calibri" w:hAnsi="Calibri" w:cs="Calibri"/>
          <w:sz w:val="22"/>
          <w:szCs w:val="22"/>
        </w:rPr>
        <w:t>Procedures</w:t>
      </w:r>
      <w:r w:rsidRPr="002F670F">
        <w:rPr>
          <w:rFonts w:ascii="Calibri" w:hAnsi="Calibri" w:cs="Calibri"/>
          <w:spacing w:val="-5"/>
          <w:sz w:val="22"/>
          <w:szCs w:val="22"/>
        </w:rPr>
        <w:t xml:space="preserve"> </w:t>
      </w:r>
      <w:r w:rsidRPr="002F670F">
        <w:rPr>
          <w:rFonts w:ascii="Calibri" w:hAnsi="Calibri" w:cs="Calibri"/>
          <w:sz w:val="22"/>
          <w:szCs w:val="22"/>
        </w:rPr>
        <w:t>for</w:t>
      </w:r>
      <w:r w:rsidRPr="002F670F">
        <w:rPr>
          <w:rFonts w:ascii="Calibri" w:hAnsi="Calibri" w:cs="Calibri"/>
          <w:spacing w:val="-5"/>
          <w:sz w:val="22"/>
          <w:szCs w:val="22"/>
        </w:rPr>
        <w:t xml:space="preserve"> </w:t>
      </w:r>
      <w:r w:rsidRPr="002F670F">
        <w:rPr>
          <w:rFonts w:ascii="Calibri" w:hAnsi="Calibri" w:cs="Calibri"/>
          <w:sz w:val="22"/>
          <w:szCs w:val="22"/>
        </w:rPr>
        <w:t>invoking</w:t>
      </w:r>
      <w:r w:rsidRPr="002F670F">
        <w:rPr>
          <w:rFonts w:ascii="Calibri" w:hAnsi="Calibri" w:cs="Calibri"/>
          <w:spacing w:val="-5"/>
          <w:sz w:val="22"/>
          <w:szCs w:val="22"/>
        </w:rPr>
        <w:t xml:space="preserve"> </w:t>
      </w:r>
      <w:r w:rsidRPr="002F670F">
        <w:rPr>
          <w:rFonts w:ascii="Calibri" w:hAnsi="Calibri" w:cs="Calibri"/>
          <w:sz w:val="22"/>
          <w:szCs w:val="22"/>
        </w:rPr>
        <w:t>disciplinary</w:t>
      </w:r>
      <w:r w:rsidRPr="002F670F">
        <w:rPr>
          <w:rFonts w:ascii="Calibri" w:hAnsi="Calibri" w:cs="Calibri"/>
          <w:spacing w:val="-5"/>
          <w:sz w:val="22"/>
          <w:szCs w:val="22"/>
        </w:rPr>
        <w:t xml:space="preserve"> </w:t>
      </w:r>
      <w:r w:rsidRPr="002F670F">
        <w:rPr>
          <w:rFonts w:ascii="Calibri" w:hAnsi="Calibri" w:cs="Calibri"/>
          <w:sz w:val="22"/>
          <w:szCs w:val="22"/>
        </w:rPr>
        <w:t>action</w:t>
      </w:r>
      <w:r w:rsidRPr="002F670F">
        <w:rPr>
          <w:rFonts w:ascii="Calibri" w:hAnsi="Calibri" w:cs="Calibri"/>
          <w:spacing w:val="-5"/>
          <w:sz w:val="22"/>
          <w:szCs w:val="22"/>
        </w:rPr>
        <w:t xml:space="preserve"> </w:t>
      </w:r>
      <w:r w:rsidRPr="002F670F">
        <w:rPr>
          <w:rFonts w:ascii="Calibri" w:hAnsi="Calibri" w:cs="Calibri"/>
          <w:sz w:val="22"/>
          <w:szCs w:val="22"/>
        </w:rPr>
        <w:t>against</w:t>
      </w:r>
      <w:r w:rsidRPr="002F670F">
        <w:rPr>
          <w:rFonts w:ascii="Calibri" w:hAnsi="Calibri" w:cs="Calibri"/>
          <w:spacing w:val="-5"/>
          <w:sz w:val="22"/>
          <w:szCs w:val="22"/>
        </w:rPr>
        <w:t xml:space="preserve"> </w:t>
      </w:r>
      <w:r w:rsidRPr="002F670F">
        <w:rPr>
          <w:rFonts w:ascii="Calibri" w:hAnsi="Calibri" w:cs="Calibri"/>
          <w:sz w:val="22"/>
          <w:szCs w:val="22"/>
        </w:rPr>
        <w:t>a</w:t>
      </w:r>
      <w:r w:rsidRPr="002F670F">
        <w:rPr>
          <w:rFonts w:ascii="Calibri" w:hAnsi="Calibri" w:cs="Calibri"/>
          <w:spacing w:val="-4"/>
          <w:sz w:val="22"/>
          <w:szCs w:val="22"/>
        </w:rPr>
        <w:t xml:space="preserve"> </w:t>
      </w:r>
      <w:r w:rsidRPr="002F670F">
        <w:rPr>
          <w:rFonts w:ascii="Calibri" w:hAnsi="Calibri" w:cs="Calibri"/>
          <w:sz w:val="22"/>
          <w:szCs w:val="22"/>
        </w:rPr>
        <w:t>member</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006F2927">
        <w:rPr>
          <w:rFonts w:ascii="Calibri" w:hAnsi="Calibri" w:cs="Calibri"/>
          <w:sz w:val="22"/>
          <w:szCs w:val="22"/>
        </w:rPr>
        <w:t>Prairie DuPont Post 485</w:t>
      </w:r>
      <w:r w:rsidRPr="002F670F">
        <w:rPr>
          <w:rFonts w:ascii="Calibri" w:hAnsi="Calibri" w:cs="Calibri"/>
          <w:sz w:val="22"/>
          <w:szCs w:val="22"/>
        </w:rPr>
        <w:t>,</w:t>
      </w:r>
      <w:r w:rsidRPr="002F670F">
        <w:rPr>
          <w:rFonts w:ascii="Calibri" w:hAnsi="Calibri" w:cs="Calibri"/>
          <w:spacing w:val="-5"/>
          <w:sz w:val="22"/>
          <w:szCs w:val="22"/>
        </w:rPr>
        <w:t xml:space="preserve"> </w:t>
      </w:r>
      <w:r w:rsidRPr="002F670F">
        <w:rPr>
          <w:rFonts w:ascii="Calibri" w:hAnsi="Calibri" w:cs="Calibri"/>
          <w:sz w:val="22"/>
          <w:szCs w:val="22"/>
        </w:rPr>
        <w:t>responsibilities</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accusing</w:t>
      </w:r>
      <w:r w:rsidRPr="002F670F">
        <w:rPr>
          <w:rFonts w:ascii="Calibri" w:hAnsi="Calibri" w:cs="Calibri"/>
          <w:spacing w:val="-5"/>
          <w:sz w:val="22"/>
          <w:szCs w:val="22"/>
        </w:rPr>
        <w:t xml:space="preserve"> </w:t>
      </w:r>
      <w:r w:rsidRPr="002F670F">
        <w:rPr>
          <w:rFonts w:ascii="Calibri" w:hAnsi="Calibri" w:cs="Calibri"/>
          <w:sz w:val="22"/>
          <w:szCs w:val="22"/>
        </w:rPr>
        <w:t>party,</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00045748">
        <w:rPr>
          <w:rFonts w:ascii="Calibri" w:hAnsi="Calibri" w:cs="Calibri"/>
          <w:sz w:val="22"/>
          <w:szCs w:val="22"/>
        </w:rPr>
        <w:t>Executive Committee</w:t>
      </w:r>
      <w:r w:rsidRPr="002F670F">
        <w:rPr>
          <w:rFonts w:ascii="Calibri" w:hAnsi="Calibri" w:cs="Calibri"/>
          <w:spacing w:val="-5"/>
          <w:sz w:val="22"/>
          <w:szCs w:val="22"/>
        </w:rPr>
        <w:t xml:space="preserve"> </w:t>
      </w:r>
      <w:r w:rsidRPr="002F670F">
        <w:rPr>
          <w:rFonts w:ascii="Calibri" w:hAnsi="Calibri" w:cs="Calibri"/>
          <w:sz w:val="22"/>
          <w:szCs w:val="22"/>
        </w:rPr>
        <w:t>and</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rights</w:t>
      </w:r>
      <w:r w:rsidRPr="002F670F">
        <w:rPr>
          <w:rFonts w:ascii="Calibri" w:hAnsi="Calibri" w:cs="Calibri"/>
          <w:spacing w:val="-5"/>
          <w:sz w:val="22"/>
          <w:szCs w:val="22"/>
        </w:rPr>
        <w:t xml:space="preserve"> </w:t>
      </w:r>
      <w:r w:rsidRPr="002F670F">
        <w:rPr>
          <w:rFonts w:ascii="Calibri" w:hAnsi="Calibri" w:cs="Calibri"/>
          <w:sz w:val="22"/>
          <w:szCs w:val="22"/>
        </w:rPr>
        <w:t>and</w:t>
      </w:r>
      <w:r w:rsidRPr="002F670F">
        <w:rPr>
          <w:rFonts w:ascii="Calibri" w:hAnsi="Calibri" w:cs="Calibri"/>
          <w:spacing w:val="-5"/>
          <w:sz w:val="22"/>
          <w:szCs w:val="22"/>
        </w:rPr>
        <w:t xml:space="preserve"> </w:t>
      </w:r>
      <w:r w:rsidRPr="002F670F">
        <w:rPr>
          <w:rFonts w:ascii="Calibri" w:hAnsi="Calibri" w:cs="Calibri"/>
          <w:sz w:val="22"/>
          <w:szCs w:val="22"/>
        </w:rPr>
        <w:t>process</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appeal</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accused</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member</w:t>
      </w:r>
      <w:r w:rsidRPr="002F670F">
        <w:rPr>
          <w:rFonts w:ascii="Calibri" w:hAnsi="Calibri" w:cs="Calibri"/>
          <w:spacing w:val="-5"/>
          <w:sz w:val="22"/>
          <w:szCs w:val="22"/>
        </w:rPr>
        <w:t xml:space="preserve"> </w:t>
      </w:r>
      <w:r w:rsidRPr="002F670F">
        <w:rPr>
          <w:rFonts w:ascii="Calibri" w:hAnsi="Calibri" w:cs="Calibri"/>
          <w:sz w:val="22"/>
          <w:szCs w:val="22"/>
        </w:rPr>
        <w:t>for</w:t>
      </w:r>
      <w:r w:rsidRPr="002F670F">
        <w:rPr>
          <w:rFonts w:ascii="Calibri" w:hAnsi="Calibri" w:cs="Calibri"/>
          <w:spacing w:val="-5"/>
          <w:sz w:val="22"/>
          <w:szCs w:val="22"/>
        </w:rPr>
        <w:t xml:space="preserve"> </w:t>
      </w:r>
      <w:r w:rsidRPr="002F670F">
        <w:rPr>
          <w:rFonts w:ascii="Calibri" w:hAnsi="Calibri" w:cs="Calibri"/>
          <w:sz w:val="22"/>
          <w:szCs w:val="22"/>
        </w:rPr>
        <w:t>violations</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House</w:t>
      </w:r>
      <w:r w:rsidRPr="002F670F">
        <w:rPr>
          <w:rFonts w:ascii="Calibri" w:hAnsi="Calibri" w:cs="Calibri"/>
          <w:spacing w:val="-5"/>
          <w:sz w:val="22"/>
          <w:szCs w:val="22"/>
        </w:rPr>
        <w:t xml:space="preserve"> </w:t>
      </w:r>
      <w:r w:rsidRPr="002F670F">
        <w:rPr>
          <w:rFonts w:ascii="Calibri" w:hAnsi="Calibri" w:cs="Calibri"/>
          <w:sz w:val="22"/>
          <w:szCs w:val="22"/>
        </w:rPr>
        <w:t>Rules</w:t>
      </w:r>
      <w:r w:rsidRPr="002F670F">
        <w:rPr>
          <w:rFonts w:ascii="Calibri" w:hAnsi="Calibri" w:cs="Calibri"/>
          <w:spacing w:val="-5"/>
          <w:sz w:val="22"/>
          <w:szCs w:val="22"/>
        </w:rPr>
        <w:t xml:space="preserve"> </w:t>
      </w:r>
      <w:r w:rsidRPr="002F670F">
        <w:rPr>
          <w:rFonts w:ascii="Calibri" w:hAnsi="Calibri" w:cs="Calibri"/>
          <w:sz w:val="22"/>
          <w:szCs w:val="22"/>
        </w:rPr>
        <w:t>are</w:t>
      </w:r>
      <w:r w:rsidRPr="002F670F">
        <w:rPr>
          <w:rFonts w:ascii="Calibri" w:hAnsi="Calibri" w:cs="Calibri"/>
          <w:spacing w:val="-4"/>
          <w:sz w:val="22"/>
          <w:szCs w:val="22"/>
        </w:rPr>
        <w:t xml:space="preserve"> </w:t>
      </w:r>
      <w:r w:rsidRPr="002F670F">
        <w:rPr>
          <w:rFonts w:ascii="Calibri" w:hAnsi="Calibri" w:cs="Calibri"/>
          <w:sz w:val="22"/>
          <w:szCs w:val="22"/>
        </w:rPr>
        <w:t>outlined</w:t>
      </w:r>
      <w:r w:rsidRPr="002F670F">
        <w:rPr>
          <w:rFonts w:ascii="Calibri" w:hAnsi="Calibri" w:cs="Calibri"/>
          <w:spacing w:val="-5"/>
          <w:sz w:val="22"/>
          <w:szCs w:val="22"/>
        </w:rPr>
        <w:t xml:space="preserve"> </w:t>
      </w:r>
      <w:r w:rsidRPr="002F670F">
        <w:rPr>
          <w:rFonts w:ascii="Calibri" w:hAnsi="Calibri" w:cs="Calibri"/>
          <w:sz w:val="22"/>
          <w:szCs w:val="22"/>
        </w:rPr>
        <w:t>in</w:t>
      </w:r>
      <w:r w:rsidRPr="002F670F">
        <w:rPr>
          <w:rFonts w:ascii="Calibri" w:hAnsi="Calibri" w:cs="Calibri"/>
          <w:spacing w:val="-5"/>
          <w:sz w:val="22"/>
          <w:szCs w:val="22"/>
        </w:rPr>
        <w:t xml:space="preserve"> </w:t>
      </w:r>
      <w:r w:rsidRPr="002F670F">
        <w:rPr>
          <w:rFonts w:ascii="Calibri" w:hAnsi="Calibri" w:cs="Calibri"/>
          <w:sz w:val="22"/>
          <w:szCs w:val="22"/>
        </w:rPr>
        <w:t>this</w:t>
      </w:r>
      <w:r w:rsidRPr="002F670F">
        <w:rPr>
          <w:rFonts w:ascii="Calibri" w:hAnsi="Calibri" w:cs="Calibri"/>
          <w:spacing w:val="-5"/>
          <w:sz w:val="22"/>
          <w:szCs w:val="22"/>
        </w:rPr>
        <w:t xml:space="preserve"> </w:t>
      </w:r>
      <w:r w:rsidRPr="002F670F">
        <w:rPr>
          <w:rFonts w:ascii="Calibri" w:hAnsi="Calibri" w:cs="Calibri"/>
          <w:sz w:val="22"/>
          <w:szCs w:val="22"/>
        </w:rPr>
        <w:t>section.</w:t>
      </w:r>
      <w:r w:rsidRPr="002F670F">
        <w:rPr>
          <w:rFonts w:ascii="Calibri" w:hAnsi="Calibri" w:cs="Calibri"/>
          <w:spacing w:val="-5"/>
          <w:sz w:val="22"/>
          <w:szCs w:val="22"/>
        </w:rPr>
        <w:t xml:space="preserve"> </w:t>
      </w:r>
      <w:r w:rsidRPr="002F670F">
        <w:rPr>
          <w:rFonts w:ascii="Calibri" w:hAnsi="Calibri" w:cs="Calibri"/>
          <w:sz w:val="22"/>
          <w:szCs w:val="22"/>
        </w:rPr>
        <w:t>All</w:t>
      </w:r>
      <w:r w:rsidRPr="002F670F">
        <w:rPr>
          <w:rFonts w:ascii="Calibri" w:hAnsi="Calibri" w:cs="Calibri"/>
          <w:spacing w:val="-5"/>
          <w:sz w:val="22"/>
          <w:szCs w:val="22"/>
        </w:rPr>
        <w:t xml:space="preserve"> </w:t>
      </w:r>
      <w:r w:rsidRPr="002F670F">
        <w:rPr>
          <w:rFonts w:ascii="Calibri" w:hAnsi="Calibri" w:cs="Calibri"/>
          <w:sz w:val="22"/>
          <w:szCs w:val="22"/>
        </w:rPr>
        <w:t>incidents</w:t>
      </w:r>
      <w:r w:rsidRPr="002F670F">
        <w:rPr>
          <w:rFonts w:ascii="Calibri" w:hAnsi="Calibri" w:cs="Calibri"/>
          <w:spacing w:val="-5"/>
          <w:sz w:val="22"/>
          <w:szCs w:val="22"/>
        </w:rPr>
        <w:t xml:space="preserve"> </w:t>
      </w:r>
      <w:r w:rsidRPr="002F670F">
        <w:rPr>
          <w:rFonts w:ascii="Calibri" w:hAnsi="Calibri" w:cs="Calibri"/>
          <w:sz w:val="22"/>
          <w:szCs w:val="22"/>
        </w:rPr>
        <w:t>will</w:t>
      </w:r>
      <w:r w:rsidRPr="002F670F">
        <w:rPr>
          <w:rFonts w:ascii="Calibri" w:hAnsi="Calibri" w:cs="Calibri"/>
          <w:spacing w:val="-5"/>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recorded</w:t>
      </w:r>
      <w:r w:rsidRPr="002F670F">
        <w:rPr>
          <w:rFonts w:ascii="Calibri" w:hAnsi="Calibri" w:cs="Calibri"/>
          <w:spacing w:val="-5"/>
          <w:sz w:val="22"/>
          <w:szCs w:val="22"/>
        </w:rPr>
        <w:t xml:space="preserve"> </w:t>
      </w:r>
      <w:r w:rsidRPr="002F670F">
        <w:rPr>
          <w:rFonts w:ascii="Calibri" w:hAnsi="Calibri" w:cs="Calibri"/>
          <w:sz w:val="22"/>
          <w:szCs w:val="22"/>
        </w:rPr>
        <w:t>using</w:t>
      </w:r>
      <w:r w:rsidRPr="002F670F">
        <w:rPr>
          <w:rFonts w:ascii="Calibri" w:hAnsi="Calibri" w:cs="Calibri"/>
          <w:spacing w:val="-5"/>
          <w:sz w:val="22"/>
          <w:szCs w:val="22"/>
        </w:rPr>
        <w:t xml:space="preserve"> </w:t>
      </w:r>
      <w:r w:rsidRPr="002F670F">
        <w:rPr>
          <w:rFonts w:ascii="Calibri" w:hAnsi="Calibri" w:cs="Calibri"/>
          <w:sz w:val="22"/>
          <w:szCs w:val="22"/>
        </w:rPr>
        <w:t>Appendix</w:t>
      </w:r>
      <w:r w:rsidRPr="002F670F">
        <w:rPr>
          <w:rFonts w:ascii="Calibri" w:hAnsi="Calibri" w:cs="Calibri"/>
          <w:spacing w:val="-5"/>
          <w:sz w:val="22"/>
          <w:szCs w:val="22"/>
        </w:rPr>
        <w:t xml:space="preserve"> </w:t>
      </w:r>
      <w:r w:rsidRPr="002F670F">
        <w:rPr>
          <w:rFonts w:ascii="Calibri" w:hAnsi="Calibri" w:cs="Calibri"/>
          <w:sz w:val="22"/>
          <w:szCs w:val="22"/>
        </w:rPr>
        <w:t>“G”</w:t>
      </w:r>
      <w:r w:rsidRPr="002F670F">
        <w:rPr>
          <w:rFonts w:ascii="Calibri" w:hAnsi="Calibri" w:cs="Calibri"/>
          <w:spacing w:val="-5"/>
          <w:sz w:val="22"/>
          <w:szCs w:val="22"/>
        </w:rPr>
        <w:t xml:space="preserve"> </w:t>
      </w:r>
      <w:r w:rsidRPr="002F670F">
        <w:rPr>
          <w:rFonts w:ascii="Calibri" w:hAnsi="Calibri" w:cs="Calibri"/>
          <w:sz w:val="22"/>
          <w:szCs w:val="22"/>
        </w:rPr>
        <w:t>–</w:t>
      </w:r>
      <w:r w:rsidRPr="002F670F">
        <w:rPr>
          <w:rFonts w:ascii="Calibri" w:hAnsi="Calibri" w:cs="Calibri"/>
          <w:spacing w:val="-5"/>
          <w:sz w:val="22"/>
          <w:szCs w:val="22"/>
        </w:rPr>
        <w:t xml:space="preserve"> </w:t>
      </w:r>
      <w:r w:rsidRPr="002F670F">
        <w:rPr>
          <w:rFonts w:ascii="Calibri" w:hAnsi="Calibri" w:cs="Calibri"/>
          <w:sz w:val="22"/>
          <w:szCs w:val="22"/>
        </w:rPr>
        <w:t>Incident</w:t>
      </w:r>
      <w:r w:rsidRPr="002F670F">
        <w:rPr>
          <w:rFonts w:ascii="Calibri" w:hAnsi="Calibri" w:cs="Calibri"/>
          <w:spacing w:val="-5"/>
          <w:sz w:val="22"/>
          <w:szCs w:val="22"/>
        </w:rPr>
        <w:t xml:space="preserve"> </w:t>
      </w:r>
      <w:r w:rsidRPr="002F670F">
        <w:rPr>
          <w:rFonts w:ascii="Calibri" w:hAnsi="Calibri" w:cs="Calibri"/>
          <w:sz w:val="22"/>
          <w:szCs w:val="22"/>
        </w:rPr>
        <w:t>Report</w:t>
      </w:r>
      <w:r w:rsidRPr="002F670F">
        <w:rPr>
          <w:rFonts w:ascii="Calibri" w:hAnsi="Calibri" w:cs="Calibri"/>
          <w:spacing w:val="-5"/>
          <w:sz w:val="22"/>
          <w:szCs w:val="22"/>
        </w:rPr>
        <w:t xml:space="preserve"> </w:t>
      </w:r>
      <w:r w:rsidRPr="002F670F">
        <w:rPr>
          <w:rFonts w:ascii="Calibri" w:hAnsi="Calibri" w:cs="Calibri"/>
          <w:sz w:val="22"/>
          <w:szCs w:val="22"/>
        </w:rPr>
        <w:t>Form.</w:t>
      </w:r>
    </w:p>
    <w:p w:rsid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8 </w:t>
      </w:r>
      <w:r w:rsidRPr="002F670F">
        <w:rPr>
          <w:sz w:val="20"/>
          <w:szCs w:val="20"/>
        </w:rPr>
        <w:t xml:space="preserve">of </w:t>
      </w:r>
      <w:r w:rsidRPr="002F670F">
        <w:rPr>
          <w:b/>
          <w:bCs/>
          <w:sz w:val="20"/>
          <w:szCs w:val="20"/>
        </w:rPr>
        <w:t>21</w:t>
      </w: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Pr="002F670F" w:rsidRDefault="008B43B8" w:rsidP="002F670F">
      <w:pPr>
        <w:kinsoku w:val="0"/>
        <w:overflowPunct w:val="0"/>
        <w:autoSpaceDE w:val="0"/>
        <w:autoSpaceDN w:val="0"/>
        <w:adjustRightInd w:val="0"/>
        <w:spacing w:before="58" w:after="0" w:line="240" w:lineRule="auto"/>
        <w:ind w:right="117"/>
        <w:jc w:val="right"/>
        <w:rPr>
          <w:b/>
          <w:bCs/>
          <w:sz w:val="20"/>
          <w:szCs w:val="20"/>
        </w:rPr>
      </w:pPr>
    </w:p>
    <w:p w:rsidR="002F670F" w:rsidRPr="006F2927" w:rsidRDefault="002F670F" w:rsidP="002F670F">
      <w:pPr>
        <w:numPr>
          <w:ilvl w:val="0"/>
          <w:numId w:val="6"/>
        </w:numPr>
        <w:tabs>
          <w:tab w:val="left" w:pos="399"/>
        </w:tabs>
        <w:kinsoku w:val="0"/>
        <w:overflowPunct w:val="0"/>
        <w:autoSpaceDE w:val="0"/>
        <w:autoSpaceDN w:val="0"/>
        <w:adjustRightInd w:val="0"/>
        <w:spacing w:after="0" w:line="224" w:lineRule="exact"/>
        <w:rPr>
          <w:rFonts w:ascii="Calibri" w:hAnsi="Calibri" w:cs="Calibri"/>
          <w:b/>
          <w:bCs/>
          <w:sz w:val="22"/>
          <w:szCs w:val="22"/>
          <w:highlight w:val="yellow"/>
        </w:rPr>
      </w:pPr>
      <w:r w:rsidRPr="002F670F">
        <w:rPr>
          <w:rFonts w:ascii="Calibri" w:hAnsi="Calibri" w:cs="Calibri"/>
          <w:b/>
          <w:bCs/>
          <w:sz w:val="22"/>
          <w:szCs w:val="22"/>
        </w:rPr>
        <w:t xml:space="preserve">All incidents will be reported using the Incident Report Form </w:t>
      </w:r>
      <w:r w:rsidRPr="002F670F">
        <w:rPr>
          <w:rFonts w:ascii="Calibri" w:hAnsi="Calibri" w:cs="Calibri"/>
          <w:sz w:val="22"/>
          <w:szCs w:val="22"/>
        </w:rPr>
        <w:t xml:space="preserve">(Appendix-G) </w:t>
      </w:r>
      <w:r w:rsidRPr="002F670F">
        <w:rPr>
          <w:rFonts w:ascii="Calibri" w:hAnsi="Calibri" w:cs="Calibri"/>
          <w:b/>
          <w:bCs/>
          <w:sz w:val="22"/>
          <w:szCs w:val="22"/>
        </w:rPr>
        <w:t xml:space="preserve">and </w:t>
      </w:r>
      <w:r w:rsidRPr="006F2927">
        <w:rPr>
          <w:rFonts w:ascii="Calibri" w:hAnsi="Calibri" w:cs="Calibri"/>
          <w:b/>
          <w:bCs/>
          <w:sz w:val="22"/>
          <w:szCs w:val="22"/>
          <w:highlight w:val="yellow"/>
        </w:rPr>
        <w:t>TABC Form ENF</w:t>
      </w:r>
    </w:p>
    <w:p w:rsidR="002F670F" w:rsidRPr="002F670F" w:rsidRDefault="002F670F" w:rsidP="002F670F">
      <w:pPr>
        <w:kinsoku w:val="0"/>
        <w:overflowPunct w:val="0"/>
        <w:autoSpaceDE w:val="0"/>
        <w:autoSpaceDN w:val="0"/>
        <w:adjustRightInd w:val="0"/>
        <w:spacing w:before="21" w:after="0"/>
        <w:ind w:left="400" w:right="261"/>
        <w:rPr>
          <w:rFonts w:ascii="Calibri" w:hAnsi="Calibri" w:cs="Calibri"/>
          <w:sz w:val="22"/>
          <w:szCs w:val="22"/>
        </w:rPr>
      </w:pPr>
      <w:r w:rsidRPr="006F2927">
        <w:rPr>
          <w:rFonts w:ascii="Calibri" w:hAnsi="Calibri" w:cs="Calibri"/>
          <w:b/>
          <w:bCs/>
          <w:sz w:val="22"/>
          <w:szCs w:val="22"/>
          <w:highlight w:val="yellow"/>
        </w:rPr>
        <w:t xml:space="preserve">5122 </w:t>
      </w:r>
      <w:r w:rsidRPr="006F2927">
        <w:rPr>
          <w:rFonts w:ascii="Calibri" w:hAnsi="Calibri" w:cs="Calibri"/>
          <w:sz w:val="22"/>
          <w:szCs w:val="22"/>
          <w:highlight w:val="yellow"/>
        </w:rPr>
        <w:t>(if required)</w:t>
      </w:r>
      <w:r w:rsidRPr="002F670F">
        <w:rPr>
          <w:rFonts w:ascii="Calibri" w:hAnsi="Calibri" w:cs="Calibri"/>
          <w:sz w:val="22"/>
          <w:szCs w:val="22"/>
        </w:rPr>
        <w:t xml:space="preserve"> and reported. Be sure you print clearly and gather all information required by the form.</w:t>
      </w:r>
    </w:p>
    <w:p w:rsidR="002F670F" w:rsidRPr="002F670F" w:rsidRDefault="002F670F" w:rsidP="002F670F">
      <w:pPr>
        <w:numPr>
          <w:ilvl w:val="0"/>
          <w:numId w:val="6"/>
        </w:numPr>
        <w:tabs>
          <w:tab w:val="left" w:pos="400"/>
        </w:tabs>
        <w:kinsoku w:val="0"/>
        <w:overflowPunct w:val="0"/>
        <w:autoSpaceDE w:val="0"/>
        <w:autoSpaceDN w:val="0"/>
        <w:adjustRightInd w:val="0"/>
        <w:spacing w:after="0"/>
        <w:ind w:left="400" w:right="359"/>
        <w:rPr>
          <w:rFonts w:ascii="Calibri" w:hAnsi="Calibri" w:cs="Calibri"/>
          <w:sz w:val="22"/>
          <w:szCs w:val="22"/>
        </w:rPr>
      </w:pP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member,</w:t>
      </w:r>
      <w:r w:rsidRPr="002F670F">
        <w:rPr>
          <w:rFonts w:ascii="Calibri" w:hAnsi="Calibri" w:cs="Calibri"/>
          <w:spacing w:val="-4"/>
          <w:sz w:val="22"/>
          <w:szCs w:val="22"/>
        </w:rPr>
        <w:t xml:space="preserve"> </w:t>
      </w:r>
      <w:r w:rsidRPr="002F670F">
        <w:rPr>
          <w:rFonts w:ascii="Calibri" w:hAnsi="Calibri" w:cs="Calibri"/>
          <w:sz w:val="22"/>
          <w:szCs w:val="22"/>
        </w:rPr>
        <w:t>guest,</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employee</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may</w:t>
      </w:r>
      <w:r w:rsidRPr="002F670F">
        <w:rPr>
          <w:rFonts w:ascii="Calibri" w:hAnsi="Calibri" w:cs="Calibri"/>
          <w:spacing w:val="-4"/>
          <w:sz w:val="22"/>
          <w:szCs w:val="22"/>
        </w:rPr>
        <w:t xml:space="preserve"> </w:t>
      </w:r>
      <w:r w:rsidRPr="002F670F">
        <w:rPr>
          <w:rFonts w:ascii="Calibri" w:hAnsi="Calibri" w:cs="Calibri"/>
          <w:sz w:val="22"/>
          <w:szCs w:val="22"/>
        </w:rPr>
        <w:t>file</w:t>
      </w:r>
      <w:r w:rsidRPr="002F670F">
        <w:rPr>
          <w:rFonts w:ascii="Calibri" w:hAnsi="Calibri" w:cs="Calibri"/>
          <w:spacing w:val="-4"/>
          <w:sz w:val="22"/>
          <w:szCs w:val="22"/>
        </w:rPr>
        <w:t xml:space="preserve"> </w:t>
      </w:r>
      <w:r w:rsidRPr="002F670F">
        <w:rPr>
          <w:rFonts w:ascii="Calibri" w:hAnsi="Calibri" w:cs="Calibri"/>
          <w:sz w:val="22"/>
          <w:szCs w:val="22"/>
        </w:rPr>
        <w:t>a</w:t>
      </w:r>
      <w:r w:rsidRPr="002F670F">
        <w:rPr>
          <w:rFonts w:ascii="Calibri" w:hAnsi="Calibri" w:cs="Calibri"/>
          <w:spacing w:val="-4"/>
          <w:sz w:val="22"/>
          <w:szCs w:val="22"/>
        </w:rPr>
        <w:t xml:space="preserve"> </w:t>
      </w:r>
      <w:r w:rsidRPr="002F670F">
        <w:rPr>
          <w:rFonts w:ascii="Calibri" w:hAnsi="Calibri" w:cs="Calibri"/>
          <w:sz w:val="22"/>
          <w:szCs w:val="22"/>
        </w:rPr>
        <w:t>complaint</w:t>
      </w:r>
      <w:r w:rsidRPr="002F670F">
        <w:rPr>
          <w:rFonts w:ascii="Calibri" w:hAnsi="Calibri" w:cs="Calibri"/>
          <w:spacing w:val="-4"/>
          <w:sz w:val="22"/>
          <w:szCs w:val="22"/>
        </w:rPr>
        <w:t xml:space="preserve"> </w:t>
      </w:r>
      <w:r w:rsidRPr="002F670F">
        <w:rPr>
          <w:rFonts w:ascii="Calibri" w:hAnsi="Calibri" w:cs="Calibri"/>
          <w:sz w:val="22"/>
          <w:szCs w:val="22"/>
        </w:rPr>
        <w:t>with</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00045748">
        <w:rPr>
          <w:rFonts w:ascii="Calibri" w:hAnsi="Calibri" w:cs="Calibri"/>
          <w:sz w:val="22"/>
          <w:szCs w:val="22"/>
        </w:rPr>
        <w:t>Executive Committee</w:t>
      </w:r>
      <w:r w:rsidRPr="002F670F">
        <w:rPr>
          <w:rFonts w:ascii="Calibri" w:hAnsi="Calibri" w:cs="Calibri"/>
          <w:spacing w:val="-3"/>
          <w:sz w:val="22"/>
          <w:szCs w:val="22"/>
        </w:rPr>
        <w:t xml:space="preserve"> </w:t>
      </w:r>
      <w:r w:rsidRPr="002F670F">
        <w:rPr>
          <w:rFonts w:ascii="Calibri" w:hAnsi="Calibri" w:cs="Calibri"/>
          <w:sz w:val="22"/>
          <w:szCs w:val="22"/>
        </w:rPr>
        <w:t>against</w:t>
      </w:r>
      <w:r w:rsidRPr="002F670F">
        <w:rPr>
          <w:rFonts w:ascii="Calibri" w:hAnsi="Calibri" w:cs="Calibri"/>
          <w:spacing w:val="-4"/>
          <w:sz w:val="22"/>
          <w:szCs w:val="22"/>
        </w:rPr>
        <w:t xml:space="preserve"> </w:t>
      </w: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patron,</w:t>
      </w:r>
      <w:r w:rsidRPr="002F670F">
        <w:rPr>
          <w:rFonts w:ascii="Calibri" w:hAnsi="Calibri" w:cs="Calibri"/>
          <w:spacing w:val="-4"/>
          <w:sz w:val="22"/>
          <w:szCs w:val="22"/>
        </w:rPr>
        <w:t xml:space="preserve"> </w:t>
      </w:r>
      <w:r w:rsidRPr="002F670F">
        <w:rPr>
          <w:rFonts w:ascii="Calibri" w:hAnsi="Calibri" w:cs="Calibri"/>
          <w:sz w:val="22"/>
          <w:szCs w:val="22"/>
        </w:rPr>
        <w:t>member,</w:t>
      </w:r>
      <w:r w:rsidRPr="002F670F">
        <w:rPr>
          <w:rFonts w:ascii="Calibri" w:hAnsi="Calibri" w:cs="Calibri"/>
          <w:spacing w:val="-4"/>
          <w:sz w:val="22"/>
          <w:szCs w:val="22"/>
        </w:rPr>
        <w:t xml:space="preserve"> </w:t>
      </w:r>
      <w:r w:rsidRPr="002F670F">
        <w:rPr>
          <w:rFonts w:ascii="Calibri" w:hAnsi="Calibri" w:cs="Calibri"/>
          <w:sz w:val="22"/>
          <w:szCs w:val="22"/>
        </w:rPr>
        <w:t>employee,</w:t>
      </w:r>
      <w:r w:rsidRPr="002F670F">
        <w:rPr>
          <w:rFonts w:ascii="Calibri" w:hAnsi="Calibri" w:cs="Calibri"/>
          <w:spacing w:val="-4"/>
          <w:sz w:val="22"/>
          <w:szCs w:val="22"/>
        </w:rPr>
        <w:t xml:space="preserve"> </w:t>
      </w:r>
      <w:r w:rsidRPr="002F670F">
        <w:rPr>
          <w:rFonts w:ascii="Calibri" w:hAnsi="Calibri" w:cs="Calibri"/>
          <w:sz w:val="22"/>
          <w:szCs w:val="22"/>
        </w:rPr>
        <w:t>officer</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appointee</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4"/>
          <w:sz w:val="22"/>
          <w:szCs w:val="22"/>
        </w:rPr>
        <w:t xml:space="preserve"> </w:t>
      </w:r>
      <w:r w:rsidRPr="002F670F">
        <w:rPr>
          <w:rFonts w:ascii="Calibri" w:hAnsi="Calibri" w:cs="Calibri"/>
          <w:sz w:val="22"/>
          <w:szCs w:val="22"/>
        </w:rPr>
        <w:t>they</w:t>
      </w:r>
      <w:r w:rsidRPr="002F670F">
        <w:rPr>
          <w:rFonts w:ascii="Calibri" w:hAnsi="Calibri" w:cs="Calibri"/>
          <w:spacing w:val="-4"/>
          <w:sz w:val="22"/>
          <w:szCs w:val="22"/>
        </w:rPr>
        <w:t xml:space="preserve"> </w:t>
      </w:r>
      <w:r w:rsidRPr="002F670F">
        <w:rPr>
          <w:rFonts w:ascii="Calibri" w:hAnsi="Calibri" w:cs="Calibri"/>
          <w:sz w:val="22"/>
          <w:szCs w:val="22"/>
        </w:rPr>
        <w:t>believe</w:t>
      </w:r>
      <w:r w:rsidRPr="002F670F">
        <w:rPr>
          <w:rFonts w:ascii="Calibri" w:hAnsi="Calibri" w:cs="Calibri"/>
          <w:spacing w:val="-4"/>
          <w:sz w:val="22"/>
          <w:szCs w:val="22"/>
        </w:rPr>
        <w:t xml:space="preserve"> </w:t>
      </w:r>
      <w:r w:rsidRPr="002F670F">
        <w:rPr>
          <w:rFonts w:ascii="Calibri" w:hAnsi="Calibri" w:cs="Calibri"/>
          <w:sz w:val="22"/>
          <w:szCs w:val="22"/>
        </w:rPr>
        <w:t>have</w:t>
      </w:r>
      <w:r w:rsidRPr="002F670F">
        <w:rPr>
          <w:rFonts w:ascii="Calibri" w:hAnsi="Calibri" w:cs="Calibri"/>
          <w:spacing w:val="-3"/>
          <w:sz w:val="22"/>
          <w:szCs w:val="22"/>
        </w:rPr>
        <w:t xml:space="preserve"> </w:t>
      </w:r>
      <w:r w:rsidRPr="002F670F">
        <w:rPr>
          <w:rFonts w:ascii="Calibri" w:hAnsi="Calibri" w:cs="Calibri"/>
          <w:sz w:val="22"/>
          <w:szCs w:val="22"/>
        </w:rPr>
        <w:t>violated</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House</w:t>
      </w:r>
      <w:r w:rsidRPr="002F670F">
        <w:rPr>
          <w:rFonts w:ascii="Calibri" w:hAnsi="Calibri" w:cs="Calibri"/>
          <w:spacing w:val="-4"/>
          <w:sz w:val="22"/>
          <w:szCs w:val="22"/>
        </w:rPr>
        <w:t xml:space="preserve"> </w:t>
      </w:r>
      <w:r w:rsidRPr="002F670F">
        <w:rPr>
          <w:rFonts w:ascii="Calibri" w:hAnsi="Calibri" w:cs="Calibri"/>
          <w:sz w:val="22"/>
          <w:szCs w:val="22"/>
        </w:rPr>
        <w:t>Rules.</w:t>
      </w:r>
    </w:p>
    <w:p w:rsidR="002F670F" w:rsidRPr="002F670F" w:rsidRDefault="002F670F" w:rsidP="002F670F">
      <w:pPr>
        <w:numPr>
          <w:ilvl w:val="0"/>
          <w:numId w:val="6"/>
        </w:numPr>
        <w:tabs>
          <w:tab w:val="left" w:pos="400"/>
        </w:tabs>
        <w:kinsoku w:val="0"/>
        <w:overflowPunct w:val="0"/>
        <w:autoSpaceDE w:val="0"/>
        <w:autoSpaceDN w:val="0"/>
        <w:adjustRightInd w:val="0"/>
        <w:spacing w:after="0"/>
        <w:ind w:left="400" w:right="462"/>
        <w:rPr>
          <w:rFonts w:ascii="Calibri" w:hAnsi="Calibri" w:cs="Calibri"/>
          <w:sz w:val="22"/>
          <w:szCs w:val="22"/>
        </w:rPr>
      </w:pPr>
      <w:r w:rsidRPr="002F670F">
        <w:rPr>
          <w:rFonts w:ascii="Calibri" w:hAnsi="Calibri" w:cs="Calibri"/>
          <w:sz w:val="22"/>
          <w:szCs w:val="22"/>
        </w:rPr>
        <w:t>Complaints</w:t>
      </w:r>
      <w:r w:rsidRPr="002F670F">
        <w:rPr>
          <w:rFonts w:ascii="Calibri" w:hAnsi="Calibri" w:cs="Calibri"/>
          <w:spacing w:val="-2"/>
          <w:sz w:val="22"/>
          <w:szCs w:val="22"/>
        </w:rPr>
        <w:t xml:space="preserve"> </w:t>
      </w:r>
      <w:r w:rsidRPr="002F670F">
        <w:rPr>
          <w:rFonts w:ascii="Calibri" w:hAnsi="Calibri" w:cs="Calibri"/>
          <w:sz w:val="22"/>
          <w:szCs w:val="22"/>
        </w:rPr>
        <w:t>against</w:t>
      </w:r>
      <w:r w:rsidRPr="002F670F">
        <w:rPr>
          <w:rFonts w:ascii="Calibri" w:hAnsi="Calibri" w:cs="Calibri"/>
          <w:spacing w:val="-2"/>
          <w:sz w:val="22"/>
          <w:szCs w:val="22"/>
        </w:rPr>
        <w:t xml:space="preserve"> </w:t>
      </w:r>
      <w:r w:rsidRPr="002F670F">
        <w:rPr>
          <w:rFonts w:ascii="Calibri" w:hAnsi="Calibri" w:cs="Calibri"/>
          <w:sz w:val="22"/>
          <w:szCs w:val="22"/>
        </w:rPr>
        <w:t>Post</w:t>
      </w:r>
      <w:r w:rsidRPr="002F670F">
        <w:rPr>
          <w:rFonts w:ascii="Calibri" w:hAnsi="Calibri" w:cs="Calibri"/>
          <w:spacing w:val="-2"/>
          <w:sz w:val="22"/>
          <w:szCs w:val="22"/>
        </w:rPr>
        <w:t xml:space="preserve"> </w:t>
      </w:r>
      <w:r w:rsidRPr="002F670F">
        <w:rPr>
          <w:rFonts w:ascii="Calibri" w:hAnsi="Calibri" w:cs="Calibri"/>
          <w:sz w:val="22"/>
          <w:szCs w:val="22"/>
        </w:rPr>
        <w:t>Members</w:t>
      </w:r>
      <w:r w:rsidRPr="002F670F">
        <w:rPr>
          <w:rFonts w:ascii="Calibri" w:hAnsi="Calibri" w:cs="Calibri"/>
          <w:spacing w:val="-2"/>
          <w:sz w:val="22"/>
          <w:szCs w:val="22"/>
        </w:rPr>
        <w:t xml:space="preserve"> </w:t>
      </w:r>
      <w:r w:rsidRPr="002F670F">
        <w:rPr>
          <w:rFonts w:ascii="Calibri" w:hAnsi="Calibri" w:cs="Calibri"/>
          <w:sz w:val="22"/>
          <w:szCs w:val="22"/>
        </w:rPr>
        <w:t>will</w:t>
      </w:r>
      <w:r w:rsidRPr="002F670F">
        <w:rPr>
          <w:rFonts w:ascii="Calibri" w:hAnsi="Calibri" w:cs="Calibri"/>
          <w:spacing w:val="-2"/>
          <w:sz w:val="22"/>
          <w:szCs w:val="22"/>
        </w:rPr>
        <w:t xml:space="preserve"> </w:t>
      </w:r>
      <w:r w:rsidRPr="002F670F">
        <w:rPr>
          <w:rFonts w:ascii="Calibri" w:hAnsi="Calibri" w:cs="Calibri"/>
          <w:sz w:val="22"/>
          <w:szCs w:val="22"/>
        </w:rPr>
        <w:t>be</w:t>
      </w:r>
      <w:r w:rsidRPr="002F670F">
        <w:rPr>
          <w:rFonts w:ascii="Calibri" w:hAnsi="Calibri" w:cs="Calibri"/>
          <w:spacing w:val="-2"/>
          <w:sz w:val="22"/>
          <w:szCs w:val="22"/>
        </w:rPr>
        <w:t xml:space="preserve"> </w:t>
      </w:r>
      <w:r w:rsidRPr="002F670F">
        <w:rPr>
          <w:rFonts w:ascii="Calibri" w:hAnsi="Calibri" w:cs="Calibri"/>
          <w:sz w:val="22"/>
          <w:szCs w:val="22"/>
        </w:rPr>
        <w:t>submitted</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00045748">
        <w:rPr>
          <w:rFonts w:ascii="Calibri" w:hAnsi="Calibri" w:cs="Calibri"/>
          <w:sz w:val="22"/>
          <w:szCs w:val="22"/>
        </w:rPr>
        <w:t>Executive Committee</w:t>
      </w:r>
      <w:r w:rsidRPr="002F670F">
        <w:rPr>
          <w:rFonts w:ascii="Calibri" w:hAnsi="Calibri" w:cs="Calibri"/>
          <w:spacing w:val="-2"/>
          <w:sz w:val="22"/>
          <w:szCs w:val="22"/>
        </w:rPr>
        <w:t xml:space="preserve"> </w:t>
      </w:r>
      <w:r w:rsidRPr="002F670F">
        <w:rPr>
          <w:rFonts w:ascii="Calibri" w:hAnsi="Calibri" w:cs="Calibri"/>
          <w:sz w:val="22"/>
          <w:szCs w:val="22"/>
        </w:rPr>
        <w:t>Chairperson</w:t>
      </w:r>
      <w:r w:rsidRPr="002F670F">
        <w:rPr>
          <w:rFonts w:ascii="Calibri" w:hAnsi="Calibri" w:cs="Calibri"/>
          <w:spacing w:val="-2"/>
          <w:sz w:val="22"/>
          <w:szCs w:val="22"/>
        </w:rPr>
        <w:t xml:space="preserve"> </w:t>
      </w:r>
      <w:r w:rsidRPr="002F670F">
        <w:rPr>
          <w:rFonts w:ascii="Calibri" w:hAnsi="Calibri" w:cs="Calibri"/>
          <w:sz w:val="22"/>
          <w:szCs w:val="22"/>
        </w:rPr>
        <w:t>for</w:t>
      </w:r>
      <w:r w:rsidRPr="002F670F">
        <w:rPr>
          <w:rFonts w:ascii="Calibri" w:hAnsi="Calibri" w:cs="Calibri"/>
          <w:spacing w:val="-1"/>
          <w:sz w:val="22"/>
          <w:szCs w:val="22"/>
        </w:rPr>
        <w:t xml:space="preserve"> </w:t>
      </w:r>
      <w:r w:rsidRPr="002F670F">
        <w:rPr>
          <w:rFonts w:ascii="Calibri" w:hAnsi="Calibri" w:cs="Calibri"/>
          <w:sz w:val="22"/>
          <w:szCs w:val="22"/>
        </w:rPr>
        <w:t>review</w:t>
      </w:r>
      <w:r w:rsidRPr="002F670F">
        <w:rPr>
          <w:rFonts w:ascii="Calibri" w:hAnsi="Calibri" w:cs="Calibri"/>
          <w:spacing w:val="-2"/>
          <w:sz w:val="22"/>
          <w:szCs w:val="22"/>
        </w:rPr>
        <w:t xml:space="preserve"> </w:t>
      </w:r>
      <w:r w:rsidRPr="002F670F">
        <w:rPr>
          <w:rFonts w:ascii="Calibri" w:hAnsi="Calibri" w:cs="Calibri"/>
          <w:sz w:val="22"/>
          <w:szCs w:val="22"/>
        </w:rPr>
        <w:t>must</w:t>
      </w:r>
      <w:r w:rsidRPr="002F670F">
        <w:rPr>
          <w:rFonts w:ascii="Calibri" w:hAnsi="Calibri" w:cs="Calibri"/>
          <w:spacing w:val="-2"/>
          <w:sz w:val="22"/>
          <w:szCs w:val="22"/>
        </w:rPr>
        <w:t xml:space="preserve"> </w:t>
      </w:r>
      <w:r w:rsidRPr="002F670F">
        <w:rPr>
          <w:rFonts w:ascii="Calibri" w:hAnsi="Calibri" w:cs="Calibri"/>
          <w:sz w:val="22"/>
          <w:szCs w:val="22"/>
        </w:rPr>
        <w:t>be</w:t>
      </w:r>
      <w:r w:rsidRPr="002F670F">
        <w:rPr>
          <w:rFonts w:ascii="Calibri" w:hAnsi="Calibri" w:cs="Calibri"/>
          <w:spacing w:val="-2"/>
          <w:sz w:val="22"/>
          <w:szCs w:val="22"/>
        </w:rPr>
        <w:t xml:space="preserve"> </w:t>
      </w:r>
      <w:r w:rsidRPr="002F670F">
        <w:rPr>
          <w:rFonts w:ascii="Calibri" w:hAnsi="Calibri" w:cs="Calibri"/>
          <w:sz w:val="22"/>
          <w:szCs w:val="22"/>
        </w:rPr>
        <w:t>in</w:t>
      </w:r>
      <w:r w:rsidRPr="002F670F">
        <w:rPr>
          <w:rFonts w:ascii="Calibri" w:hAnsi="Calibri" w:cs="Calibri"/>
          <w:spacing w:val="-2"/>
          <w:sz w:val="22"/>
          <w:szCs w:val="22"/>
        </w:rPr>
        <w:t xml:space="preserve"> </w:t>
      </w:r>
      <w:r w:rsidRPr="002F670F">
        <w:rPr>
          <w:rFonts w:ascii="Calibri" w:hAnsi="Calibri" w:cs="Calibri"/>
          <w:sz w:val="22"/>
          <w:szCs w:val="22"/>
        </w:rPr>
        <w:t>writing</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signed</w:t>
      </w:r>
      <w:r w:rsidRPr="002F670F">
        <w:rPr>
          <w:rFonts w:ascii="Calibri" w:hAnsi="Calibri" w:cs="Calibri"/>
          <w:spacing w:val="-2"/>
          <w:sz w:val="22"/>
          <w:szCs w:val="22"/>
        </w:rPr>
        <w:t xml:space="preserve"> </w:t>
      </w:r>
      <w:r w:rsidRPr="002F670F">
        <w:rPr>
          <w:rFonts w:ascii="Calibri" w:hAnsi="Calibri" w:cs="Calibri"/>
          <w:sz w:val="22"/>
          <w:szCs w:val="22"/>
        </w:rPr>
        <w:t>by</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person</w:t>
      </w:r>
      <w:r w:rsidRPr="002F670F">
        <w:rPr>
          <w:rFonts w:ascii="Calibri" w:hAnsi="Calibri" w:cs="Calibri"/>
          <w:spacing w:val="-2"/>
          <w:sz w:val="22"/>
          <w:szCs w:val="22"/>
        </w:rPr>
        <w:t xml:space="preserve"> </w:t>
      </w:r>
      <w:r w:rsidRPr="002F670F">
        <w:rPr>
          <w:rFonts w:ascii="Calibri" w:hAnsi="Calibri" w:cs="Calibri"/>
          <w:sz w:val="22"/>
          <w:szCs w:val="22"/>
        </w:rPr>
        <w:t>bringing</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complaint.</w:t>
      </w:r>
    </w:p>
    <w:p w:rsidR="002F670F" w:rsidRPr="006F2927" w:rsidRDefault="002F670F" w:rsidP="002F670F">
      <w:pPr>
        <w:numPr>
          <w:ilvl w:val="0"/>
          <w:numId w:val="6"/>
        </w:numPr>
        <w:tabs>
          <w:tab w:val="left" w:pos="400"/>
        </w:tabs>
        <w:kinsoku w:val="0"/>
        <w:overflowPunct w:val="0"/>
        <w:autoSpaceDE w:val="0"/>
        <w:autoSpaceDN w:val="0"/>
        <w:adjustRightInd w:val="0"/>
        <w:spacing w:after="0"/>
        <w:ind w:left="400" w:right="189"/>
        <w:rPr>
          <w:rFonts w:ascii="Calibri" w:hAnsi="Calibri" w:cs="Calibri"/>
          <w:b/>
          <w:bCs/>
          <w:i/>
          <w:iCs/>
          <w:sz w:val="22"/>
          <w:szCs w:val="22"/>
          <w:highlight w:val="yellow"/>
        </w:rPr>
      </w:pPr>
      <w:r w:rsidRPr="002F670F">
        <w:rPr>
          <w:rFonts w:ascii="Calibri" w:hAnsi="Calibri" w:cs="Calibri"/>
          <w:sz w:val="22"/>
          <w:szCs w:val="22"/>
        </w:rPr>
        <w:t>Any</w:t>
      </w:r>
      <w:r w:rsidRPr="002F670F">
        <w:rPr>
          <w:rFonts w:ascii="Calibri" w:hAnsi="Calibri" w:cs="Calibri"/>
          <w:spacing w:val="-5"/>
          <w:sz w:val="22"/>
          <w:szCs w:val="22"/>
        </w:rPr>
        <w:t xml:space="preserve"> </w:t>
      </w:r>
      <w:r w:rsidRPr="002F670F">
        <w:rPr>
          <w:rFonts w:ascii="Calibri" w:hAnsi="Calibri" w:cs="Calibri"/>
          <w:sz w:val="22"/>
          <w:szCs w:val="22"/>
        </w:rPr>
        <w:t>member</w:t>
      </w:r>
      <w:r w:rsidRPr="002F670F">
        <w:rPr>
          <w:rFonts w:ascii="Calibri" w:hAnsi="Calibri" w:cs="Calibri"/>
          <w:spacing w:val="-5"/>
          <w:sz w:val="22"/>
          <w:szCs w:val="22"/>
        </w:rPr>
        <w:t xml:space="preserve"> </w:t>
      </w:r>
      <w:r w:rsidRPr="002F670F">
        <w:rPr>
          <w:rFonts w:ascii="Calibri" w:hAnsi="Calibri" w:cs="Calibri"/>
          <w:sz w:val="22"/>
          <w:szCs w:val="22"/>
        </w:rPr>
        <w:t>who</w:t>
      </w:r>
      <w:r w:rsidRPr="002F670F">
        <w:rPr>
          <w:rFonts w:ascii="Calibri" w:hAnsi="Calibri" w:cs="Calibri"/>
          <w:spacing w:val="-5"/>
          <w:sz w:val="22"/>
          <w:szCs w:val="22"/>
        </w:rPr>
        <w:t xml:space="preserve"> </w:t>
      </w:r>
      <w:r w:rsidRPr="002F670F">
        <w:rPr>
          <w:rFonts w:ascii="Calibri" w:hAnsi="Calibri" w:cs="Calibri"/>
          <w:sz w:val="22"/>
          <w:szCs w:val="22"/>
        </w:rPr>
        <w:t>strikes</w:t>
      </w:r>
      <w:r w:rsidRPr="002F670F">
        <w:rPr>
          <w:rFonts w:ascii="Calibri" w:hAnsi="Calibri" w:cs="Calibri"/>
          <w:spacing w:val="-5"/>
          <w:sz w:val="22"/>
          <w:szCs w:val="22"/>
        </w:rPr>
        <w:t xml:space="preserve"> </w:t>
      </w:r>
      <w:r w:rsidRPr="002F670F">
        <w:rPr>
          <w:rFonts w:ascii="Calibri" w:hAnsi="Calibri" w:cs="Calibri"/>
          <w:sz w:val="22"/>
          <w:szCs w:val="22"/>
        </w:rPr>
        <w:t>another</w:t>
      </w:r>
      <w:r w:rsidRPr="002F670F">
        <w:rPr>
          <w:rFonts w:ascii="Calibri" w:hAnsi="Calibri" w:cs="Calibri"/>
          <w:spacing w:val="-5"/>
          <w:sz w:val="22"/>
          <w:szCs w:val="22"/>
        </w:rPr>
        <w:t xml:space="preserve"> </w:t>
      </w:r>
      <w:r w:rsidRPr="002F670F">
        <w:rPr>
          <w:rFonts w:ascii="Calibri" w:hAnsi="Calibri" w:cs="Calibri"/>
          <w:sz w:val="22"/>
          <w:szCs w:val="22"/>
        </w:rPr>
        <w:t>person</w:t>
      </w:r>
      <w:r w:rsidRPr="002F670F">
        <w:rPr>
          <w:rFonts w:ascii="Calibri" w:hAnsi="Calibri" w:cs="Calibri"/>
          <w:spacing w:val="-5"/>
          <w:sz w:val="22"/>
          <w:szCs w:val="22"/>
        </w:rPr>
        <w:t xml:space="preserve"> </w:t>
      </w:r>
      <w:r w:rsidRPr="002F670F">
        <w:rPr>
          <w:rFonts w:ascii="Calibri" w:hAnsi="Calibri" w:cs="Calibri"/>
          <w:sz w:val="22"/>
          <w:szCs w:val="22"/>
        </w:rPr>
        <w:t>in</w:t>
      </w:r>
      <w:r w:rsidRPr="002F670F">
        <w:rPr>
          <w:rFonts w:ascii="Calibri" w:hAnsi="Calibri" w:cs="Calibri"/>
          <w:spacing w:val="-5"/>
          <w:sz w:val="22"/>
          <w:szCs w:val="22"/>
        </w:rPr>
        <w:t xml:space="preserve"> </w:t>
      </w:r>
      <w:r w:rsidRPr="002F670F">
        <w:rPr>
          <w:rFonts w:ascii="Calibri" w:hAnsi="Calibri" w:cs="Calibri"/>
          <w:sz w:val="22"/>
          <w:szCs w:val="22"/>
        </w:rPr>
        <w:t>a</w:t>
      </w:r>
      <w:r w:rsidRPr="002F670F">
        <w:rPr>
          <w:rFonts w:ascii="Calibri" w:hAnsi="Calibri" w:cs="Calibri"/>
          <w:spacing w:val="-5"/>
          <w:sz w:val="22"/>
          <w:szCs w:val="22"/>
        </w:rPr>
        <w:t xml:space="preserve"> </w:t>
      </w:r>
      <w:r w:rsidRPr="002F670F">
        <w:rPr>
          <w:rFonts w:ascii="Calibri" w:hAnsi="Calibri" w:cs="Calibri"/>
          <w:sz w:val="22"/>
          <w:szCs w:val="22"/>
        </w:rPr>
        <w:t>non-self-defense</w:t>
      </w:r>
      <w:r w:rsidRPr="002F670F">
        <w:rPr>
          <w:rFonts w:ascii="Calibri" w:hAnsi="Calibri" w:cs="Calibri"/>
          <w:spacing w:val="-5"/>
          <w:sz w:val="22"/>
          <w:szCs w:val="22"/>
        </w:rPr>
        <w:t xml:space="preserve"> </w:t>
      </w:r>
      <w:r w:rsidRPr="002F670F">
        <w:rPr>
          <w:rFonts w:ascii="Calibri" w:hAnsi="Calibri" w:cs="Calibri"/>
          <w:sz w:val="22"/>
          <w:szCs w:val="22"/>
        </w:rPr>
        <w:t>manner</w:t>
      </w:r>
      <w:r w:rsidRPr="002F670F">
        <w:rPr>
          <w:rFonts w:ascii="Calibri" w:hAnsi="Calibri" w:cs="Calibri"/>
          <w:spacing w:val="-5"/>
          <w:sz w:val="22"/>
          <w:szCs w:val="22"/>
        </w:rPr>
        <w:t xml:space="preserve"> </w:t>
      </w:r>
      <w:r w:rsidRPr="002F670F">
        <w:rPr>
          <w:rFonts w:ascii="Calibri" w:hAnsi="Calibri" w:cs="Calibri"/>
          <w:sz w:val="22"/>
          <w:szCs w:val="22"/>
        </w:rPr>
        <w:t>will</w:t>
      </w:r>
      <w:r w:rsidRPr="002F670F">
        <w:rPr>
          <w:rFonts w:ascii="Calibri" w:hAnsi="Calibri" w:cs="Calibri"/>
          <w:spacing w:val="-5"/>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immediately</w:t>
      </w:r>
      <w:r w:rsidRPr="002F670F">
        <w:rPr>
          <w:rFonts w:ascii="Calibri" w:hAnsi="Calibri" w:cs="Calibri"/>
          <w:spacing w:val="-4"/>
          <w:sz w:val="22"/>
          <w:szCs w:val="22"/>
        </w:rPr>
        <w:t xml:space="preserve"> </w:t>
      </w:r>
      <w:r w:rsidRPr="002F670F">
        <w:rPr>
          <w:rFonts w:ascii="Calibri" w:hAnsi="Calibri" w:cs="Calibri"/>
          <w:sz w:val="22"/>
          <w:szCs w:val="22"/>
        </w:rPr>
        <w:t>ejected</w:t>
      </w:r>
      <w:r w:rsidRPr="002F670F">
        <w:rPr>
          <w:rFonts w:ascii="Calibri" w:hAnsi="Calibri" w:cs="Calibri"/>
          <w:spacing w:val="-5"/>
          <w:sz w:val="22"/>
          <w:szCs w:val="22"/>
        </w:rPr>
        <w:t xml:space="preserve"> </w:t>
      </w:r>
      <w:r w:rsidRPr="002F670F">
        <w:rPr>
          <w:rFonts w:ascii="Calibri" w:hAnsi="Calibri" w:cs="Calibri"/>
          <w:sz w:val="22"/>
          <w:szCs w:val="22"/>
        </w:rPr>
        <w:t>from</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Post</w:t>
      </w:r>
      <w:r w:rsidRPr="002F670F">
        <w:rPr>
          <w:rFonts w:ascii="Calibri" w:hAnsi="Calibri" w:cs="Calibri"/>
          <w:spacing w:val="-5"/>
          <w:sz w:val="22"/>
          <w:szCs w:val="22"/>
        </w:rPr>
        <w:t xml:space="preserve"> </w:t>
      </w:r>
      <w:r w:rsidRPr="002F670F">
        <w:rPr>
          <w:rFonts w:ascii="Calibri" w:hAnsi="Calibri" w:cs="Calibri"/>
          <w:sz w:val="22"/>
          <w:szCs w:val="22"/>
        </w:rPr>
        <w:t>for</w:t>
      </w:r>
      <w:r w:rsidRPr="002F670F">
        <w:rPr>
          <w:rFonts w:ascii="Calibri" w:hAnsi="Calibri" w:cs="Calibri"/>
          <w:spacing w:val="-5"/>
          <w:sz w:val="22"/>
          <w:szCs w:val="22"/>
        </w:rPr>
        <w:t xml:space="preserve"> </w:t>
      </w:r>
      <w:r w:rsidRPr="002F670F">
        <w:rPr>
          <w:rFonts w:ascii="Calibri" w:hAnsi="Calibri" w:cs="Calibri"/>
          <w:sz w:val="22"/>
          <w:szCs w:val="22"/>
        </w:rPr>
        <w:t>30</w:t>
      </w:r>
      <w:r w:rsidRPr="002F670F">
        <w:rPr>
          <w:rFonts w:ascii="Calibri" w:hAnsi="Calibri" w:cs="Calibri"/>
          <w:spacing w:val="-5"/>
          <w:sz w:val="22"/>
          <w:szCs w:val="22"/>
        </w:rPr>
        <w:t xml:space="preserve"> </w:t>
      </w:r>
      <w:r w:rsidRPr="002F670F">
        <w:rPr>
          <w:rFonts w:ascii="Calibri" w:hAnsi="Calibri" w:cs="Calibri"/>
          <w:sz w:val="22"/>
          <w:szCs w:val="22"/>
        </w:rPr>
        <w:t>days,</w:t>
      </w:r>
      <w:r w:rsidRPr="002F670F">
        <w:rPr>
          <w:rFonts w:ascii="Calibri" w:hAnsi="Calibri" w:cs="Calibri"/>
          <w:spacing w:val="-5"/>
          <w:sz w:val="22"/>
          <w:szCs w:val="22"/>
        </w:rPr>
        <w:t xml:space="preserve"> </w:t>
      </w:r>
      <w:r w:rsidRPr="002F670F">
        <w:rPr>
          <w:rFonts w:ascii="Calibri" w:hAnsi="Calibri" w:cs="Calibri"/>
          <w:sz w:val="22"/>
          <w:szCs w:val="22"/>
        </w:rPr>
        <w:t>pending</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finding</w:t>
      </w:r>
      <w:r w:rsidRPr="002F670F">
        <w:rPr>
          <w:rFonts w:ascii="Calibri" w:hAnsi="Calibri" w:cs="Calibri"/>
          <w:spacing w:val="-5"/>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00045748">
        <w:rPr>
          <w:rFonts w:ascii="Calibri" w:hAnsi="Calibri" w:cs="Calibri"/>
          <w:sz w:val="22"/>
          <w:szCs w:val="22"/>
        </w:rPr>
        <w:t>Executive Committee</w:t>
      </w:r>
      <w:r w:rsidRPr="002F670F">
        <w:rPr>
          <w:rFonts w:ascii="Calibri" w:hAnsi="Calibri" w:cs="Calibri"/>
          <w:sz w:val="22"/>
          <w:szCs w:val="22"/>
        </w:rPr>
        <w:t>.</w:t>
      </w:r>
      <w:r w:rsidRPr="002F670F">
        <w:rPr>
          <w:rFonts w:ascii="Calibri" w:hAnsi="Calibri" w:cs="Calibri"/>
          <w:spacing w:val="-5"/>
          <w:sz w:val="22"/>
          <w:szCs w:val="22"/>
        </w:rPr>
        <w:t xml:space="preserve"> </w:t>
      </w:r>
      <w:r w:rsidRPr="006F2927">
        <w:rPr>
          <w:rFonts w:ascii="Calibri" w:hAnsi="Calibri" w:cs="Calibri"/>
          <w:b/>
          <w:bCs/>
          <w:i/>
          <w:iCs/>
          <w:sz w:val="22"/>
          <w:szCs w:val="22"/>
          <w:highlight w:val="yellow"/>
        </w:rPr>
        <w:t>This</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is</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an</w:t>
      </w:r>
      <w:r w:rsidRPr="006F2927">
        <w:rPr>
          <w:rFonts w:ascii="Calibri" w:hAnsi="Calibri" w:cs="Calibri"/>
          <w:b/>
          <w:bCs/>
          <w:i/>
          <w:iCs/>
          <w:spacing w:val="-4"/>
          <w:sz w:val="22"/>
          <w:szCs w:val="22"/>
          <w:highlight w:val="yellow"/>
        </w:rPr>
        <w:t xml:space="preserve"> </w:t>
      </w:r>
      <w:r w:rsidRPr="006F2927">
        <w:rPr>
          <w:rFonts w:ascii="Calibri" w:hAnsi="Calibri" w:cs="Calibri"/>
          <w:b/>
          <w:bCs/>
          <w:i/>
          <w:iCs/>
          <w:sz w:val="22"/>
          <w:szCs w:val="22"/>
          <w:highlight w:val="yellow"/>
        </w:rPr>
        <w:t>incident</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that</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is</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reportable</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using</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Incident</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Report</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Form</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and</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TABC</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Breach</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of</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the</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Peace</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Report</w:t>
      </w:r>
      <w:r w:rsidRPr="006F2927">
        <w:rPr>
          <w:rFonts w:ascii="Calibri" w:hAnsi="Calibri" w:cs="Calibri"/>
          <w:b/>
          <w:bCs/>
          <w:i/>
          <w:iCs/>
          <w:spacing w:val="-4"/>
          <w:sz w:val="22"/>
          <w:szCs w:val="22"/>
          <w:highlight w:val="yellow"/>
        </w:rPr>
        <w:t xml:space="preserve"> </w:t>
      </w:r>
      <w:r w:rsidRPr="006F2927">
        <w:rPr>
          <w:rFonts w:ascii="Calibri" w:hAnsi="Calibri" w:cs="Calibri"/>
          <w:b/>
          <w:bCs/>
          <w:i/>
          <w:iCs/>
          <w:sz w:val="22"/>
          <w:szCs w:val="22"/>
          <w:highlight w:val="yellow"/>
        </w:rPr>
        <w:t>(TABC</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Form</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ENF</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5122)</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and</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reported</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in</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accordance</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with</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para</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4</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q</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above</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and</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Appendix</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G</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and</w:t>
      </w:r>
      <w:r w:rsidRPr="006F2927">
        <w:rPr>
          <w:rFonts w:ascii="Calibri" w:hAnsi="Calibri" w:cs="Calibri"/>
          <w:b/>
          <w:bCs/>
          <w:i/>
          <w:iCs/>
          <w:spacing w:val="-5"/>
          <w:sz w:val="22"/>
          <w:szCs w:val="22"/>
          <w:highlight w:val="yellow"/>
        </w:rPr>
        <w:t xml:space="preserve"> </w:t>
      </w:r>
      <w:r w:rsidRPr="006F2927">
        <w:rPr>
          <w:rFonts w:ascii="Calibri" w:hAnsi="Calibri" w:cs="Calibri"/>
          <w:b/>
          <w:bCs/>
          <w:i/>
          <w:iCs/>
          <w:sz w:val="22"/>
          <w:szCs w:val="22"/>
          <w:highlight w:val="yellow"/>
        </w:rPr>
        <w:t>H.</w:t>
      </w:r>
    </w:p>
    <w:p w:rsidR="002F670F" w:rsidRPr="002F670F" w:rsidRDefault="002F670F" w:rsidP="002F670F">
      <w:pPr>
        <w:numPr>
          <w:ilvl w:val="0"/>
          <w:numId w:val="6"/>
        </w:numPr>
        <w:tabs>
          <w:tab w:val="left" w:pos="400"/>
        </w:tabs>
        <w:kinsoku w:val="0"/>
        <w:overflowPunct w:val="0"/>
        <w:autoSpaceDE w:val="0"/>
        <w:autoSpaceDN w:val="0"/>
        <w:adjustRightInd w:val="0"/>
        <w:spacing w:after="0"/>
        <w:ind w:left="400" w:right="142"/>
        <w:rPr>
          <w:rFonts w:ascii="Calibri" w:hAnsi="Calibri" w:cs="Calibri"/>
          <w:sz w:val="22"/>
          <w:szCs w:val="22"/>
        </w:rPr>
      </w:pPr>
      <w:r w:rsidRPr="002F670F">
        <w:rPr>
          <w:rFonts w:ascii="Calibri" w:hAnsi="Calibri" w:cs="Calibri"/>
          <w:sz w:val="22"/>
          <w:szCs w:val="22"/>
        </w:rPr>
        <w:t>Racial,</w:t>
      </w:r>
      <w:r w:rsidRPr="002F670F">
        <w:rPr>
          <w:rFonts w:ascii="Calibri" w:hAnsi="Calibri" w:cs="Calibri"/>
          <w:spacing w:val="-6"/>
          <w:sz w:val="22"/>
          <w:szCs w:val="22"/>
        </w:rPr>
        <w:t xml:space="preserve"> </w:t>
      </w:r>
      <w:r w:rsidRPr="002F670F">
        <w:rPr>
          <w:rFonts w:ascii="Calibri" w:hAnsi="Calibri" w:cs="Calibri"/>
          <w:sz w:val="22"/>
          <w:szCs w:val="22"/>
        </w:rPr>
        <w:t>demeaning,</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abusive</w:t>
      </w:r>
      <w:r w:rsidRPr="002F670F">
        <w:rPr>
          <w:rFonts w:ascii="Calibri" w:hAnsi="Calibri" w:cs="Calibri"/>
          <w:spacing w:val="-6"/>
          <w:sz w:val="22"/>
          <w:szCs w:val="22"/>
        </w:rPr>
        <w:t xml:space="preserve"> </w:t>
      </w:r>
      <w:r w:rsidRPr="002F670F">
        <w:rPr>
          <w:rFonts w:ascii="Calibri" w:hAnsi="Calibri" w:cs="Calibri"/>
          <w:sz w:val="22"/>
          <w:szCs w:val="22"/>
        </w:rPr>
        <w:t>language</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behavior</w:t>
      </w:r>
      <w:r w:rsidRPr="002F670F">
        <w:rPr>
          <w:rFonts w:ascii="Calibri" w:hAnsi="Calibri" w:cs="Calibri"/>
          <w:spacing w:val="-6"/>
          <w:sz w:val="22"/>
          <w:szCs w:val="22"/>
        </w:rPr>
        <w:t xml:space="preserve"> </w:t>
      </w:r>
      <w:r w:rsidRPr="002F670F">
        <w:rPr>
          <w:rFonts w:ascii="Calibri" w:hAnsi="Calibri" w:cs="Calibri"/>
          <w:sz w:val="22"/>
          <w:szCs w:val="22"/>
        </w:rPr>
        <w:t>shall</w:t>
      </w:r>
      <w:r w:rsidRPr="002F670F">
        <w:rPr>
          <w:rFonts w:ascii="Calibri" w:hAnsi="Calibri" w:cs="Calibri"/>
          <w:spacing w:val="-6"/>
          <w:sz w:val="22"/>
          <w:szCs w:val="22"/>
        </w:rPr>
        <w:t xml:space="preserve"> </w:t>
      </w:r>
      <w:r w:rsidRPr="002F670F">
        <w:rPr>
          <w:rFonts w:ascii="Calibri" w:hAnsi="Calibri" w:cs="Calibri"/>
          <w:sz w:val="22"/>
          <w:szCs w:val="22"/>
        </w:rPr>
        <w:t>not</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tolerated.</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instance</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40"/>
          <w:sz w:val="22"/>
          <w:szCs w:val="22"/>
        </w:rPr>
        <w:t xml:space="preserve"> </w:t>
      </w:r>
      <w:r w:rsidRPr="002F670F">
        <w:rPr>
          <w:rFonts w:ascii="Calibri" w:hAnsi="Calibri" w:cs="Calibri"/>
          <w:sz w:val="22"/>
          <w:szCs w:val="22"/>
        </w:rPr>
        <w:t>result</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immediate</w:t>
      </w:r>
      <w:r w:rsidRPr="002F670F">
        <w:rPr>
          <w:rFonts w:ascii="Calibri" w:hAnsi="Calibri" w:cs="Calibri"/>
          <w:spacing w:val="-6"/>
          <w:sz w:val="22"/>
          <w:szCs w:val="22"/>
        </w:rPr>
        <w:t xml:space="preserve"> </w:t>
      </w:r>
      <w:r w:rsidRPr="002F670F">
        <w:rPr>
          <w:rFonts w:ascii="Calibri" w:hAnsi="Calibri" w:cs="Calibri"/>
          <w:sz w:val="22"/>
          <w:szCs w:val="22"/>
        </w:rPr>
        <w:t>ejection</w:t>
      </w:r>
      <w:r w:rsidRPr="002F670F">
        <w:rPr>
          <w:rFonts w:ascii="Calibri" w:hAnsi="Calibri" w:cs="Calibri"/>
          <w:spacing w:val="-6"/>
          <w:sz w:val="22"/>
          <w:szCs w:val="22"/>
        </w:rPr>
        <w:t xml:space="preserve"> </w:t>
      </w:r>
      <w:r w:rsidRPr="002F670F">
        <w:rPr>
          <w:rFonts w:ascii="Calibri" w:hAnsi="Calibri" w:cs="Calibri"/>
          <w:sz w:val="22"/>
          <w:szCs w:val="22"/>
        </w:rPr>
        <w:t>from</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for</w:t>
      </w:r>
      <w:r w:rsidRPr="002F670F">
        <w:rPr>
          <w:rFonts w:ascii="Calibri" w:hAnsi="Calibri" w:cs="Calibri"/>
          <w:spacing w:val="-6"/>
          <w:sz w:val="22"/>
          <w:szCs w:val="22"/>
        </w:rPr>
        <w:t xml:space="preserve"> </w:t>
      </w:r>
      <w:r w:rsidRPr="002F670F">
        <w:rPr>
          <w:rFonts w:ascii="Calibri" w:hAnsi="Calibri" w:cs="Calibri"/>
          <w:sz w:val="22"/>
          <w:szCs w:val="22"/>
        </w:rPr>
        <w:t>24</w:t>
      </w:r>
      <w:r w:rsidRPr="002F670F">
        <w:rPr>
          <w:rFonts w:ascii="Calibri" w:hAnsi="Calibri" w:cs="Calibri"/>
          <w:spacing w:val="-6"/>
          <w:sz w:val="22"/>
          <w:szCs w:val="22"/>
        </w:rPr>
        <w:t xml:space="preserve"> </w:t>
      </w:r>
      <w:r w:rsidRPr="002F670F">
        <w:rPr>
          <w:rFonts w:ascii="Calibri" w:hAnsi="Calibri" w:cs="Calibri"/>
          <w:sz w:val="22"/>
          <w:szCs w:val="22"/>
        </w:rPr>
        <w:t>hours</w:t>
      </w:r>
      <w:r w:rsidRPr="002F670F">
        <w:rPr>
          <w:rFonts w:ascii="Calibri" w:hAnsi="Calibri" w:cs="Calibri"/>
          <w:spacing w:val="-6"/>
          <w:sz w:val="22"/>
          <w:szCs w:val="22"/>
        </w:rPr>
        <w:t xml:space="preserve"> </w:t>
      </w:r>
      <w:r w:rsidRPr="002F670F">
        <w:rPr>
          <w:rFonts w:ascii="Calibri" w:hAnsi="Calibri" w:cs="Calibri"/>
          <w:sz w:val="22"/>
          <w:szCs w:val="22"/>
        </w:rPr>
        <w:t>by</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Bartender</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Officer</w:t>
      </w:r>
      <w:r w:rsidRPr="002F670F">
        <w:rPr>
          <w:rFonts w:ascii="Calibri" w:hAnsi="Calibri" w:cs="Calibri"/>
          <w:spacing w:val="-5"/>
          <w:sz w:val="22"/>
          <w:szCs w:val="22"/>
        </w:rPr>
        <w:t xml:space="preserve"> </w:t>
      </w:r>
      <w:r w:rsidRPr="002F670F">
        <w:rPr>
          <w:rFonts w:ascii="Calibri" w:hAnsi="Calibri" w:cs="Calibri"/>
          <w:sz w:val="22"/>
          <w:szCs w:val="22"/>
        </w:rPr>
        <w:t>present.</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continued</w:t>
      </w:r>
      <w:r w:rsidRPr="002F670F">
        <w:rPr>
          <w:rFonts w:ascii="Calibri" w:hAnsi="Calibri" w:cs="Calibri"/>
          <w:spacing w:val="-6"/>
          <w:sz w:val="22"/>
          <w:szCs w:val="22"/>
        </w:rPr>
        <w:t xml:space="preserve"> </w:t>
      </w:r>
      <w:r w:rsidRPr="002F670F">
        <w:rPr>
          <w:rFonts w:ascii="Calibri" w:hAnsi="Calibri" w:cs="Calibri"/>
          <w:sz w:val="22"/>
          <w:szCs w:val="22"/>
        </w:rPr>
        <w:t>misconduct</w:t>
      </w:r>
      <w:r w:rsidRPr="002F670F">
        <w:rPr>
          <w:rFonts w:ascii="Calibri" w:hAnsi="Calibri" w:cs="Calibri"/>
          <w:spacing w:val="-6"/>
          <w:sz w:val="22"/>
          <w:szCs w:val="22"/>
        </w:rPr>
        <w:t xml:space="preserve"> </w:t>
      </w:r>
      <w:r w:rsidRPr="002F670F">
        <w:rPr>
          <w:rFonts w:ascii="Calibri" w:hAnsi="Calibri" w:cs="Calibri"/>
          <w:sz w:val="22"/>
          <w:szCs w:val="22"/>
        </w:rPr>
        <w:t>by</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member</w:t>
      </w:r>
      <w:r w:rsidRPr="002F670F">
        <w:rPr>
          <w:rFonts w:ascii="Calibri" w:hAnsi="Calibri" w:cs="Calibri"/>
          <w:spacing w:val="-6"/>
          <w:sz w:val="22"/>
          <w:szCs w:val="22"/>
        </w:rPr>
        <w:t xml:space="preserve"> </w:t>
      </w:r>
      <w:r w:rsidRPr="002F670F">
        <w:rPr>
          <w:rFonts w:ascii="Calibri" w:hAnsi="Calibri" w:cs="Calibri"/>
          <w:sz w:val="22"/>
          <w:szCs w:val="22"/>
        </w:rPr>
        <w:t>may</w:t>
      </w:r>
      <w:r w:rsidRPr="002F670F">
        <w:rPr>
          <w:rFonts w:ascii="Calibri" w:hAnsi="Calibri" w:cs="Calibri"/>
          <w:spacing w:val="-6"/>
          <w:sz w:val="22"/>
          <w:szCs w:val="22"/>
        </w:rPr>
        <w:t xml:space="preserve"> </w:t>
      </w:r>
      <w:r w:rsidRPr="002F670F">
        <w:rPr>
          <w:rFonts w:ascii="Calibri" w:hAnsi="Calibri" w:cs="Calibri"/>
          <w:sz w:val="22"/>
          <w:szCs w:val="22"/>
        </w:rPr>
        <w:t>result</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restriction</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5"/>
          <w:sz w:val="22"/>
          <w:szCs w:val="22"/>
        </w:rPr>
        <w:t xml:space="preserve"> </w:t>
      </w:r>
      <w:r w:rsidRPr="002F670F">
        <w:rPr>
          <w:rFonts w:ascii="Calibri" w:hAnsi="Calibri" w:cs="Calibri"/>
          <w:sz w:val="22"/>
          <w:szCs w:val="22"/>
        </w:rPr>
        <w:t>privileges</w:t>
      </w:r>
      <w:r w:rsidRPr="002F670F">
        <w:rPr>
          <w:rFonts w:ascii="Calibri" w:hAnsi="Calibri" w:cs="Calibri"/>
          <w:spacing w:val="-6"/>
          <w:sz w:val="22"/>
          <w:szCs w:val="22"/>
        </w:rPr>
        <w:t xml:space="preserve"> </w:t>
      </w:r>
      <w:r w:rsidRPr="002F670F">
        <w:rPr>
          <w:rFonts w:ascii="Calibri" w:hAnsi="Calibri" w:cs="Calibri"/>
          <w:sz w:val="22"/>
          <w:szCs w:val="22"/>
        </w:rPr>
        <w:t>for</w:t>
      </w:r>
      <w:r w:rsidRPr="002F670F">
        <w:rPr>
          <w:rFonts w:ascii="Calibri" w:hAnsi="Calibri" w:cs="Calibri"/>
          <w:spacing w:val="-6"/>
          <w:sz w:val="22"/>
          <w:szCs w:val="22"/>
        </w:rPr>
        <w:t xml:space="preserve"> </w:t>
      </w:r>
      <w:r w:rsidRPr="002F670F">
        <w:rPr>
          <w:rFonts w:ascii="Calibri" w:hAnsi="Calibri" w:cs="Calibri"/>
          <w:sz w:val="22"/>
          <w:szCs w:val="22"/>
        </w:rPr>
        <w:t>up</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sixty</w:t>
      </w:r>
      <w:r w:rsidRPr="002F670F">
        <w:rPr>
          <w:rFonts w:ascii="Calibri" w:hAnsi="Calibri" w:cs="Calibri"/>
          <w:spacing w:val="-6"/>
          <w:sz w:val="22"/>
          <w:szCs w:val="22"/>
        </w:rPr>
        <w:t xml:space="preserve"> </w:t>
      </w:r>
      <w:r w:rsidRPr="002F670F">
        <w:rPr>
          <w:rFonts w:ascii="Calibri" w:hAnsi="Calibri" w:cs="Calibri"/>
          <w:sz w:val="22"/>
          <w:szCs w:val="22"/>
        </w:rPr>
        <w:t>(60)</w:t>
      </w:r>
      <w:r w:rsidRPr="002F670F">
        <w:rPr>
          <w:rFonts w:ascii="Calibri" w:hAnsi="Calibri" w:cs="Calibri"/>
          <w:spacing w:val="-6"/>
          <w:sz w:val="22"/>
          <w:szCs w:val="22"/>
        </w:rPr>
        <w:t xml:space="preserve"> </w:t>
      </w:r>
      <w:r w:rsidRPr="002F670F">
        <w:rPr>
          <w:rFonts w:ascii="Calibri" w:hAnsi="Calibri" w:cs="Calibri"/>
          <w:sz w:val="22"/>
          <w:szCs w:val="22"/>
        </w:rPr>
        <w:t>days</w:t>
      </w:r>
      <w:r w:rsidRPr="002F670F">
        <w:rPr>
          <w:rFonts w:ascii="Calibri" w:hAnsi="Calibri" w:cs="Calibri"/>
          <w:spacing w:val="-6"/>
          <w:sz w:val="22"/>
          <w:szCs w:val="22"/>
        </w:rPr>
        <w:t xml:space="preserve"> </w:t>
      </w:r>
      <w:r w:rsidRPr="002F670F">
        <w:rPr>
          <w:rFonts w:ascii="Calibri" w:hAnsi="Calibri" w:cs="Calibri"/>
          <w:sz w:val="22"/>
          <w:szCs w:val="22"/>
        </w:rPr>
        <w:t>as</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result</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proofErr w:type="spellStart"/>
      <w:proofErr w:type="gramStart"/>
      <w:r w:rsidRPr="002F670F">
        <w:rPr>
          <w:rFonts w:ascii="Calibri" w:hAnsi="Calibri" w:cs="Calibri"/>
          <w:sz w:val="22"/>
          <w:szCs w:val="22"/>
        </w:rPr>
        <w:t>a</w:t>
      </w:r>
      <w:proofErr w:type="spellEnd"/>
      <w:proofErr w:type="gramEnd"/>
      <w:r w:rsidRPr="002F670F">
        <w:rPr>
          <w:rFonts w:ascii="Calibri" w:hAnsi="Calibri" w:cs="Calibri"/>
          <w:spacing w:val="-6"/>
          <w:sz w:val="22"/>
          <w:szCs w:val="22"/>
        </w:rPr>
        <w:t xml:space="preserve"> </w:t>
      </w:r>
      <w:r w:rsidR="00045748">
        <w:rPr>
          <w:rFonts w:ascii="Calibri" w:hAnsi="Calibri" w:cs="Calibri"/>
          <w:sz w:val="22"/>
          <w:szCs w:val="22"/>
        </w:rPr>
        <w:t>Executive Committee</w:t>
      </w:r>
      <w:r w:rsidRPr="002F670F">
        <w:rPr>
          <w:rFonts w:ascii="Calibri" w:hAnsi="Calibri" w:cs="Calibri"/>
          <w:spacing w:val="-6"/>
          <w:sz w:val="22"/>
          <w:szCs w:val="22"/>
        </w:rPr>
        <w:t xml:space="preserve"> </w:t>
      </w:r>
      <w:r w:rsidRPr="002F670F">
        <w:rPr>
          <w:rFonts w:ascii="Calibri" w:hAnsi="Calibri" w:cs="Calibri"/>
          <w:sz w:val="22"/>
          <w:szCs w:val="22"/>
        </w:rPr>
        <w:t>closed</w:t>
      </w:r>
      <w:r w:rsidRPr="002F670F">
        <w:rPr>
          <w:rFonts w:ascii="Calibri" w:hAnsi="Calibri" w:cs="Calibri"/>
          <w:spacing w:val="-6"/>
          <w:sz w:val="22"/>
          <w:szCs w:val="22"/>
        </w:rPr>
        <w:t xml:space="preserve"> </w:t>
      </w:r>
      <w:r w:rsidRPr="002F670F">
        <w:rPr>
          <w:rFonts w:ascii="Calibri" w:hAnsi="Calibri" w:cs="Calibri"/>
          <w:sz w:val="22"/>
          <w:szCs w:val="22"/>
        </w:rPr>
        <w:t>hearing</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all</w:t>
      </w:r>
      <w:r w:rsidRPr="002F670F">
        <w:rPr>
          <w:rFonts w:ascii="Calibri" w:hAnsi="Calibri" w:cs="Calibri"/>
          <w:spacing w:val="-6"/>
          <w:sz w:val="22"/>
          <w:szCs w:val="22"/>
        </w:rPr>
        <w:t xml:space="preserve"> </w:t>
      </w:r>
      <w:r w:rsidRPr="002F670F">
        <w:rPr>
          <w:rFonts w:ascii="Calibri" w:hAnsi="Calibri" w:cs="Calibri"/>
          <w:sz w:val="22"/>
          <w:szCs w:val="22"/>
        </w:rPr>
        <w:t>involved</w:t>
      </w:r>
      <w:r w:rsidRPr="002F670F">
        <w:rPr>
          <w:rFonts w:ascii="Calibri" w:hAnsi="Calibri" w:cs="Calibri"/>
          <w:spacing w:val="-5"/>
          <w:sz w:val="22"/>
          <w:szCs w:val="22"/>
        </w:rPr>
        <w:t xml:space="preserve"> </w:t>
      </w:r>
      <w:r w:rsidRPr="002F670F">
        <w:rPr>
          <w:rFonts w:ascii="Calibri" w:hAnsi="Calibri" w:cs="Calibri"/>
          <w:sz w:val="22"/>
          <w:szCs w:val="22"/>
        </w:rPr>
        <w:t>parties.</w:t>
      </w:r>
      <w:r w:rsidRPr="002F670F">
        <w:rPr>
          <w:rFonts w:ascii="Calibri" w:hAnsi="Calibri" w:cs="Calibri"/>
          <w:spacing w:val="-6"/>
          <w:sz w:val="22"/>
          <w:szCs w:val="22"/>
        </w:rPr>
        <w:t xml:space="preserve"> </w:t>
      </w:r>
      <w:r w:rsidRPr="002F670F">
        <w:rPr>
          <w:rFonts w:ascii="Calibri" w:hAnsi="Calibri" w:cs="Calibri"/>
          <w:sz w:val="22"/>
          <w:szCs w:val="22"/>
        </w:rPr>
        <w:t>Further</w:t>
      </w:r>
      <w:r w:rsidRPr="002F670F">
        <w:rPr>
          <w:rFonts w:ascii="Calibri" w:hAnsi="Calibri" w:cs="Calibri"/>
          <w:spacing w:val="-6"/>
          <w:sz w:val="22"/>
          <w:szCs w:val="22"/>
        </w:rPr>
        <w:t xml:space="preserve"> </w:t>
      </w:r>
      <w:r w:rsidRPr="002F670F">
        <w:rPr>
          <w:rFonts w:ascii="Calibri" w:hAnsi="Calibri" w:cs="Calibri"/>
          <w:sz w:val="22"/>
          <w:szCs w:val="22"/>
        </w:rPr>
        <w:t>or</w:t>
      </w:r>
      <w:r w:rsidRPr="002F670F">
        <w:rPr>
          <w:rFonts w:ascii="Calibri" w:hAnsi="Calibri" w:cs="Calibri"/>
          <w:spacing w:val="-6"/>
          <w:sz w:val="22"/>
          <w:szCs w:val="22"/>
        </w:rPr>
        <w:t xml:space="preserve"> </w:t>
      </w:r>
      <w:r w:rsidRPr="002F670F">
        <w:rPr>
          <w:rFonts w:ascii="Calibri" w:hAnsi="Calibri" w:cs="Calibri"/>
          <w:sz w:val="22"/>
          <w:szCs w:val="22"/>
        </w:rPr>
        <w:t>more</w:t>
      </w:r>
      <w:r w:rsidRPr="002F670F">
        <w:rPr>
          <w:rFonts w:ascii="Calibri" w:hAnsi="Calibri" w:cs="Calibri"/>
          <w:spacing w:val="-6"/>
          <w:sz w:val="22"/>
          <w:szCs w:val="22"/>
        </w:rPr>
        <w:t xml:space="preserve"> </w:t>
      </w:r>
      <w:r w:rsidRPr="002F670F">
        <w:rPr>
          <w:rFonts w:ascii="Calibri" w:hAnsi="Calibri" w:cs="Calibri"/>
          <w:sz w:val="22"/>
          <w:szCs w:val="22"/>
        </w:rPr>
        <w:t>serious</w:t>
      </w:r>
      <w:r w:rsidRPr="002F670F">
        <w:rPr>
          <w:rFonts w:ascii="Calibri" w:hAnsi="Calibri" w:cs="Calibri"/>
          <w:spacing w:val="-6"/>
          <w:sz w:val="22"/>
          <w:szCs w:val="22"/>
        </w:rPr>
        <w:t xml:space="preserve"> </w:t>
      </w:r>
      <w:r w:rsidRPr="002F670F">
        <w:rPr>
          <w:rFonts w:ascii="Calibri" w:hAnsi="Calibri" w:cs="Calibri"/>
          <w:sz w:val="22"/>
          <w:szCs w:val="22"/>
        </w:rPr>
        <w:t>infractions</w:t>
      </w:r>
      <w:r w:rsidRPr="002F670F">
        <w:rPr>
          <w:rFonts w:ascii="Calibri" w:hAnsi="Calibri" w:cs="Calibri"/>
          <w:spacing w:val="-6"/>
          <w:sz w:val="22"/>
          <w:szCs w:val="22"/>
        </w:rPr>
        <w:t xml:space="preserve"> </w:t>
      </w:r>
      <w:r w:rsidRPr="002F670F">
        <w:rPr>
          <w:rFonts w:ascii="Calibri" w:hAnsi="Calibri" w:cs="Calibri"/>
          <w:sz w:val="22"/>
          <w:szCs w:val="22"/>
        </w:rPr>
        <w:t>may</w:t>
      </w:r>
      <w:r w:rsidRPr="002F670F">
        <w:rPr>
          <w:rFonts w:ascii="Calibri" w:hAnsi="Calibri" w:cs="Calibri"/>
          <w:spacing w:val="-6"/>
          <w:sz w:val="22"/>
          <w:szCs w:val="22"/>
        </w:rPr>
        <w:t xml:space="preserve"> </w:t>
      </w:r>
      <w:r w:rsidRPr="002F670F">
        <w:rPr>
          <w:rFonts w:ascii="Calibri" w:hAnsi="Calibri" w:cs="Calibri"/>
          <w:sz w:val="22"/>
          <w:szCs w:val="22"/>
        </w:rPr>
        <w:t>result</w:t>
      </w:r>
      <w:r w:rsidRPr="002F670F">
        <w:rPr>
          <w:rFonts w:ascii="Calibri" w:hAnsi="Calibri" w:cs="Calibri"/>
          <w:spacing w:val="-6"/>
          <w:sz w:val="22"/>
          <w:szCs w:val="22"/>
        </w:rPr>
        <w:t xml:space="preserve"> </w:t>
      </w:r>
      <w:r w:rsidRPr="002F670F">
        <w:rPr>
          <w:rFonts w:ascii="Calibri" w:hAnsi="Calibri" w:cs="Calibri"/>
          <w:sz w:val="22"/>
          <w:szCs w:val="22"/>
        </w:rPr>
        <w:t>in</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00045748">
        <w:rPr>
          <w:rFonts w:ascii="Calibri" w:hAnsi="Calibri" w:cs="Calibri"/>
          <w:sz w:val="22"/>
          <w:szCs w:val="22"/>
        </w:rPr>
        <w:t>Executive Committee</w:t>
      </w:r>
      <w:r w:rsidRPr="002F670F">
        <w:rPr>
          <w:rFonts w:ascii="Calibri" w:hAnsi="Calibri" w:cs="Calibri"/>
          <w:sz w:val="22"/>
          <w:szCs w:val="22"/>
        </w:rPr>
        <w:t>'s</w:t>
      </w:r>
      <w:r w:rsidRPr="002F670F">
        <w:rPr>
          <w:rFonts w:ascii="Calibri" w:hAnsi="Calibri" w:cs="Calibri"/>
          <w:spacing w:val="-5"/>
          <w:sz w:val="22"/>
          <w:szCs w:val="22"/>
        </w:rPr>
        <w:t xml:space="preserve"> </w:t>
      </w:r>
      <w:r w:rsidRPr="002F670F">
        <w:rPr>
          <w:rFonts w:ascii="Calibri" w:hAnsi="Calibri" w:cs="Calibri"/>
          <w:sz w:val="22"/>
          <w:szCs w:val="22"/>
        </w:rPr>
        <w:t>recommendation</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Post</w:t>
      </w:r>
      <w:r w:rsidRPr="002F670F">
        <w:rPr>
          <w:rFonts w:ascii="Calibri" w:hAnsi="Calibri" w:cs="Calibri"/>
          <w:spacing w:val="-6"/>
          <w:sz w:val="22"/>
          <w:szCs w:val="22"/>
        </w:rPr>
        <w:t xml:space="preserve"> </w:t>
      </w:r>
      <w:r w:rsidRPr="002F670F">
        <w:rPr>
          <w:rFonts w:ascii="Calibri" w:hAnsi="Calibri" w:cs="Calibri"/>
          <w:sz w:val="22"/>
          <w:szCs w:val="22"/>
        </w:rPr>
        <w:t>Commander</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6"/>
          <w:sz w:val="22"/>
          <w:szCs w:val="22"/>
        </w:rPr>
        <w:t xml:space="preserve"> </w:t>
      </w:r>
      <w:r w:rsidRPr="002F670F">
        <w:rPr>
          <w:rFonts w:ascii="Calibri" w:hAnsi="Calibri" w:cs="Calibri"/>
          <w:sz w:val="22"/>
          <w:szCs w:val="22"/>
        </w:rPr>
        <w:t>general</w:t>
      </w:r>
      <w:r w:rsidRPr="002F670F">
        <w:rPr>
          <w:rFonts w:ascii="Calibri" w:hAnsi="Calibri" w:cs="Calibri"/>
          <w:spacing w:val="-6"/>
          <w:sz w:val="22"/>
          <w:szCs w:val="22"/>
        </w:rPr>
        <w:t xml:space="preserve"> </w:t>
      </w:r>
      <w:r w:rsidRPr="002F670F">
        <w:rPr>
          <w:rFonts w:ascii="Calibri" w:hAnsi="Calibri" w:cs="Calibri"/>
          <w:sz w:val="22"/>
          <w:szCs w:val="22"/>
        </w:rPr>
        <w:t>Membership</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higher</w:t>
      </w:r>
      <w:r w:rsidRPr="002F670F">
        <w:rPr>
          <w:rFonts w:ascii="Calibri" w:hAnsi="Calibri" w:cs="Calibri"/>
          <w:spacing w:val="-6"/>
          <w:sz w:val="22"/>
          <w:szCs w:val="22"/>
        </w:rPr>
        <w:t xml:space="preserve"> </w:t>
      </w:r>
      <w:r w:rsidRPr="002F670F">
        <w:rPr>
          <w:rFonts w:ascii="Calibri" w:hAnsi="Calibri" w:cs="Calibri"/>
          <w:sz w:val="22"/>
          <w:szCs w:val="22"/>
        </w:rPr>
        <w:t>restrictions</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5"/>
          <w:sz w:val="22"/>
          <w:szCs w:val="22"/>
        </w:rPr>
        <w:t xml:space="preserve"> </w:t>
      </w:r>
      <w:r w:rsidRPr="002F670F">
        <w:rPr>
          <w:rFonts w:ascii="Calibri" w:hAnsi="Calibri" w:cs="Calibri"/>
          <w:sz w:val="22"/>
          <w:szCs w:val="22"/>
        </w:rPr>
        <w:t>include</w:t>
      </w:r>
      <w:r w:rsidRPr="002F670F">
        <w:rPr>
          <w:rFonts w:ascii="Calibri" w:hAnsi="Calibri" w:cs="Calibri"/>
          <w:spacing w:val="-6"/>
          <w:sz w:val="22"/>
          <w:szCs w:val="22"/>
        </w:rPr>
        <w:t xml:space="preserve"> </w:t>
      </w:r>
      <w:r w:rsidRPr="002F670F">
        <w:rPr>
          <w:rFonts w:ascii="Calibri" w:hAnsi="Calibri" w:cs="Calibri"/>
          <w:sz w:val="22"/>
          <w:szCs w:val="22"/>
        </w:rPr>
        <w:t>permanent</w:t>
      </w:r>
      <w:r w:rsidRPr="002F670F">
        <w:rPr>
          <w:rFonts w:ascii="Calibri" w:hAnsi="Calibri" w:cs="Calibri"/>
          <w:spacing w:val="-6"/>
          <w:sz w:val="22"/>
          <w:szCs w:val="22"/>
        </w:rPr>
        <w:t xml:space="preserve"> </w:t>
      </w:r>
      <w:r w:rsidRPr="002F670F">
        <w:rPr>
          <w:rFonts w:ascii="Calibri" w:hAnsi="Calibri" w:cs="Calibri"/>
          <w:sz w:val="22"/>
          <w:szCs w:val="22"/>
        </w:rPr>
        <w:t>loss</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all</w:t>
      </w:r>
      <w:r w:rsidRPr="002F670F">
        <w:rPr>
          <w:rFonts w:ascii="Calibri" w:hAnsi="Calibri" w:cs="Calibri"/>
          <w:spacing w:val="-6"/>
          <w:sz w:val="22"/>
          <w:szCs w:val="22"/>
        </w:rPr>
        <w:t xml:space="preserve"> </w:t>
      </w:r>
      <w:r w:rsidRPr="002F670F">
        <w:rPr>
          <w:rFonts w:ascii="Calibri" w:hAnsi="Calibri" w:cs="Calibri"/>
          <w:sz w:val="22"/>
          <w:szCs w:val="22"/>
        </w:rPr>
        <w:t>privileges.</w:t>
      </w:r>
    </w:p>
    <w:p w:rsidR="002F670F" w:rsidRPr="002F670F" w:rsidRDefault="002F670F" w:rsidP="002F670F">
      <w:pPr>
        <w:numPr>
          <w:ilvl w:val="0"/>
          <w:numId w:val="6"/>
        </w:numPr>
        <w:tabs>
          <w:tab w:val="left" w:pos="400"/>
        </w:tabs>
        <w:kinsoku w:val="0"/>
        <w:overflowPunct w:val="0"/>
        <w:autoSpaceDE w:val="0"/>
        <w:autoSpaceDN w:val="0"/>
        <w:adjustRightInd w:val="0"/>
        <w:spacing w:after="0"/>
        <w:ind w:left="400" w:right="322"/>
        <w:rPr>
          <w:rFonts w:ascii="Calibri" w:hAnsi="Calibri" w:cs="Calibri"/>
          <w:sz w:val="22"/>
          <w:szCs w:val="22"/>
        </w:rPr>
      </w:pPr>
      <w:r w:rsidRPr="002F670F">
        <w:rPr>
          <w:rFonts w:ascii="Calibri" w:hAnsi="Calibri" w:cs="Calibri"/>
          <w:sz w:val="22"/>
          <w:szCs w:val="22"/>
        </w:rPr>
        <w:t>Any</w:t>
      </w:r>
      <w:r w:rsidRPr="002F670F">
        <w:rPr>
          <w:rFonts w:ascii="Calibri" w:hAnsi="Calibri" w:cs="Calibri"/>
          <w:spacing w:val="-3"/>
          <w:sz w:val="22"/>
          <w:szCs w:val="22"/>
        </w:rPr>
        <w:t xml:space="preserve"> </w:t>
      </w:r>
      <w:r w:rsidRPr="002F670F">
        <w:rPr>
          <w:rFonts w:ascii="Calibri" w:hAnsi="Calibri" w:cs="Calibri"/>
          <w:sz w:val="22"/>
          <w:szCs w:val="22"/>
        </w:rPr>
        <w:t>Member</w:t>
      </w:r>
      <w:r w:rsidRPr="002F670F">
        <w:rPr>
          <w:rFonts w:ascii="Calibri" w:hAnsi="Calibri" w:cs="Calibri"/>
          <w:spacing w:val="-3"/>
          <w:sz w:val="22"/>
          <w:szCs w:val="22"/>
        </w:rPr>
        <w:t xml:space="preserve"> </w:t>
      </w:r>
      <w:r w:rsidRPr="002F670F">
        <w:rPr>
          <w:rFonts w:ascii="Calibri" w:hAnsi="Calibri" w:cs="Calibri"/>
          <w:sz w:val="22"/>
          <w:szCs w:val="22"/>
        </w:rPr>
        <w:t>of</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006F2927">
        <w:rPr>
          <w:rFonts w:ascii="Calibri" w:hAnsi="Calibri" w:cs="Calibri"/>
          <w:sz w:val="22"/>
          <w:szCs w:val="22"/>
        </w:rPr>
        <w:t>Prairie DuPont Post 485</w:t>
      </w:r>
      <w:r w:rsidRPr="002F670F">
        <w:rPr>
          <w:rFonts w:ascii="Calibri" w:hAnsi="Calibri" w:cs="Calibri"/>
          <w:spacing w:val="-3"/>
          <w:sz w:val="22"/>
          <w:szCs w:val="22"/>
        </w:rPr>
        <w:t xml:space="preserve"> </w:t>
      </w:r>
      <w:r w:rsidRPr="002F670F">
        <w:rPr>
          <w:rFonts w:ascii="Calibri" w:hAnsi="Calibri" w:cs="Calibri"/>
          <w:sz w:val="22"/>
          <w:szCs w:val="22"/>
        </w:rPr>
        <w:t>is</w:t>
      </w:r>
      <w:r w:rsidRPr="002F670F">
        <w:rPr>
          <w:rFonts w:ascii="Calibri" w:hAnsi="Calibri" w:cs="Calibri"/>
          <w:spacing w:val="-3"/>
          <w:sz w:val="22"/>
          <w:szCs w:val="22"/>
        </w:rPr>
        <w:t xml:space="preserve"> </w:t>
      </w:r>
      <w:r w:rsidRPr="002F670F">
        <w:rPr>
          <w:rFonts w:ascii="Calibri" w:hAnsi="Calibri" w:cs="Calibri"/>
          <w:sz w:val="22"/>
          <w:szCs w:val="22"/>
        </w:rPr>
        <w:t>subject</w:t>
      </w:r>
      <w:r w:rsidRPr="002F670F">
        <w:rPr>
          <w:rFonts w:ascii="Calibri" w:hAnsi="Calibri" w:cs="Calibri"/>
          <w:spacing w:val="-3"/>
          <w:sz w:val="22"/>
          <w:szCs w:val="22"/>
        </w:rPr>
        <w:t xml:space="preserve"> </w:t>
      </w:r>
      <w:r w:rsidRPr="002F670F">
        <w:rPr>
          <w:rFonts w:ascii="Calibri" w:hAnsi="Calibri" w:cs="Calibri"/>
          <w:sz w:val="22"/>
          <w:szCs w:val="22"/>
        </w:rPr>
        <w:t>to</w:t>
      </w:r>
      <w:r w:rsidRPr="002F670F">
        <w:rPr>
          <w:rFonts w:ascii="Calibri" w:hAnsi="Calibri" w:cs="Calibri"/>
          <w:spacing w:val="-3"/>
          <w:sz w:val="22"/>
          <w:szCs w:val="22"/>
        </w:rPr>
        <w:t xml:space="preserve"> </w:t>
      </w:r>
      <w:r w:rsidRPr="002F670F">
        <w:rPr>
          <w:rFonts w:ascii="Calibri" w:hAnsi="Calibri" w:cs="Calibri"/>
          <w:sz w:val="22"/>
          <w:szCs w:val="22"/>
        </w:rPr>
        <w:t>a</w:t>
      </w:r>
      <w:r w:rsidRPr="002F670F">
        <w:rPr>
          <w:rFonts w:ascii="Calibri" w:hAnsi="Calibri" w:cs="Calibri"/>
          <w:spacing w:val="-3"/>
          <w:sz w:val="22"/>
          <w:szCs w:val="22"/>
        </w:rPr>
        <w:t xml:space="preserve"> </w:t>
      </w:r>
      <w:r w:rsidRPr="002F670F">
        <w:rPr>
          <w:rFonts w:ascii="Calibri" w:hAnsi="Calibri" w:cs="Calibri"/>
          <w:sz w:val="22"/>
          <w:szCs w:val="22"/>
        </w:rPr>
        <w:t>formal</w:t>
      </w:r>
      <w:r w:rsidRPr="002F670F">
        <w:rPr>
          <w:rFonts w:ascii="Calibri" w:hAnsi="Calibri" w:cs="Calibri"/>
          <w:spacing w:val="-3"/>
          <w:sz w:val="22"/>
          <w:szCs w:val="22"/>
        </w:rPr>
        <w:t xml:space="preserve"> </w:t>
      </w:r>
      <w:r w:rsidRPr="002F670F">
        <w:rPr>
          <w:rFonts w:ascii="Calibri" w:hAnsi="Calibri" w:cs="Calibri"/>
          <w:sz w:val="22"/>
          <w:szCs w:val="22"/>
        </w:rPr>
        <w:t>complaint</w:t>
      </w:r>
      <w:r w:rsidRPr="002F670F">
        <w:rPr>
          <w:rFonts w:ascii="Calibri" w:hAnsi="Calibri" w:cs="Calibri"/>
          <w:spacing w:val="-3"/>
          <w:sz w:val="22"/>
          <w:szCs w:val="22"/>
        </w:rPr>
        <w:t xml:space="preserve"> </w:t>
      </w:r>
      <w:r w:rsidRPr="002F670F">
        <w:rPr>
          <w:rFonts w:ascii="Calibri" w:hAnsi="Calibri" w:cs="Calibri"/>
          <w:sz w:val="22"/>
          <w:szCs w:val="22"/>
        </w:rPr>
        <w:t>for</w:t>
      </w:r>
      <w:r w:rsidRPr="002F670F">
        <w:rPr>
          <w:rFonts w:ascii="Calibri" w:hAnsi="Calibri" w:cs="Calibri"/>
          <w:spacing w:val="-3"/>
          <w:sz w:val="22"/>
          <w:szCs w:val="22"/>
        </w:rPr>
        <w:t xml:space="preserve"> </w:t>
      </w:r>
      <w:r w:rsidRPr="002F670F">
        <w:rPr>
          <w:rFonts w:ascii="Calibri" w:hAnsi="Calibri" w:cs="Calibri"/>
          <w:sz w:val="22"/>
          <w:szCs w:val="22"/>
        </w:rPr>
        <w:t>misconduct</w:t>
      </w:r>
      <w:r w:rsidRPr="002F670F">
        <w:rPr>
          <w:rFonts w:ascii="Calibri" w:hAnsi="Calibri" w:cs="Calibri"/>
          <w:spacing w:val="-3"/>
          <w:sz w:val="22"/>
          <w:szCs w:val="22"/>
        </w:rPr>
        <w:t xml:space="preserve"> </w:t>
      </w:r>
      <w:r w:rsidRPr="002F670F">
        <w:rPr>
          <w:rFonts w:ascii="Calibri" w:hAnsi="Calibri" w:cs="Calibri"/>
          <w:sz w:val="22"/>
          <w:szCs w:val="22"/>
        </w:rPr>
        <w:t>or</w:t>
      </w:r>
      <w:r w:rsidRPr="002F670F">
        <w:rPr>
          <w:rFonts w:ascii="Calibri" w:hAnsi="Calibri" w:cs="Calibri"/>
          <w:spacing w:val="-3"/>
          <w:sz w:val="22"/>
          <w:szCs w:val="22"/>
        </w:rPr>
        <w:t xml:space="preserve"> </w:t>
      </w:r>
      <w:r w:rsidRPr="002F670F">
        <w:rPr>
          <w:rFonts w:ascii="Calibri" w:hAnsi="Calibri" w:cs="Calibri"/>
          <w:sz w:val="22"/>
          <w:szCs w:val="22"/>
        </w:rPr>
        <w:t>abuse</w:t>
      </w:r>
      <w:r w:rsidRPr="002F670F">
        <w:rPr>
          <w:rFonts w:ascii="Calibri" w:hAnsi="Calibri" w:cs="Calibri"/>
          <w:spacing w:val="-3"/>
          <w:sz w:val="22"/>
          <w:szCs w:val="22"/>
        </w:rPr>
        <w:t xml:space="preserve"> </w:t>
      </w:r>
      <w:r w:rsidRPr="002F670F">
        <w:rPr>
          <w:rFonts w:ascii="Calibri" w:hAnsi="Calibri" w:cs="Calibri"/>
          <w:sz w:val="22"/>
          <w:szCs w:val="22"/>
        </w:rPr>
        <w:t>of</w:t>
      </w:r>
      <w:r w:rsidRPr="002F670F">
        <w:rPr>
          <w:rFonts w:ascii="Calibri" w:hAnsi="Calibri" w:cs="Calibri"/>
          <w:spacing w:val="-2"/>
          <w:sz w:val="22"/>
          <w:szCs w:val="22"/>
        </w:rPr>
        <w:t xml:space="preserve"> </w:t>
      </w:r>
      <w:r w:rsidRPr="002F670F">
        <w:rPr>
          <w:rFonts w:ascii="Calibri" w:hAnsi="Calibri" w:cs="Calibri"/>
          <w:sz w:val="22"/>
          <w:szCs w:val="22"/>
        </w:rPr>
        <w:t>these</w:t>
      </w:r>
      <w:r w:rsidRPr="002F670F">
        <w:rPr>
          <w:rFonts w:ascii="Calibri" w:hAnsi="Calibri" w:cs="Calibri"/>
          <w:spacing w:val="-3"/>
          <w:sz w:val="22"/>
          <w:szCs w:val="22"/>
        </w:rPr>
        <w:t xml:space="preserve"> </w:t>
      </w:r>
      <w:r w:rsidRPr="002F670F">
        <w:rPr>
          <w:rFonts w:ascii="Calibri" w:hAnsi="Calibri" w:cs="Calibri"/>
          <w:sz w:val="22"/>
          <w:szCs w:val="22"/>
        </w:rPr>
        <w:t>rules</w:t>
      </w:r>
      <w:r w:rsidRPr="002F670F">
        <w:rPr>
          <w:rFonts w:ascii="Calibri" w:hAnsi="Calibri" w:cs="Calibri"/>
          <w:spacing w:val="-3"/>
          <w:sz w:val="22"/>
          <w:szCs w:val="22"/>
        </w:rPr>
        <w:t xml:space="preserve"> </w:t>
      </w:r>
      <w:r w:rsidRPr="002F670F">
        <w:rPr>
          <w:rFonts w:ascii="Calibri" w:hAnsi="Calibri" w:cs="Calibri"/>
          <w:sz w:val="22"/>
          <w:szCs w:val="22"/>
        </w:rPr>
        <w:t>will</w:t>
      </w:r>
      <w:r w:rsidRPr="002F670F">
        <w:rPr>
          <w:rFonts w:ascii="Calibri" w:hAnsi="Calibri" w:cs="Calibri"/>
          <w:spacing w:val="-3"/>
          <w:sz w:val="22"/>
          <w:szCs w:val="22"/>
        </w:rPr>
        <w:t xml:space="preserve"> </w:t>
      </w:r>
      <w:r w:rsidRPr="002F670F">
        <w:rPr>
          <w:rFonts w:ascii="Calibri" w:hAnsi="Calibri" w:cs="Calibri"/>
          <w:sz w:val="22"/>
          <w:szCs w:val="22"/>
        </w:rPr>
        <w:t>not</w:t>
      </w:r>
      <w:r w:rsidRPr="002F670F">
        <w:rPr>
          <w:rFonts w:ascii="Calibri" w:hAnsi="Calibri" w:cs="Calibri"/>
          <w:spacing w:val="-3"/>
          <w:sz w:val="22"/>
          <w:szCs w:val="22"/>
        </w:rPr>
        <w:t xml:space="preserve"> </w:t>
      </w:r>
      <w:r w:rsidRPr="002F670F">
        <w:rPr>
          <w:rFonts w:ascii="Calibri" w:hAnsi="Calibri" w:cs="Calibri"/>
          <w:sz w:val="22"/>
          <w:szCs w:val="22"/>
        </w:rPr>
        <w:t>be</w:t>
      </w:r>
      <w:r w:rsidRPr="002F670F">
        <w:rPr>
          <w:rFonts w:ascii="Calibri" w:hAnsi="Calibri" w:cs="Calibri"/>
          <w:spacing w:val="-3"/>
          <w:sz w:val="22"/>
          <w:szCs w:val="22"/>
        </w:rPr>
        <w:t xml:space="preserve"> </w:t>
      </w:r>
      <w:r w:rsidRPr="002F670F">
        <w:rPr>
          <w:rFonts w:ascii="Calibri" w:hAnsi="Calibri" w:cs="Calibri"/>
          <w:sz w:val="22"/>
          <w:szCs w:val="22"/>
        </w:rPr>
        <w:t>permitted</w:t>
      </w:r>
      <w:r w:rsidRPr="002F670F">
        <w:rPr>
          <w:rFonts w:ascii="Calibri" w:hAnsi="Calibri" w:cs="Calibri"/>
          <w:spacing w:val="-3"/>
          <w:sz w:val="22"/>
          <w:szCs w:val="22"/>
        </w:rPr>
        <w:t xml:space="preserve"> </w:t>
      </w:r>
      <w:r w:rsidRPr="002F670F">
        <w:rPr>
          <w:rFonts w:ascii="Calibri" w:hAnsi="Calibri" w:cs="Calibri"/>
          <w:sz w:val="22"/>
          <w:szCs w:val="22"/>
        </w:rPr>
        <w:t>to</w:t>
      </w:r>
      <w:r w:rsidRPr="002F670F">
        <w:rPr>
          <w:rFonts w:ascii="Calibri" w:hAnsi="Calibri" w:cs="Calibri"/>
          <w:spacing w:val="-3"/>
          <w:sz w:val="22"/>
          <w:szCs w:val="22"/>
        </w:rPr>
        <w:t xml:space="preserve"> </w:t>
      </w:r>
      <w:r w:rsidRPr="002F670F">
        <w:rPr>
          <w:rFonts w:ascii="Calibri" w:hAnsi="Calibri" w:cs="Calibri"/>
          <w:sz w:val="22"/>
          <w:szCs w:val="22"/>
        </w:rPr>
        <w:t>participate</w:t>
      </w:r>
      <w:r w:rsidRPr="002F670F">
        <w:rPr>
          <w:rFonts w:ascii="Calibri" w:hAnsi="Calibri" w:cs="Calibri"/>
          <w:spacing w:val="-3"/>
          <w:sz w:val="22"/>
          <w:szCs w:val="22"/>
        </w:rPr>
        <w:t xml:space="preserve"> </w:t>
      </w:r>
      <w:r w:rsidRPr="002F670F">
        <w:rPr>
          <w:rFonts w:ascii="Calibri" w:hAnsi="Calibri" w:cs="Calibri"/>
          <w:sz w:val="22"/>
          <w:szCs w:val="22"/>
        </w:rPr>
        <w:t>in</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committee’s</w:t>
      </w:r>
      <w:r w:rsidRPr="002F670F">
        <w:rPr>
          <w:rFonts w:ascii="Calibri" w:hAnsi="Calibri" w:cs="Calibri"/>
          <w:spacing w:val="-3"/>
          <w:sz w:val="22"/>
          <w:szCs w:val="22"/>
        </w:rPr>
        <w:t xml:space="preserve"> </w:t>
      </w:r>
      <w:r w:rsidRPr="002F670F">
        <w:rPr>
          <w:rFonts w:ascii="Calibri" w:hAnsi="Calibri" w:cs="Calibri"/>
          <w:sz w:val="22"/>
          <w:szCs w:val="22"/>
        </w:rPr>
        <w:t>proceedings</w:t>
      </w:r>
      <w:r w:rsidRPr="002F670F">
        <w:rPr>
          <w:rFonts w:ascii="Calibri" w:hAnsi="Calibri" w:cs="Calibri"/>
          <w:spacing w:val="-3"/>
          <w:sz w:val="22"/>
          <w:szCs w:val="22"/>
        </w:rPr>
        <w:t xml:space="preserve"> </w:t>
      </w:r>
      <w:r w:rsidRPr="002F670F">
        <w:rPr>
          <w:rFonts w:ascii="Calibri" w:hAnsi="Calibri" w:cs="Calibri"/>
          <w:sz w:val="22"/>
          <w:szCs w:val="22"/>
        </w:rPr>
        <w:t>on</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matter.</w:t>
      </w:r>
    </w:p>
    <w:p w:rsidR="002F670F" w:rsidRPr="002F670F" w:rsidRDefault="002F670F" w:rsidP="002F670F">
      <w:pPr>
        <w:numPr>
          <w:ilvl w:val="0"/>
          <w:numId w:val="6"/>
        </w:numPr>
        <w:tabs>
          <w:tab w:val="left" w:pos="400"/>
        </w:tabs>
        <w:kinsoku w:val="0"/>
        <w:overflowPunct w:val="0"/>
        <w:autoSpaceDE w:val="0"/>
        <w:autoSpaceDN w:val="0"/>
        <w:adjustRightInd w:val="0"/>
        <w:spacing w:after="0"/>
        <w:ind w:left="400" w:right="145"/>
        <w:rPr>
          <w:rFonts w:ascii="Calibri" w:hAnsi="Calibri" w:cs="Calibri"/>
          <w:sz w:val="22"/>
          <w:szCs w:val="22"/>
        </w:rPr>
      </w:pPr>
      <w:r w:rsidRPr="002F670F">
        <w:rPr>
          <w:rFonts w:ascii="Calibri" w:hAnsi="Calibri" w:cs="Calibri"/>
          <w:sz w:val="22"/>
          <w:szCs w:val="22"/>
        </w:rPr>
        <w:t>Expelling</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patron</w:t>
      </w:r>
      <w:r w:rsidRPr="002F670F">
        <w:rPr>
          <w:rFonts w:ascii="Calibri" w:hAnsi="Calibri" w:cs="Calibri"/>
          <w:spacing w:val="-6"/>
          <w:sz w:val="22"/>
          <w:szCs w:val="22"/>
        </w:rPr>
        <w:t xml:space="preserve"> </w:t>
      </w:r>
      <w:r w:rsidRPr="002F670F">
        <w:rPr>
          <w:rFonts w:ascii="Calibri" w:hAnsi="Calibri" w:cs="Calibri"/>
          <w:sz w:val="22"/>
          <w:szCs w:val="22"/>
        </w:rPr>
        <w:t>until</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next</w:t>
      </w:r>
      <w:r w:rsidRPr="002F670F">
        <w:rPr>
          <w:rFonts w:ascii="Calibri" w:hAnsi="Calibri" w:cs="Calibri"/>
          <w:spacing w:val="-6"/>
          <w:sz w:val="22"/>
          <w:szCs w:val="22"/>
        </w:rPr>
        <w:t xml:space="preserve"> </w:t>
      </w:r>
      <w:r w:rsidRPr="002F670F">
        <w:rPr>
          <w:rFonts w:ascii="Calibri" w:hAnsi="Calibri" w:cs="Calibri"/>
          <w:sz w:val="22"/>
          <w:szCs w:val="22"/>
        </w:rPr>
        <w:t>business</w:t>
      </w:r>
      <w:r w:rsidRPr="002F670F">
        <w:rPr>
          <w:rFonts w:ascii="Calibri" w:hAnsi="Calibri" w:cs="Calibri"/>
          <w:spacing w:val="-6"/>
          <w:sz w:val="22"/>
          <w:szCs w:val="22"/>
        </w:rPr>
        <w:t xml:space="preserve"> </w:t>
      </w:r>
      <w:r w:rsidRPr="002F670F">
        <w:rPr>
          <w:rFonts w:ascii="Calibri" w:hAnsi="Calibri" w:cs="Calibri"/>
          <w:sz w:val="22"/>
          <w:szCs w:val="22"/>
        </w:rPr>
        <w:t>day</w:t>
      </w:r>
      <w:r w:rsidRPr="002F670F">
        <w:rPr>
          <w:rFonts w:ascii="Calibri" w:hAnsi="Calibri" w:cs="Calibri"/>
          <w:spacing w:val="-6"/>
          <w:sz w:val="22"/>
          <w:szCs w:val="22"/>
        </w:rPr>
        <w:t xml:space="preserve"> </w:t>
      </w:r>
      <w:r w:rsidRPr="002F670F">
        <w:rPr>
          <w:rFonts w:ascii="Calibri" w:hAnsi="Calibri" w:cs="Calibri"/>
          <w:sz w:val="22"/>
          <w:szCs w:val="22"/>
        </w:rPr>
        <w:t>is</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maximum</w:t>
      </w:r>
      <w:r w:rsidRPr="002F670F">
        <w:rPr>
          <w:rFonts w:ascii="Calibri" w:hAnsi="Calibri" w:cs="Calibri"/>
          <w:spacing w:val="-6"/>
          <w:sz w:val="22"/>
          <w:szCs w:val="22"/>
        </w:rPr>
        <w:t xml:space="preserve"> </w:t>
      </w:r>
      <w:r w:rsidRPr="002F670F">
        <w:rPr>
          <w:rFonts w:ascii="Calibri" w:hAnsi="Calibri" w:cs="Calibri"/>
          <w:sz w:val="22"/>
          <w:szCs w:val="22"/>
        </w:rPr>
        <w:t>penalty</w:t>
      </w:r>
      <w:r w:rsidRPr="002F670F">
        <w:rPr>
          <w:rFonts w:ascii="Calibri" w:hAnsi="Calibri" w:cs="Calibri"/>
          <w:spacing w:val="-6"/>
          <w:sz w:val="22"/>
          <w:szCs w:val="22"/>
        </w:rPr>
        <w:t xml:space="preserve"> </w:t>
      </w:r>
      <w:r w:rsidRPr="002F670F">
        <w:rPr>
          <w:rFonts w:ascii="Calibri" w:hAnsi="Calibri" w:cs="Calibri"/>
          <w:sz w:val="22"/>
          <w:szCs w:val="22"/>
        </w:rPr>
        <w:t>that</w:t>
      </w:r>
      <w:r w:rsidRPr="002F670F">
        <w:rPr>
          <w:rFonts w:ascii="Calibri" w:hAnsi="Calibri" w:cs="Calibri"/>
          <w:spacing w:val="-6"/>
          <w:sz w:val="22"/>
          <w:szCs w:val="22"/>
        </w:rPr>
        <w:t xml:space="preserve"> </w:t>
      </w:r>
      <w:r w:rsidRPr="002F670F">
        <w:rPr>
          <w:rFonts w:ascii="Calibri" w:hAnsi="Calibri" w:cs="Calibri"/>
          <w:sz w:val="22"/>
          <w:szCs w:val="22"/>
        </w:rPr>
        <w:t>may</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imposed</w:t>
      </w:r>
      <w:r w:rsidRPr="002F670F">
        <w:rPr>
          <w:rFonts w:ascii="Calibri" w:hAnsi="Calibri" w:cs="Calibri"/>
          <w:spacing w:val="-6"/>
          <w:sz w:val="22"/>
          <w:szCs w:val="22"/>
        </w:rPr>
        <w:t xml:space="preserve"> </w:t>
      </w:r>
      <w:r w:rsidRPr="002F670F">
        <w:rPr>
          <w:rFonts w:ascii="Calibri" w:hAnsi="Calibri" w:cs="Calibri"/>
          <w:sz w:val="22"/>
          <w:szCs w:val="22"/>
        </w:rPr>
        <w:t>by</w:t>
      </w:r>
      <w:r w:rsidRPr="002F670F">
        <w:rPr>
          <w:rFonts w:ascii="Calibri" w:hAnsi="Calibri" w:cs="Calibri"/>
          <w:spacing w:val="-5"/>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Bartender.</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on-duty</w:t>
      </w:r>
      <w:r w:rsidRPr="002F670F">
        <w:rPr>
          <w:rFonts w:ascii="Calibri" w:hAnsi="Calibri" w:cs="Calibri"/>
          <w:spacing w:val="-6"/>
          <w:sz w:val="22"/>
          <w:szCs w:val="22"/>
        </w:rPr>
        <w:t xml:space="preserve"> </w:t>
      </w:r>
      <w:r w:rsidRPr="002F670F">
        <w:rPr>
          <w:rFonts w:ascii="Calibri" w:hAnsi="Calibri" w:cs="Calibri"/>
          <w:sz w:val="22"/>
          <w:szCs w:val="22"/>
        </w:rPr>
        <w:t>Bartender</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submit</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detailed</w:t>
      </w:r>
      <w:r w:rsidRPr="002F670F">
        <w:rPr>
          <w:rFonts w:ascii="Calibri" w:hAnsi="Calibri" w:cs="Calibri"/>
          <w:spacing w:val="-6"/>
          <w:sz w:val="22"/>
          <w:szCs w:val="22"/>
        </w:rPr>
        <w:t xml:space="preserve"> </w:t>
      </w:r>
      <w:r w:rsidRPr="002F670F">
        <w:rPr>
          <w:rFonts w:ascii="Calibri" w:hAnsi="Calibri" w:cs="Calibri"/>
          <w:sz w:val="22"/>
          <w:szCs w:val="22"/>
        </w:rPr>
        <w:t>incident</w:t>
      </w:r>
      <w:r w:rsidRPr="002F670F">
        <w:rPr>
          <w:rFonts w:ascii="Calibri" w:hAnsi="Calibri" w:cs="Calibri"/>
          <w:spacing w:val="-6"/>
          <w:sz w:val="22"/>
          <w:szCs w:val="22"/>
        </w:rPr>
        <w:t xml:space="preserve"> </w:t>
      </w:r>
      <w:r w:rsidRPr="002F670F">
        <w:rPr>
          <w:rFonts w:ascii="Calibri" w:hAnsi="Calibri" w:cs="Calibri"/>
          <w:sz w:val="22"/>
          <w:szCs w:val="22"/>
        </w:rPr>
        <w:t>report</w:t>
      </w:r>
      <w:r w:rsidRPr="002F670F">
        <w:rPr>
          <w:rFonts w:ascii="Calibri" w:hAnsi="Calibri" w:cs="Calibri"/>
          <w:spacing w:val="-6"/>
          <w:sz w:val="22"/>
          <w:szCs w:val="22"/>
        </w:rPr>
        <w:t xml:space="preserve"> </w:t>
      </w:r>
      <w:r w:rsidRPr="002F670F">
        <w:rPr>
          <w:rFonts w:ascii="Calibri" w:hAnsi="Calibri" w:cs="Calibri"/>
          <w:sz w:val="22"/>
          <w:szCs w:val="22"/>
        </w:rPr>
        <w:t>(Appendix</w:t>
      </w:r>
      <w:r w:rsidRPr="002F670F">
        <w:rPr>
          <w:rFonts w:ascii="Calibri" w:hAnsi="Calibri" w:cs="Calibri"/>
          <w:spacing w:val="-6"/>
          <w:sz w:val="22"/>
          <w:szCs w:val="22"/>
        </w:rPr>
        <w:t xml:space="preserve"> </w:t>
      </w:r>
      <w:r w:rsidRPr="002F670F">
        <w:rPr>
          <w:rFonts w:ascii="Calibri" w:hAnsi="Calibri" w:cs="Calibri"/>
          <w:sz w:val="22"/>
          <w:szCs w:val="22"/>
        </w:rPr>
        <w:t>G)</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5"/>
          <w:sz w:val="22"/>
          <w:szCs w:val="22"/>
        </w:rPr>
        <w:t xml:space="preserve"> </w:t>
      </w:r>
      <w:r w:rsidRPr="002F670F">
        <w:rPr>
          <w:rFonts w:ascii="Calibri" w:hAnsi="Calibri" w:cs="Calibri"/>
          <w:sz w:val="22"/>
          <w:szCs w:val="22"/>
        </w:rPr>
        <w:t>incident</w:t>
      </w:r>
      <w:r w:rsidRPr="002F670F">
        <w:rPr>
          <w:rFonts w:ascii="Calibri" w:hAnsi="Calibri" w:cs="Calibri"/>
          <w:spacing w:val="-6"/>
          <w:sz w:val="22"/>
          <w:szCs w:val="22"/>
        </w:rPr>
        <w:t xml:space="preserve"> </w:t>
      </w:r>
      <w:r w:rsidRPr="002F670F">
        <w:rPr>
          <w:rFonts w:ascii="Calibri" w:hAnsi="Calibri" w:cs="Calibri"/>
          <w:sz w:val="22"/>
          <w:szCs w:val="22"/>
        </w:rPr>
        <w:t>to</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00045748">
        <w:rPr>
          <w:rFonts w:ascii="Calibri" w:hAnsi="Calibri" w:cs="Calibri"/>
          <w:sz w:val="22"/>
          <w:szCs w:val="22"/>
        </w:rPr>
        <w:t>Executive Committee</w:t>
      </w:r>
      <w:r w:rsidRPr="002F670F">
        <w:rPr>
          <w:rFonts w:ascii="Calibri" w:hAnsi="Calibri" w:cs="Calibri"/>
          <w:spacing w:val="-6"/>
          <w:sz w:val="22"/>
          <w:szCs w:val="22"/>
        </w:rPr>
        <w:t xml:space="preserve"> </w:t>
      </w:r>
      <w:r w:rsidRPr="002F670F">
        <w:rPr>
          <w:rFonts w:ascii="Calibri" w:hAnsi="Calibri" w:cs="Calibri"/>
          <w:sz w:val="22"/>
          <w:szCs w:val="22"/>
        </w:rPr>
        <w:t>Chairperson,</w:t>
      </w:r>
      <w:r w:rsidRPr="002F670F">
        <w:rPr>
          <w:rFonts w:ascii="Calibri" w:hAnsi="Calibri" w:cs="Calibri"/>
          <w:spacing w:val="-6"/>
          <w:sz w:val="22"/>
          <w:szCs w:val="22"/>
        </w:rPr>
        <w:t xml:space="preserve"> </w:t>
      </w:r>
      <w:r w:rsidRPr="002F670F">
        <w:rPr>
          <w:rFonts w:ascii="Calibri" w:hAnsi="Calibri" w:cs="Calibri"/>
          <w:sz w:val="22"/>
          <w:szCs w:val="22"/>
        </w:rPr>
        <w:t>via</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Canteen</w:t>
      </w:r>
      <w:r w:rsidRPr="002F670F">
        <w:rPr>
          <w:rFonts w:ascii="Calibri" w:hAnsi="Calibri" w:cs="Calibri"/>
          <w:spacing w:val="-6"/>
          <w:sz w:val="22"/>
          <w:szCs w:val="22"/>
        </w:rPr>
        <w:t xml:space="preserve"> </w:t>
      </w:r>
      <w:r w:rsidRPr="002F670F">
        <w:rPr>
          <w:rFonts w:ascii="Calibri" w:hAnsi="Calibri" w:cs="Calibri"/>
          <w:sz w:val="22"/>
          <w:szCs w:val="22"/>
        </w:rPr>
        <w:t>Manager,</w:t>
      </w:r>
      <w:r w:rsidRPr="002F670F">
        <w:rPr>
          <w:rFonts w:ascii="Calibri" w:hAnsi="Calibri" w:cs="Calibri"/>
          <w:spacing w:val="-6"/>
          <w:sz w:val="22"/>
          <w:szCs w:val="22"/>
        </w:rPr>
        <w:t xml:space="preserve"> </w:t>
      </w:r>
      <w:r w:rsidRPr="002F670F">
        <w:rPr>
          <w:rFonts w:ascii="Calibri" w:hAnsi="Calibri" w:cs="Calibri"/>
          <w:sz w:val="22"/>
          <w:szCs w:val="22"/>
        </w:rPr>
        <w:t>within</w:t>
      </w:r>
      <w:r w:rsidRPr="002F670F">
        <w:rPr>
          <w:rFonts w:ascii="Calibri" w:hAnsi="Calibri" w:cs="Calibri"/>
          <w:spacing w:val="-6"/>
          <w:sz w:val="22"/>
          <w:szCs w:val="22"/>
        </w:rPr>
        <w:t xml:space="preserve"> </w:t>
      </w:r>
      <w:r w:rsidRPr="002F670F">
        <w:rPr>
          <w:rFonts w:ascii="Calibri" w:hAnsi="Calibri" w:cs="Calibri"/>
          <w:sz w:val="22"/>
          <w:szCs w:val="22"/>
        </w:rPr>
        <w:t>24</w:t>
      </w:r>
      <w:r w:rsidRPr="002F670F">
        <w:rPr>
          <w:rFonts w:ascii="Calibri" w:hAnsi="Calibri" w:cs="Calibri"/>
          <w:spacing w:val="-6"/>
          <w:sz w:val="22"/>
          <w:szCs w:val="22"/>
        </w:rPr>
        <w:t xml:space="preserve"> </w:t>
      </w:r>
      <w:r w:rsidRPr="002F670F">
        <w:rPr>
          <w:rFonts w:ascii="Calibri" w:hAnsi="Calibri" w:cs="Calibri"/>
          <w:sz w:val="22"/>
          <w:szCs w:val="22"/>
        </w:rPr>
        <w:t>hours.</w:t>
      </w:r>
      <w:r w:rsidRPr="002F670F">
        <w:rPr>
          <w:rFonts w:ascii="Calibri" w:hAnsi="Calibri" w:cs="Calibri"/>
          <w:spacing w:val="-6"/>
          <w:sz w:val="22"/>
          <w:szCs w:val="22"/>
        </w:rPr>
        <w:t xml:space="preserve"> </w:t>
      </w:r>
      <w:r w:rsidRPr="002F670F">
        <w:rPr>
          <w:rFonts w:ascii="Calibri" w:hAnsi="Calibri" w:cs="Calibri"/>
          <w:sz w:val="22"/>
          <w:szCs w:val="22"/>
        </w:rPr>
        <w:t>If</w:t>
      </w:r>
      <w:r w:rsidRPr="002F670F">
        <w:rPr>
          <w:rFonts w:ascii="Calibri" w:hAnsi="Calibri" w:cs="Calibri"/>
          <w:spacing w:val="-6"/>
          <w:sz w:val="22"/>
          <w:szCs w:val="22"/>
        </w:rPr>
        <w:t xml:space="preserve"> </w:t>
      </w:r>
      <w:r w:rsidRPr="002F670F">
        <w:rPr>
          <w:rFonts w:ascii="Calibri" w:hAnsi="Calibri" w:cs="Calibri"/>
          <w:sz w:val="22"/>
          <w:szCs w:val="22"/>
        </w:rPr>
        <w:t>no</w:t>
      </w:r>
      <w:r w:rsidRPr="002F670F">
        <w:rPr>
          <w:rFonts w:ascii="Calibri" w:hAnsi="Calibri" w:cs="Calibri"/>
          <w:spacing w:val="-5"/>
          <w:sz w:val="22"/>
          <w:szCs w:val="22"/>
        </w:rPr>
        <w:t xml:space="preserve"> </w:t>
      </w:r>
      <w:r w:rsidRPr="002F670F">
        <w:rPr>
          <w:rFonts w:ascii="Calibri" w:hAnsi="Calibri" w:cs="Calibri"/>
          <w:sz w:val="22"/>
          <w:szCs w:val="22"/>
        </w:rPr>
        <w:t>further</w:t>
      </w:r>
      <w:r w:rsidRPr="002F670F">
        <w:rPr>
          <w:rFonts w:ascii="Calibri" w:hAnsi="Calibri" w:cs="Calibri"/>
          <w:spacing w:val="-6"/>
          <w:sz w:val="22"/>
          <w:szCs w:val="22"/>
        </w:rPr>
        <w:t xml:space="preserve"> </w:t>
      </w:r>
      <w:r w:rsidRPr="002F670F">
        <w:rPr>
          <w:rFonts w:ascii="Calibri" w:hAnsi="Calibri" w:cs="Calibri"/>
          <w:sz w:val="22"/>
          <w:szCs w:val="22"/>
        </w:rPr>
        <w:t>disciplinary</w:t>
      </w:r>
      <w:r w:rsidRPr="002F670F">
        <w:rPr>
          <w:rFonts w:ascii="Calibri" w:hAnsi="Calibri" w:cs="Calibri"/>
          <w:spacing w:val="-6"/>
          <w:sz w:val="22"/>
          <w:szCs w:val="22"/>
        </w:rPr>
        <w:t xml:space="preserve"> </w:t>
      </w:r>
      <w:r w:rsidRPr="002F670F">
        <w:rPr>
          <w:rFonts w:ascii="Calibri" w:hAnsi="Calibri" w:cs="Calibri"/>
          <w:sz w:val="22"/>
          <w:szCs w:val="22"/>
        </w:rPr>
        <w:t>action</w:t>
      </w:r>
      <w:r w:rsidRPr="002F670F">
        <w:rPr>
          <w:rFonts w:ascii="Calibri" w:hAnsi="Calibri" w:cs="Calibri"/>
          <w:spacing w:val="-6"/>
          <w:sz w:val="22"/>
          <w:szCs w:val="22"/>
        </w:rPr>
        <w:t xml:space="preserve"> </w:t>
      </w:r>
      <w:r w:rsidRPr="002F670F">
        <w:rPr>
          <w:rFonts w:ascii="Calibri" w:hAnsi="Calibri" w:cs="Calibri"/>
          <w:sz w:val="22"/>
          <w:szCs w:val="22"/>
        </w:rPr>
        <w:t>is</w:t>
      </w:r>
      <w:r w:rsidRPr="002F670F">
        <w:rPr>
          <w:rFonts w:ascii="Calibri" w:hAnsi="Calibri" w:cs="Calibri"/>
          <w:spacing w:val="-6"/>
          <w:sz w:val="22"/>
          <w:szCs w:val="22"/>
        </w:rPr>
        <w:t xml:space="preserve"> </w:t>
      </w:r>
      <w:r w:rsidRPr="002F670F">
        <w:rPr>
          <w:rFonts w:ascii="Calibri" w:hAnsi="Calibri" w:cs="Calibri"/>
          <w:sz w:val="22"/>
          <w:szCs w:val="22"/>
        </w:rPr>
        <w:t>deemed</w:t>
      </w:r>
      <w:r w:rsidRPr="002F670F">
        <w:rPr>
          <w:rFonts w:ascii="Calibri" w:hAnsi="Calibri" w:cs="Calibri"/>
          <w:spacing w:val="-6"/>
          <w:sz w:val="22"/>
          <w:szCs w:val="22"/>
        </w:rPr>
        <w:t xml:space="preserve"> </w:t>
      </w:r>
      <w:r w:rsidRPr="002F670F">
        <w:rPr>
          <w:rFonts w:ascii="Calibri" w:hAnsi="Calibri" w:cs="Calibri"/>
          <w:sz w:val="22"/>
          <w:szCs w:val="22"/>
        </w:rPr>
        <w:t>necessary,</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report</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held</w:t>
      </w:r>
      <w:r w:rsidRPr="002F670F">
        <w:rPr>
          <w:rFonts w:ascii="Calibri" w:hAnsi="Calibri" w:cs="Calibri"/>
          <w:spacing w:val="-6"/>
          <w:sz w:val="22"/>
          <w:szCs w:val="22"/>
        </w:rPr>
        <w:t xml:space="preserve"> </w:t>
      </w:r>
      <w:r w:rsidRPr="002F670F">
        <w:rPr>
          <w:rFonts w:ascii="Calibri" w:hAnsi="Calibri" w:cs="Calibri"/>
          <w:sz w:val="22"/>
          <w:szCs w:val="22"/>
        </w:rPr>
        <w:t>on</w:t>
      </w:r>
      <w:r w:rsidRPr="002F670F">
        <w:rPr>
          <w:rFonts w:ascii="Calibri" w:hAnsi="Calibri" w:cs="Calibri"/>
          <w:spacing w:val="-6"/>
          <w:sz w:val="22"/>
          <w:szCs w:val="22"/>
        </w:rPr>
        <w:t xml:space="preserve"> </w:t>
      </w:r>
      <w:r w:rsidRPr="002F670F">
        <w:rPr>
          <w:rFonts w:ascii="Calibri" w:hAnsi="Calibri" w:cs="Calibri"/>
          <w:sz w:val="22"/>
          <w:szCs w:val="22"/>
        </w:rPr>
        <w:t>file</w:t>
      </w:r>
      <w:r w:rsidRPr="002F670F">
        <w:rPr>
          <w:rFonts w:ascii="Calibri" w:hAnsi="Calibri" w:cs="Calibri"/>
          <w:spacing w:val="-6"/>
          <w:sz w:val="22"/>
          <w:szCs w:val="22"/>
        </w:rPr>
        <w:t xml:space="preserve"> </w:t>
      </w:r>
      <w:r w:rsidRPr="002F670F">
        <w:rPr>
          <w:rFonts w:ascii="Calibri" w:hAnsi="Calibri" w:cs="Calibri"/>
          <w:sz w:val="22"/>
          <w:szCs w:val="22"/>
        </w:rPr>
        <w:t>for</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maximum</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5"/>
          <w:sz w:val="22"/>
          <w:szCs w:val="22"/>
        </w:rPr>
        <w:t xml:space="preserve"> </w:t>
      </w:r>
      <w:r w:rsidRPr="002F670F">
        <w:rPr>
          <w:rFonts w:ascii="Calibri" w:hAnsi="Calibri" w:cs="Calibri"/>
          <w:sz w:val="22"/>
          <w:szCs w:val="22"/>
        </w:rPr>
        <w:t>180</w:t>
      </w:r>
      <w:r w:rsidRPr="002F670F">
        <w:rPr>
          <w:rFonts w:ascii="Calibri" w:hAnsi="Calibri" w:cs="Calibri"/>
          <w:spacing w:val="-6"/>
          <w:sz w:val="22"/>
          <w:szCs w:val="22"/>
        </w:rPr>
        <w:t xml:space="preserve"> </w:t>
      </w:r>
      <w:r w:rsidRPr="002F670F">
        <w:rPr>
          <w:rFonts w:ascii="Calibri" w:hAnsi="Calibri" w:cs="Calibri"/>
          <w:sz w:val="22"/>
          <w:szCs w:val="22"/>
        </w:rPr>
        <w:t>days.</w:t>
      </w:r>
      <w:r w:rsidRPr="002F670F">
        <w:rPr>
          <w:rFonts w:ascii="Calibri" w:hAnsi="Calibri" w:cs="Calibri"/>
          <w:spacing w:val="-6"/>
          <w:sz w:val="22"/>
          <w:szCs w:val="22"/>
        </w:rPr>
        <w:t xml:space="preserve"> </w:t>
      </w:r>
      <w:r w:rsidRPr="002F670F">
        <w:rPr>
          <w:rFonts w:ascii="Calibri" w:hAnsi="Calibri" w:cs="Calibri"/>
          <w:sz w:val="22"/>
          <w:szCs w:val="22"/>
        </w:rPr>
        <w:t>Provided</w:t>
      </w:r>
      <w:r w:rsidRPr="002F670F">
        <w:rPr>
          <w:rFonts w:ascii="Calibri" w:hAnsi="Calibri" w:cs="Calibri"/>
          <w:spacing w:val="-6"/>
          <w:sz w:val="22"/>
          <w:szCs w:val="22"/>
        </w:rPr>
        <w:t xml:space="preserve"> </w:t>
      </w:r>
      <w:r w:rsidRPr="002F670F">
        <w:rPr>
          <w:rFonts w:ascii="Calibri" w:hAnsi="Calibri" w:cs="Calibri"/>
          <w:sz w:val="22"/>
          <w:szCs w:val="22"/>
        </w:rPr>
        <w:t>no</w:t>
      </w:r>
      <w:r w:rsidRPr="002F670F">
        <w:rPr>
          <w:rFonts w:ascii="Calibri" w:hAnsi="Calibri" w:cs="Calibri"/>
          <w:spacing w:val="-6"/>
          <w:sz w:val="22"/>
          <w:szCs w:val="22"/>
        </w:rPr>
        <w:t xml:space="preserve"> </w:t>
      </w:r>
      <w:r w:rsidRPr="002F670F">
        <w:rPr>
          <w:rFonts w:ascii="Calibri" w:hAnsi="Calibri" w:cs="Calibri"/>
          <w:sz w:val="22"/>
          <w:szCs w:val="22"/>
        </w:rPr>
        <w:t>other</w:t>
      </w:r>
      <w:r w:rsidRPr="002F670F">
        <w:rPr>
          <w:rFonts w:ascii="Calibri" w:hAnsi="Calibri" w:cs="Calibri"/>
          <w:spacing w:val="-6"/>
          <w:sz w:val="22"/>
          <w:szCs w:val="22"/>
        </w:rPr>
        <w:t xml:space="preserve"> </w:t>
      </w:r>
      <w:r w:rsidRPr="002F670F">
        <w:rPr>
          <w:rFonts w:ascii="Calibri" w:hAnsi="Calibri" w:cs="Calibri"/>
          <w:sz w:val="22"/>
          <w:szCs w:val="22"/>
        </w:rPr>
        <w:t>incidents</w:t>
      </w:r>
      <w:r w:rsidRPr="002F670F">
        <w:rPr>
          <w:rFonts w:ascii="Calibri" w:hAnsi="Calibri" w:cs="Calibri"/>
          <w:spacing w:val="-6"/>
          <w:sz w:val="22"/>
          <w:szCs w:val="22"/>
        </w:rPr>
        <w:t xml:space="preserve"> </w:t>
      </w:r>
      <w:r w:rsidRPr="002F670F">
        <w:rPr>
          <w:rFonts w:ascii="Calibri" w:hAnsi="Calibri" w:cs="Calibri"/>
          <w:sz w:val="22"/>
          <w:szCs w:val="22"/>
        </w:rPr>
        <w:t>occur</w:t>
      </w:r>
      <w:r w:rsidRPr="002F670F">
        <w:rPr>
          <w:rFonts w:ascii="Calibri" w:hAnsi="Calibri" w:cs="Calibri"/>
          <w:spacing w:val="-6"/>
          <w:sz w:val="22"/>
          <w:szCs w:val="22"/>
        </w:rPr>
        <w:t xml:space="preserve"> </w:t>
      </w:r>
      <w:r w:rsidRPr="002F670F">
        <w:rPr>
          <w:rFonts w:ascii="Calibri" w:hAnsi="Calibri" w:cs="Calibri"/>
          <w:sz w:val="22"/>
          <w:szCs w:val="22"/>
        </w:rPr>
        <w:t>during</w:t>
      </w:r>
      <w:r w:rsidRPr="002F670F">
        <w:rPr>
          <w:rFonts w:ascii="Calibri" w:hAnsi="Calibri" w:cs="Calibri"/>
          <w:spacing w:val="-6"/>
          <w:sz w:val="22"/>
          <w:szCs w:val="22"/>
        </w:rPr>
        <w:t xml:space="preserve"> </w:t>
      </w:r>
      <w:r w:rsidRPr="002F670F">
        <w:rPr>
          <w:rFonts w:ascii="Calibri" w:hAnsi="Calibri" w:cs="Calibri"/>
          <w:sz w:val="22"/>
          <w:szCs w:val="22"/>
        </w:rPr>
        <w:t>that</w:t>
      </w:r>
      <w:r w:rsidRPr="002F670F">
        <w:rPr>
          <w:rFonts w:ascii="Calibri" w:hAnsi="Calibri" w:cs="Calibri"/>
          <w:spacing w:val="-6"/>
          <w:sz w:val="22"/>
          <w:szCs w:val="22"/>
        </w:rPr>
        <w:t xml:space="preserve"> </w:t>
      </w:r>
      <w:r w:rsidRPr="002F670F">
        <w:rPr>
          <w:rFonts w:ascii="Calibri" w:hAnsi="Calibri" w:cs="Calibri"/>
          <w:sz w:val="22"/>
          <w:szCs w:val="22"/>
        </w:rPr>
        <w:t>period,</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report</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destroyed,</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5"/>
          <w:sz w:val="22"/>
          <w:szCs w:val="22"/>
        </w:rPr>
        <w:t xml:space="preserve"> </w:t>
      </w:r>
      <w:r w:rsidRPr="002F670F">
        <w:rPr>
          <w:rFonts w:ascii="Calibri" w:hAnsi="Calibri" w:cs="Calibri"/>
          <w:sz w:val="22"/>
          <w:szCs w:val="22"/>
        </w:rPr>
        <w:t>no</w:t>
      </w:r>
      <w:r w:rsidRPr="002F670F">
        <w:rPr>
          <w:rFonts w:ascii="Calibri" w:hAnsi="Calibri" w:cs="Calibri"/>
          <w:spacing w:val="-6"/>
          <w:sz w:val="22"/>
          <w:szCs w:val="22"/>
        </w:rPr>
        <w:t xml:space="preserve"> </w:t>
      </w:r>
      <w:r w:rsidRPr="002F670F">
        <w:rPr>
          <w:rFonts w:ascii="Calibri" w:hAnsi="Calibri" w:cs="Calibri"/>
          <w:sz w:val="22"/>
          <w:szCs w:val="22"/>
        </w:rPr>
        <w:t>record</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incident</w:t>
      </w:r>
      <w:r w:rsidRPr="002F670F">
        <w:rPr>
          <w:rFonts w:ascii="Calibri" w:hAnsi="Calibri" w:cs="Calibri"/>
          <w:spacing w:val="-6"/>
          <w:sz w:val="22"/>
          <w:szCs w:val="22"/>
        </w:rPr>
        <w:t xml:space="preserve"> </w:t>
      </w:r>
      <w:r w:rsidRPr="002F670F">
        <w:rPr>
          <w:rFonts w:ascii="Calibri" w:hAnsi="Calibri" w:cs="Calibri"/>
          <w:sz w:val="22"/>
          <w:szCs w:val="22"/>
        </w:rPr>
        <w:t>will</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6"/>
          <w:sz w:val="22"/>
          <w:szCs w:val="22"/>
        </w:rPr>
        <w:t xml:space="preserve"> </w:t>
      </w:r>
      <w:r w:rsidRPr="002F670F">
        <w:rPr>
          <w:rFonts w:ascii="Calibri" w:hAnsi="Calibri" w:cs="Calibri"/>
          <w:sz w:val="22"/>
          <w:szCs w:val="22"/>
        </w:rPr>
        <w:t>maintained,</w:t>
      </w:r>
      <w:r w:rsidRPr="002F670F">
        <w:rPr>
          <w:rFonts w:ascii="Calibri" w:hAnsi="Calibri" w:cs="Calibri"/>
          <w:spacing w:val="-6"/>
          <w:sz w:val="22"/>
          <w:szCs w:val="22"/>
        </w:rPr>
        <w:t xml:space="preserve"> </w:t>
      </w:r>
      <w:r w:rsidRPr="002F670F">
        <w:rPr>
          <w:rFonts w:ascii="Calibri" w:hAnsi="Calibri" w:cs="Calibri"/>
          <w:sz w:val="22"/>
          <w:szCs w:val="22"/>
        </w:rPr>
        <w:t>and</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circumstances</w:t>
      </w:r>
      <w:r w:rsidRPr="002F670F">
        <w:rPr>
          <w:rFonts w:ascii="Calibri" w:hAnsi="Calibri" w:cs="Calibri"/>
          <w:spacing w:val="-6"/>
          <w:sz w:val="22"/>
          <w:szCs w:val="22"/>
        </w:rPr>
        <w:t xml:space="preserve"> </w:t>
      </w:r>
      <w:r w:rsidRPr="002F670F">
        <w:rPr>
          <w:rFonts w:ascii="Calibri" w:hAnsi="Calibri" w:cs="Calibri"/>
          <w:sz w:val="22"/>
          <w:szCs w:val="22"/>
        </w:rPr>
        <w:t>of</w:t>
      </w:r>
      <w:r w:rsidRPr="002F670F">
        <w:rPr>
          <w:rFonts w:ascii="Calibri" w:hAnsi="Calibri" w:cs="Calibri"/>
          <w:spacing w:val="-6"/>
          <w:sz w:val="22"/>
          <w:szCs w:val="22"/>
        </w:rPr>
        <w:t xml:space="preserve"> </w:t>
      </w:r>
      <w:r w:rsidRPr="002F670F">
        <w:rPr>
          <w:rFonts w:ascii="Calibri" w:hAnsi="Calibri" w:cs="Calibri"/>
          <w:sz w:val="22"/>
          <w:szCs w:val="22"/>
        </w:rPr>
        <w:t>the</w:t>
      </w:r>
      <w:r w:rsidRPr="002F670F">
        <w:rPr>
          <w:rFonts w:ascii="Calibri" w:hAnsi="Calibri" w:cs="Calibri"/>
          <w:spacing w:val="-6"/>
          <w:sz w:val="22"/>
          <w:szCs w:val="22"/>
        </w:rPr>
        <w:t xml:space="preserve"> </w:t>
      </w:r>
      <w:r w:rsidRPr="002F670F">
        <w:rPr>
          <w:rFonts w:ascii="Calibri" w:hAnsi="Calibri" w:cs="Calibri"/>
          <w:sz w:val="22"/>
          <w:szCs w:val="22"/>
        </w:rPr>
        <w:t>incident</w:t>
      </w:r>
      <w:r w:rsidRPr="002F670F">
        <w:rPr>
          <w:rFonts w:ascii="Calibri" w:hAnsi="Calibri" w:cs="Calibri"/>
          <w:spacing w:val="-6"/>
          <w:sz w:val="22"/>
          <w:szCs w:val="22"/>
        </w:rPr>
        <w:t xml:space="preserve"> </w:t>
      </w:r>
      <w:r w:rsidRPr="002F670F">
        <w:rPr>
          <w:rFonts w:ascii="Calibri" w:hAnsi="Calibri" w:cs="Calibri"/>
          <w:sz w:val="22"/>
          <w:szCs w:val="22"/>
        </w:rPr>
        <w:t>may</w:t>
      </w:r>
      <w:r w:rsidRPr="002F670F">
        <w:rPr>
          <w:rFonts w:ascii="Calibri" w:hAnsi="Calibri" w:cs="Calibri"/>
          <w:spacing w:val="-6"/>
          <w:sz w:val="22"/>
          <w:szCs w:val="22"/>
        </w:rPr>
        <w:t xml:space="preserve"> </w:t>
      </w:r>
      <w:r w:rsidRPr="002F670F">
        <w:rPr>
          <w:rFonts w:ascii="Calibri" w:hAnsi="Calibri" w:cs="Calibri"/>
          <w:sz w:val="22"/>
          <w:szCs w:val="22"/>
        </w:rPr>
        <w:t>not</w:t>
      </w:r>
      <w:r w:rsidRPr="002F670F">
        <w:rPr>
          <w:rFonts w:ascii="Calibri" w:hAnsi="Calibri" w:cs="Calibri"/>
          <w:spacing w:val="-6"/>
          <w:sz w:val="22"/>
          <w:szCs w:val="22"/>
        </w:rPr>
        <w:t xml:space="preserve"> </w:t>
      </w:r>
      <w:r w:rsidRPr="002F670F">
        <w:rPr>
          <w:rFonts w:ascii="Calibri" w:hAnsi="Calibri" w:cs="Calibri"/>
          <w:sz w:val="22"/>
          <w:szCs w:val="22"/>
        </w:rPr>
        <w:t>be</w:t>
      </w:r>
      <w:r w:rsidRPr="002F670F">
        <w:rPr>
          <w:rFonts w:ascii="Calibri" w:hAnsi="Calibri" w:cs="Calibri"/>
          <w:spacing w:val="-5"/>
          <w:sz w:val="22"/>
          <w:szCs w:val="22"/>
        </w:rPr>
        <w:t xml:space="preserve"> </w:t>
      </w:r>
      <w:r w:rsidRPr="002F670F">
        <w:rPr>
          <w:rFonts w:ascii="Calibri" w:hAnsi="Calibri" w:cs="Calibri"/>
          <w:sz w:val="22"/>
          <w:szCs w:val="22"/>
        </w:rPr>
        <w:t>used</w:t>
      </w:r>
      <w:r w:rsidRPr="002F670F">
        <w:rPr>
          <w:rFonts w:ascii="Calibri" w:hAnsi="Calibri" w:cs="Calibri"/>
          <w:spacing w:val="-6"/>
          <w:sz w:val="22"/>
          <w:szCs w:val="22"/>
        </w:rPr>
        <w:t xml:space="preserve"> </w:t>
      </w:r>
      <w:r w:rsidRPr="002F670F">
        <w:rPr>
          <w:rFonts w:ascii="Calibri" w:hAnsi="Calibri" w:cs="Calibri"/>
          <w:sz w:val="22"/>
          <w:szCs w:val="22"/>
        </w:rPr>
        <w:t>against</w:t>
      </w:r>
      <w:r w:rsidRPr="002F670F">
        <w:rPr>
          <w:rFonts w:ascii="Calibri" w:hAnsi="Calibri" w:cs="Calibri"/>
          <w:spacing w:val="-6"/>
          <w:sz w:val="22"/>
          <w:szCs w:val="22"/>
        </w:rPr>
        <w:t xml:space="preserve"> </w:t>
      </w:r>
      <w:r w:rsidRPr="002F670F">
        <w:rPr>
          <w:rFonts w:ascii="Calibri" w:hAnsi="Calibri" w:cs="Calibri"/>
          <w:sz w:val="22"/>
          <w:szCs w:val="22"/>
        </w:rPr>
        <w:t>a</w:t>
      </w:r>
      <w:r w:rsidRPr="002F670F">
        <w:rPr>
          <w:rFonts w:ascii="Calibri" w:hAnsi="Calibri" w:cs="Calibri"/>
          <w:spacing w:val="-6"/>
          <w:sz w:val="22"/>
          <w:szCs w:val="22"/>
        </w:rPr>
        <w:t xml:space="preserve"> </w:t>
      </w:r>
      <w:r w:rsidRPr="002F670F">
        <w:rPr>
          <w:rFonts w:ascii="Calibri" w:hAnsi="Calibri" w:cs="Calibri"/>
          <w:sz w:val="22"/>
          <w:szCs w:val="22"/>
        </w:rPr>
        <w:t>member</w:t>
      </w:r>
      <w:r w:rsidRPr="002F670F">
        <w:rPr>
          <w:rFonts w:ascii="Calibri" w:hAnsi="Calibri" w:cs="Calibri"/>
          <w:spacing w:val="-6"/>
          <w:sz w:val="22"/>
          <w:szCs w:val="22"/>
        </w:rPr>
        <w:t xml:space="preserve"> </w:t>
      </w:r>
      <w:r w:rsidRPr="002F670F">
        <w:rPr>
          <w:rFonts w:ascii="Calibri" w:hAnsi="Calibri" w:cs="Calibri"/>
          <w:sz w:val="22"/>
          <w:szCs w:val="22"/>
        </w:rPr>
        <w:t>any</w:t>
      </w:r>
      <w:r w:rsidRPr="002F670F">
        <w:rPr>
          <w:rFonts w:ascii="Calibri" w:hAnsi="Calibri" w:cs="Calibri"/>
          <w:spacing w:val="-6"/>
          <w:sz w:val="22"/>
          <w:szCs w:val="22"/>
        </w:rPr>
        <w:t xml:space="preserve"> </w:t>
      </w:r>
      <w:r w:rsidRPr="002F670F">
        <w:rPr>
          <w:rFonts w:ascii="Calibri" w:hAnsi="Calibri" w:cs="Calibri"/>
          <w:sz w:val="22"/>
          <w:szCs w:val="22"/>
        </w:rPr>
        <w:t>time</w:t>
      </w:r>
      <w:r w:rsidRPr="002F670F">
        <w:rPr>
          <w:rFonts w:ascii="Calibri" w:hAnsi="Calibri" w:cs="Calibri"/>
          <w:spacing w:val="-6"/>
          <w:sz w:val="22"/>
          <w:szCs w:val="22"/>
        </w:rPr>
        <w:t xml:space="preserve"> </w:t>
      </w:r>
      <w:r w:rsidRPr="002F670F">
        <w:rPr>
          <w:rFonts w:ascii="Calibri" w:hAnsi="Calibri" w:cs="Calibri"/>
          <w:sz w:val="22"/>
          <w:szCs w:val="22"/>
        </w:rPr>
        <w:t>after</w:t>
      </w:r>
      <w:r w:rsidRPr="002F670F">
        <w:rPr>
          <w:rFonts w:ascii="Calibri" w:hAnsi="Calibri" w:cs="Calibri"/>
          <w:spacing w:val="-6"/>
          <w:sz w:val="22"/>
          <w:szCs w:val="22"/>
        </w:rPr>
        <w:t xml:space="preserve"> </w:t>
      </w:r>
      <w:r w:rsidRPr="002F670F">
        <w:rPr>
          <w:rFonts w:ascii="Calibri" w:hAnsi="Calibri" w:cs="Calibri"/>
          <w:sz w:val="22"/>
          <w:szCs w:val="22"/>
        </w:rPr>
        <w:t>that.</w:t>
      </w:r>
    </w:p>
    <w:p w:rsidR="002F670F" w:rsidRPr="002F670F" w:rsidRDefault="002F670F" w:rsidP="002F670F">
      <w:pPr>
        <w:numPr>
          <w:ilvl w:val="0"/>
          <w:numId w:val="6"/>
        </w:numPr>
        <w:tabs>
          <w:tab w:val="left" w:pos="400"/>
        </w:tabs>
        <w:kinsoku w:val="0"/>
        <w:overflowPunct w:val="0"/>
        <w:autoSpaceDE w:val="0"/>
        <w:autoSpaceDN w:val="0"/>
        <w:adjustRightInd w:val="0"/>
        <w:spacing w:after="0"/>
        <w:ind w:left="400" w:right="262"/>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4"/>
          <w:sz w:val="22"/>
          <w:szCs w:val="22"/>
        </w:rPr>
        <w:t xml:space="preserve"> </w:t>
      </w:r>
      <w:r w:rsidR="00045748">
        <w:rPr>
          <w:rFonts w:ascii="Calibri" w:hAnsi="Calibri" w:cs="Calibri"/>
          <w:sz w:val="22"/>
          <w:szCs w:val="22"/>
        </w:rPr>
        <w:t>Executive Committee</w:t>
      </w:r>
      <w:r w:rsidRPr="002F670F">
        <w:rPr>
          <w:rFonts w:ascii="Calibri" w:hAnsi="Calibri" w:cs="Calibri"/>
          <w:spacing w:val="-4"/>
          <w:sz w:val="22"/>
          <w:szCs w:val="22"/>
        </w:rPr>
        <w:t xml:space="preserve"> </w:t>
      </w:r>
      <w:r w:rsidRPr="002F670F">
        <w:rPr>
          <w:rFonts w:ascii="Calibri" w:hAnsi="Calibri" w:cs="Calibri"/>
          <w:sz w:val="22"/>
          <w:szCs w:val="22"/>
        </w:rPr>
        <w:t>Chairperson</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Commander</w:t>
      </w:r>
      <w:r w:rsidRPr="002F670F">
        <w:rPr>
          <w:rFonts w:ascii="Calibri" w:hAnsi="Calibri" w:cs="Calibri"/>
          <w:spacing w:val="-4"/>
          <w:sz w:val="22"/>
          <w:szCs w:val="22"/>
        </w:rPr>
        <w:t xml:space="preserve"> </w:t>
      </w:r>
      <w:r w:rsidRPr="002F670F">
        <w:rPr>
          <w:rFonts w:ascii="Calibri" w:hAnsi="Calibri" w:cs="Calibri"/>
          <w:sz w:val="22"/>
          <w:szCs w:val="22"/>
        </w:rPr>
        <w:t>may</w:t>
      </w:r>
      <w:r w:rsidRPr="002F670F">
        <w:rPr>
          <w:rFonts w:ascii="Calibri" w:hAnsi="Calibri" w:cs="Calibri"/>
          <w:spacing w:val="-4"/>
          <w:sz w:val="22"/>
          <w:szCs w:val="22"/>
        </w:rPr>
        <w:t xml:space="preserve"> </w:t>
      </w:r>
      <w:r w:rsidRPr="002F670F">
        <w:rPr>
          <w:rFonts w:ascii="Calibri" w:hAnsi="Calibri" w:cs="Calibri"/>
          <w:sz w:val="22"/>
          <w:szCs w:val="22"/>
        </w:rPr>
        <w:t>remand</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matter</w:t>
      </w:r>
      <w:r w:rsidRPr="002F670F">
        <w:rPr>
          <w:rFonts w:ascii="Calibri" w:hAnsi="Calibri" w:cs="Calibri"/>
          <w:spacing w:val="-4"/>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00045748">
        <w:rPr>
          <w:rFonts w:ascii="Calibri" w:hAnsi="Calibri" w:cs="Calibri"/>
          <w:sz w:val="22"/>
          <w:szCs w:val="22"/>
        </w:rPr>
        <w:t>Executive Committee</w:t>
      </w:r>
      <w:r w:rsidRPr="002F670F">
        <w:rPr>
          <w:rFonts w:ascii="Calibri" w:hAnsi="Calibri" w:cs="Calibri"/>
          <w:spacing w:val="-4"/>
          <w:sz w:val="22"/>
          <w:szCs w:val="22"/>
        </w:rPr>
        <w:t xml:space="preserve"> </w:t>
      </w:r>
      <w:r w:rsidRPr="002F670F">
        <w:rPr>
          <w:rFonts w:ascii="Calibri" w:hAnsi="Calibri" w:cs="Calibri"/>
          <w:sz w:val="22"/>
          <w:szCs w:val="22"/>
        </w:rPr>
        <w:t>for</w:t>
      </w:r>
      <w:r w:rsidRPr="002F670F">
        <w:rPr>
          <w:rFonts w:ascii="Calibri" w:hAnsi="Calibri" w:cs="Calibri"/>
          <w:spacing w:val="-4"/>
          <w:sz w:val="22"/>
          <w:szCs w:val="22"/>
        </w:rPr>
        <w:t xml:space="preserve"> </w:t>
      </w:r>
      <w:r w:rsidRPr="002F670F">
        <w:rPr>
          <w:rFonts w:ascii="Calibri" w:hAnsi="Calibri" w:cs="Calibri"/>
          <w:sz w:val="22"/>
          <w:szCs w:val="22"/>
        </w:rPr>
        <w:t>further</w:t>
      </w:r>
      <w:r w:rsidRPr="002F670F">
        <w:rPr>
          <w:rFonts w:ascii="Calibri" w:hAnsi="Calibri" w:cs="Calibri"/>
          <w:spacing w:val="-4"/>
          <w:sz w:val="22"/>
          <w:szCs w:val="22"/>
        </w:rPr>
        <w:t xml:space="preserve"> </w:t>
      </w:r>
      <w:r w:rsidRPr="002F670F">
        <w:rPr>
          <w:rFonts w:ascii="Calibri" w:hAnsi="Calibri" w:cs="Calibri"/>
          <w:sz w:val="22"/>
          <w:szCs w:val="22"/>
        </w:rPr>
        <w:t>action</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may</w:t>
      </w:r>
      <w:r w:rsidRPr="002F670F">
        <w:rPr>
          <w:rFonts w:ascii="Calibri" w:hAnsi="Calibri" w:cs="Calibri"/>
          <w:spacing w:val="-4"/>
          <w:sz w:val="22"/>
          <w:szCs w:val="22"/>
        </w:rPr>
        <w:t xml:space="preserve"> </w:t>
      </w:r>
      <w:r w:rsidRPr="002F670F">
        <w:rPr>
          <w:rFonts w:ascii="Calibri" w:hAnsi="Calibri" w:cs="Calibri"/>
          <w:sz w:val="22"/>
          <w:szCs w:val="22"/>
        </w:rPr>
        <w:t>evoke</w:t>
      </w:r>
      <w:r w:rsidRPr="002F670F">
        <w:rPr>
          <w:rFonts w:ascii="Calibri" w:hAnsi="Calibri" w:cs="Calibri"/>
          <w:spacing w:val="-4"/>
          <w:sz w:val="22"/>
          <w:szCs w:val="22"/>
        </w:rPr>
        <w:t xml:space="preserve"> </w:t>
      </w:r>
      <w:r w:rsidRPr="002F670F">
        <w:rPr>
          <w:rFonts w:ascii="Calibri" w:hAnsi="Calibri" w:cs="Calibri"/>
          <w:sz w:val="22"/>
          <w:szCs w:val="22"/>
        </w:rPr>
        <w:t>additional</w:t>
      </w:r>
      <w:r w:rsidRPr="002F670F">
        <w:rPr>
          <w:rFonts w:ascii="Calibri" w:hAnsi="Calibri" w:cs="Calibri"/>
          <w:spacing w:val="-4"/>
          <w:sz w:val="22"/>
          <w:szCs w:val="22"/>
        </w:rPr>
        <w:t xml:space="preserve"> </w:t>
      </w:r>
      <w:r w:rsidRPr="002F670F">
        <w:rPr>
          <w:rFonts w:ascii="Calibri" w:hAnsi="Calibri" w:cs="Calibri"/>
          <w:sz w:val="22"/>
          <w:szCs w:val="22"/>
        </w:rPr>
        <w:t>disciplinary</w:t>
      </w:r>
      <w:r w:rsidRPr="002F670F">
        <w:rPr>
          <w:rFonts w:ascii="Calibri" w:hAnsi="Calibri" w:cs="Calibri"/>
          <w:spacing w:val="-4"/>
          <w:sz w:val="22"/>
          <w:szCs w:val="22"/>
        </w:rPr>
        <w:t xml:space="preserve"> </w:t>
      </w:r>
      <w:r w:rsidRPr="002F670F">
        <w:rPr>
          <w:rFonts w:ascii="Calibri" w:hAnsi="Calibri" w:cs="Calibri"/>
          <w:sz w:val="22"/>
          <w:szCs w:val="22"/>
        </w:rPr>
        <w:t>measures</w:t>
      </w:r>
      <w:r w:rsidRPr="002F670F">
        <w:rPr>
          <w:rFonts w:ascii="Calibri" w:hAnsi="Calibri" w:cs="Calibri"/>
          <w:spacing w:val="-4"/>
          <w:sz w:val="22"/>
          <w:szCs w:val="22"/>
        </w:rPr>
        <w:t xml:space="preserve"> </w:t>
      </w:r>
      <w:r w:rsidRPr="002F670F">
        <w:rPr>
          <w:rFonts w:ascii="Calibri" w:hAnsi="Calibri" w:cs="Calibri"/>
          <w:sz w:val="22"/>
          <w:szCs w:val="22"/>
        </w:rPr>
        <w:t>until</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full</w:t>
      </w:r>
      <w:r w:rsidRPr="002F670F">
        <w:rPr>
          <w:rFonts w:ascii="Calibri" w:hAnsi="Calibri" w:cs="Calibri"/>
          <w:spacing w:val="-3"/>
          <w:sz w:val="22"/>
          <w:szCs w:val="22"/>
        </w:rPr>
        <w:t xml:space="preserve"> </w:t>
      </w:r>
      <w:r w:rsidR="00045748">
        <w:rPr>
          <w:rFonts w:ascii="Calibri" w:hAnsi="Calibri" w:cs="Calibri"/>
          <w:sz w:val="22"/>
          <w:szCs w:val="22"/>
        </w:rPr>
        <w:t>Executive Committee</w:t>
      </w:r>
      <w:r w:rsidRPr="002F670F">
        <w:rPr>
          <w:rFonts w:ascii="Calibri" w:hAnsi="Calibri" w:cs="Calibri"/>
          <w:spacing w:val="-4"/>
          <w:sz w:val="22"/>
          <w:szCs w:val="22"/>
        </w:rPr>
        <w:t xml:space="preserve"> </w:t>
      </w:r>
      <w:r w:rsidRPr="002F670F">
        <w:rPr>
          <w:rFonts w:ascii="Calibri" w:hAnsi="Calibri" w:cs="Calibri"/>
          <w:sz w:val="22"/>
          <w:szCs w:val="22"/>
        </w:rPr>
        <w:t>can</w:t>
      </w:r>
      <w:r w:rsidRPr="002F670F">
        <w:rPr>
          <w:rFonts w:ascii="Calibri" w:hAnsi="Calibri" w:cs="Calibri"/>
          <w:spacing w:val="-4"/>
          <w:sz w:val="22"/>
          <w:szCs w:val="22"/>
        </w:rPr>
        <w:t xml:space="preserve"> </w:t>
      </w:r>
      <w:r w:rsidRPr="002F670F">
        <w:rPr>
          <w:rFonts w:ascii="Calibri" w:hAnsi="Calibri" w:cs="Calibri"/>
          <w:sz w:val="22"/>
          <w:szCs w:val="22"/>
        </w:rPr>
        <w:t>take</w:t>
      </w:r>
      <w:r w:rsidRPr="002F670F">
        <w:rPr>
          <w:rFonts w:ascii="Calibri" w:hAnsi="Calibri" w:cs="Calibri"/>
          <w:spacing w:val="-4"/>
          <w:sz w:val="22"/>
          <w:szCs w:val="22"/>
        </w:rPr>
        <w:t xml:space="preserve"> </w:t>
      </w:r>
      <w:r w:rsidRPr="002F670F">
        <w:rPr>
          <w:rFonts w:ascii="Calibri" w:hAnsi="Calibri" w:cs="Calibri"/>
          <w:sz w:val="22"/>
          <w:szCs w:val="22"/>
        </w:rPr>
        <w:t>up</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matter.</w:t>
      </w:r>
    </w:p>
    <w:p w:rsidR="002F670F" w:rsidRPr="002F670F" w:rsidRDefault="002F670F" w:rsidP="002F670F">
      <w:pPr>
        <w:numPr>
          <w:ilvl w:val="0"/>
          <w:numId w:val="6"/>
        </w:numPr>
        <w:tabs>
          <w:tab w:val="left" w:pos="400"/>
        </w:tabs>
        <w:kinsoku w:val="0"/>
        <w:overflowPunct w:val="0"/>
        <w:autoSpaceDE w:val="0"/>
        <w:autoSpaceDN w:val="0"/>
        <w:adjustRightInd w:val="0"/>
        <w:spacing w:after="0"/>
        <w:ind w:left="400" w:right="123"/>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Commander</w:t>
      </w:r>
      <w:r w:rsidRPr="002F670F">
        <w:rPr>
          <w:rFonts w:ascii="Calibri" w:hAnsi="Calibri" w:cs="Calibri"/>
          <w:spacing w:val="-4"/>
          <w:sz w:val="22"/>
          <w:szCs w:val="22"/>
        </w:rPr>
        <w:t xml:space="preserve"> </w:t>
      </w:r>
      <w:r w:rsidRPr="002F670F">
        <w:rPr>
          <w:rFonts w:ascii="Calibri" w:hAnsi="Calibri" w:cs="Calibri"/>
          <w:sz w:val="22"/>
          <w:szCs w:val="22"/>
        </w:rPr>
        <w:t>may</w:t>
      </w:r>
      <w:r w:rsidRPr="002F670F">
        <w:rPr>
          <w:rFonts w:ascii="Calibri" w:hAnsi="Calibri" w:cs="Calibri"/>
          <w:spacing w:val="-4"/>
          <w:sz w:val="22"/>
          <w:szCs w:val="22"/>
        </w:rPr>
        <w:t xml:space="preserve"> </w:t>
      </w:r>
      <w:r w:rsidRPr="002F670F">
        <w:rPr>
          <w:rFonts w:ascii="Calibri" w:hAnsi="Calibri" w:cs="Calibri"/>
          <w:sz w:val="22"/>
          <w:szCs w:val="22"/>
        </w:rPr>
        <w:t>overrule</w:t>
      </w:r>
      <w:r w:rsidRPr="002F670F">
        <w:rPr>
          <w:rFonts w:ascii="Calibri" w:hAnsi="Calibri" w:cs="Calibri"/>
          <w:spacing w:val="-4"/>
          <w:sz w:val="22"/>
          <w:szCs w:val="22"/>
        </w:rPr>
        <w:t xml:space="preserve"> </w:t>
      </w: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measure</w:t>
      </w:r>
      <w:r w:rsidRPr="002F670F">
        <w:rPr>
          <w:rFonts w:ascii="Calibri" w:hAnsi="Calibri" w:cs="Calibri"/>
          <w:spacing w:val="-4"/>
          <w:sz w:val="22"/>
          <w:szCs w:val="22"/>
        </w:rPr>
        <w:t xml:space="preserve"> </w:t>
      </w:r>
      <w:r w:rsidRPr="002F670F">
        <w:rPr>
          <w:rFonts w:ascii="Calibri" w:hAnsi="Calibri" w:cs="Calibri"/>
          <w:sz w:val="22"/>
          <w:szCs w:val="22"/>
        </w:rPr>
        <w:t>imposed</w:t>
      </w:r>
      <w:r w:rsidRPr="002F670F">
        <w:rPr>
          <w:rFonts w:ascii="Calibri" w:hAnsi="Calibri" w:cs="Calibri"/>
          <w:spacing w:val="-4"/>
          <w:sz w:val="22"/>
          <w:szCs w:val="22"/>
        </w:rPr>
        <w:t xml:space="preserve"> </w:t>
      </w:r>
      <w:r w:rsidRPr="002F670F">
        <w:rPr>
          <w:rFonts w:ascii="Calibri" w:hAnsi="Calibri" w:cs="Calibri"/>
          <w:sz w:val="22"/>
          <w:szCs w:val="22"/>
        </w:rPr>
        <w:t>by</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00045748">
        <w:rPr>
          <w:rFonts w:ascii="Calibri" w:hAnsi="Calibri" w:cs="Calibri"/>
          <w:sz w:val="22"/>
          <w:szCs w:val="22"/>
        </w:rPr>
        <w:t>Executive Committee</w:t>
      </w:r>
      <w:r w:rsidRPr="002F670F">
        <w:rPr>
          <w:rFonts w:ascii="Calibri" w:hAnsi="Calibri" w:cs="Calibri"/>
          <w:spacing w:val="-4"/>
          <w:sz w:val="22"/>
          <w:szCs w:val="22"/>
        </w:rPr>
        <w:t xml:space="preserve"> </w:t>
      </w:r>
      <w:r w:rsidRPr="002F670F">
        <w:rPr>
          <w:rFonts w:ascii="Calibri" w:hAnsi="Calibri" w:cs="Calibri"/>
          <w:sz w:val="22"/>
          <w:szCs w:val="22"/>
        </w:rPr>
        <w:t>Chairperson.</w:t>
      </w:r>
      <w:r w:rsidRPr="002F670F">
        <w:rPr>
          <w:rFonts w:ascii="Calibri" w:hAnsi="Calibri" w:cs="Calibri"/>
          <w:spacing w:val="-3"/>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Membership</w:t>
      </w:r>
      <w:r w:rsidRPr="002F670F">
        <w:rPr>
          <w:rFonts w:ascii="Calibri" w:hAnsi="Calibri" w:cs="Calibri"/>
          <w:spacing w:val="-4"/>
          <w:sz w:val="22"/>
          <w:szCs w:val="22"/>
        </w:rPr>
        <w:t xml:space="preserve"> </w:t>
      </w:r>
      <w:r w:rsidRPr="002F670F">
        <w:rPr>
          <w:rFonts w:ascii="Calibri" w:hAnsi="Calibri" w:cs="Calibri"/>
          <w:sz w:val="22"/>
          <w:szCs w:val="22"/>
        </w:rPr>
        <w:t>may</w:t>
      </w:r>
      <w:r w:rsidRPr="002F670F">
        <w:rPr>
          <w:rFonts w:ascii="Calibri" w:hAnsi="Calibri" w:cs="Calibri"/>
          <w:spacing w:val="-4"/>
          <w:sz w:val="22"/>
          <w:szCs w:val="22"/>
        </w:rPr>
        <w:t xml:space="preserve"> </w:t>
      </w:r>
      <w:r w:rsidRPr="002F670F">
        <w:rPr>
          <w:rFonts w:ascii="Calibri" w:hAnsi="Calibri" w:cs="Calibri"/>
          <w:sz w:val="22"/>
          <w:szCs w:val="22"/>
        </w:rPr>
        <w:t>override</w:t>
      </w:r>
      <w:r w:rsidRPr="002F670F">
        <w:rPr>
          <w:rFonts w:ascii="Calibri" w:hAnsi="Calibri" w:cs="Calibri"/>
          <w:spacing w:val="-4"/>
          <w:sz w:val="22"/>
          <w:szCs w:val="22"/>
        </w:rPr>
        <w:t xml:space="preserve"> </w:t>
      </w: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measure</w:t>
      </w:r>
      <w:r w:rsidRPr="002F670F">
        <w:rPr>
          <w:rFonts w:ascii="Calibri" w:hAnsi="Calibri" w:cs="Calibri"/>
          <w:spacing w:val="-4"/>
          <w:sz w:val="22"/>
          <w:szCs w:val="22"/>
        </w:rPr>
        <w:t xml:space="preserve"> </w:t>
      </w:r>
      <w:r w:rsidRPr="002F670F">
        <w:rPr>
          <w:rFonts w:ascii="Calibri" w:hAnsi="Calibri" w:cs="Calibri"/>
          <w:sz w:val="22"/>
          <w:szCs w:val="22"/>
        </w:rPr>
        <w:t>imposed</w:t>
      </w:r>
      <w:r w:rsidRPr="002F670F">
        <w:rPr>
          <w:rFonts w:ascii="Calibri" w:hAnsi="Calibri" w:cs="Calibri"/>
          <w:spacing w:val="-4"/>
          <w:sz w:val="22"/>
          <w:szCs w:val="22"/>
        </w:rPr>
        <w:t xml:space="preserve"> </w:t>
      </w:r>
      <w:r w:rsidRPr="002F670F">
        <w:rPr>
          <w:rFonts w:ascii="Calibri" w:hAnsi="Calibri" w:cs="Calibri"/>
          <w:sz w:val="22"/>
          <w:szCs w:val="22"/>
        </w:rPr>
        <w:t>by</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Commander</w:t>
      </w:r>
      <w:r w:rsidRPr="002F670F">
        <w:rPr>
          <w:rFonts w:ascii="Calibri" w:hAnsi="Calibri" w:cs="Calibri"/>
          <w:spacing w:val="-4"/>
          <w:sz w:val="22"/>
          <w:szCs w:val="22"/>
        </w:rPr>
        <w:t xml:space="preserve"> </w:t>
      </w:r>
      <w:r w:rsidRPr="002F670F">
        <w:rPr>
          <w:rFonts w:ascii="Calibri" w:hAnsi="Calibri" w:cs="Calibri"/>
          <w:sz w:val="22"/>
          <w:szCs w:val="22"/>
        </w:rPr>
        <w:t>on</w:t>
      </w:r>
      <w:r w:rsidRPr="002F670F">
        <w:rPr>
          <w:rFonts w:ascii="Calibri" w:hAnsi="Calibri" w:cs="Calibri"/>
          <w:spacing w:val="-4"/>
          <w:sz w:val="22"/>
          <w:szCs w:val="22"/>
        </w:rPr>
        <w:t xml:space="preserve"> </w:t>
      </w:r>
      <w:r w:rsidRPr="002F670F">
        <w:rPr>
          <w:rFonts w:ascii="Calibri" w:hAnsi="Calibri" w:cs="Calibri"/>
          <w:sz w:val="22"/>
          <w:szCs w:val="22"/>
        </w:rPr>
        <w:t>a</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member</w:t>
      </w:r>
      <w:r w:rsidRPr="002F670F">
        <w:rPr>
          <w:rFonts w:ascii="Calibri" w:hAnsi="Calibri" w:cs="Calibri"/>
          <w:spacing w:val="-3"/>
          <w:sz w:val="22"/>
          <w:szCs w:val="22"/>
        </w:rPr>
        <w:t xml:space="preserve"> </w:t>
      </w:r>
      <w:r w:rsidRPr="002F670F">
        <w:rPr>
          <w:rFonts w:ascii="Calibri" w:hAnsi="Calibri" w:cs="Calibri"/>
          <w:sz w:val="22"/>
          <w:szCs w:val="22"/>
        </w:rPr>
        <w:t>at</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next</w:t>
      </w:r>
      <w:r w:rsidRPr="002F670F">
        <w:rPr>
          <w:rFonts w:ascii="Calibri" w:hAnsi="Calibri" w:cs="Calibri"/>
          <w:spacing w:val="-4"/>
          <w:sz w:val="22"/>
          <w:szCs w:val="22"/>
        </w:rPr>
        <w:t xml:space="preserve"> </w:t>
      </w:r>
      <w:r w:rsidRPr="002F670F">
        <w:rPr>
          <w:rFonts w:ascii="Calibri" w:hAnsi="Calibri" w:cs="Calibri"/>
          <w:sz w:val="22"/>
          <w:szCs w:val="22"/>
        </w:rPr>
        <w:t>regular</w:t>
      </w:r>
      <w:r w:rsidRPr="002F670F">
        <w:rPr>
          <w:rFonts w:ascii="Calibri" w:hAnsi="Calibri" w:cs="Calibri"/>
          <w:spacing w:val="-4"/>
          <w:sz w:val="22"/>
          <w:szCs w:val="22"/>
        </w:rPr>
        <w:t xml:space="preserve"> </w:t>
      </w:r>
      <w:r w:rsidRPr="002F670F">
        <w:rPr>
          <w:rFonts w:ascii="Calibri" w:hAnsi="Calibri" w:cs="Calibri"/>
          <w:sz w:val="22"/>
          <w:szCs w:val="22"/>
        </w:rPr>
        <w:t>scheduled</w:t>
      </w:r>
      <w:r w:rsidRPr="002F670F">
        <w:rPr>
          <w:rFonts w:ascii="Calibri" w:hAnsi="Calibri" w:cs="Calibri"/>
          <w:spacing w:val="-4"/>
          <w:sz w:val="22"/>
          <w:szCs w:val="22"/>
        </w:rPr>
        <w:t xml:space="preserve"> </w:t>
      </w:r>
      <w:r w:rsidRPr="002F670F">
        <w:rPr>
          <w:rFonts w:ascii="Calibri" w:hAnsi="Calibri" w:cs="Calibri"/>
          <w:sz w:val="22"/>
          <w:szCs w:val="22"/>
        </w:rPr>
        <w:t>meeting</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at</w:t>
      </w:r>
      <w:r w:rsidRPr="002F670F">
        <w:rPr>
          <w:rFonts w:ascii="Calibri" w:hAnsi="Calibri" w:cs="Calibri"/>
          <w:spacing w:val="-4"/>
          <w:sz w:val="22"/>
          <w:szCs w:val="22"/>
        </w:rPr>
        <w:t xml:space="preserve"> </w:t>
      </w:r>
      <w:r w:rsidRPr="002F670F">
        <w:rPr>
          <w:rFonts w:ascii="Calibri" w:hAnsi="Calibri" w:cs="Calibri"/>
          <w:sz w:val="22"/>
          <w:szCs w:val="22"/>
        </w:rPr>
        <w:t>a</w:t>
      </w:r>
      <w:r w:rsidRPr="002F670F">
        <w:rPr>
          <w:rFonts w:ascii="Calibri" w:hAnsi="Calibri" w:cs="Calibri"/>
          <w:spacing w:val="-4"/>
          <w:sz w:val="22"/>
          <w:szCs w:val="22"/>
        </w:rPr>
        <w:t xml:space="preserve"> </w:t>
      </w:r>
      <w:r w:rsidRPr="002F670F">
        <w:rPr>
          <w:rFonts w:ascii="Calibri" w:hAnsi="Calibri" w:cs="Calibri"/>
          <w:sz w:val="22"/>
          <w:szCs w:val="22"/>
        </w:rPr>
        <w:t>special</w:t>
      </w:r>
      <w:r w:rsidRPr="002F670F">
        <w:rPr>
          <w:rFonts w:ascii="Calibri" w:hAnsi="Calibri" w:cs="Calibri"/>
          <w:spacing w:val="-4"/>
          <w:sz w:val="22"/>
          <w:szCs w:val="22"/>
        </w:rPr>
        <w:t xml:space="preserve"> </w:t>
      </w:r>
      <w:r w:rsidRPr="002F670F">
        <w:rPr>
          <w:rFonts w:ascii="Calibri" w:hAnsi="Calibri" w:cs="Calibri"/>
          <w:sz w:val="22"/>
          <w:szCs w:val="22"/>
        </w:rPr>
        <w:t>meeting</w:t>
      </w:r>
      <w:r w:rsidRPr="002F670F">
        <w:rPr>
          <w:rFonts w:ascii="Calibri" w:hAnsi="Calibri" w:cs="Calibri"/>
          <w:spacing w:val="-4"/>
          <w:sz w:val="22"/>
          <w:szCs w:val="22"/>
        </w:rPr>
        <w:t xml:space="preserve"> </w:t>
      </w:r>
      <w:r w:rsidRPr="002F670F">
        <w:rPr>
          <w:rFonts w:ascii="Calibri" w:hAnsi="Calibri" w:cs="Calibri"/>
          <w:sz w:val="22"/>
          <w:szCs w:val="22"/>
        </w:rPr>
        <w:t>called</w:t>
      </w:r>
      <w:r w:rsidRPr="002F670F">
        <w:rPr>
          <w:rFonts w:ascii="Calibri" w:hAnsi="Calibri" w:cs="Calibri"/>
          <w:spacing w:val="-4"/>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review</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actions</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accused.</w:t>
      </w:r>
    </w:p>
    <w:p w:rsidR="002F670F" w:rsidRPr="002F670F" w:rsidRDefault="002F670F" w:rsidP="002F670F">
      <w:pPr>
        <w:numPr>
          <w:ilvl w:val="0"/>
          <w:numId w:val="6"/>
        </w:numPr>
        <w:tabs>
          <w:tab w:val="left" w:pos="400"/>
        </w:tabs>
        <w:kinsoku w:val="0"/>
        <w:overflowPunct w:val="0"/>
        <w:autoSpaceDE w:val="0"/>
        <w:autoSpaceDN w:val="0"/>
        <w:adjustRightInd w:val="0"/>
        <w:spacing w:after="0"/>
        <w:ind w:left="400" w:right="166"/>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maximum</w:t>
      </w:r>
      <w:r w:rsidRPr="002F670F">
        <w:rPr>
          <w:rFonts w:ascii="Calibri" w:hAnsi="Calibri" w:cs="Calibri"/>
          <w:spacing w:val="-4"/>
          <w:sz w:val="22"/>
          <w:szCs w:val="22"/>
        </w:rPr>
        <w:t xml:space="preserve"> </w:t>
      </w:r>
      <w:r w:rsidRPr="002F670F">
        <w:rPr>
          <w:rFonts w:ascii="Calibri" w:hAnsi="Calibri" w:cs="Calibri"/>
          <w:sz w:val="22"/>
          <w:szCs w:val="22"/>
        </w:rPr>
        <w:t>penalty</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4"/>
          <w:sz w:val="22"/>
          <w:szCs w:val="22"/>
        </w:rPr>
        <w:t xml:space="preserve"> </w:t>
      </w:r>
      <w:r w:rsidRPr="002F670F">
        <w:rPr>
          <w:rFonts w:ascii="Calibri" w:hAnsi="Calibri" w:cs="Calibri"/>
          <w:sz w:val="22"/>
          <w:szCs w:val="22"/>
        </w:rPr>
        <w:t>may</w:t>
      </w:r>
      <w:r w:rsidRPr="002F670F">
        <w:rPr>
          <w:rFonts w:ascii="Calibri" w:hAnsi="Calibri" w:cs="Calibri"/>
          <w:spacing w:val="-4"/>
          <w:sz w:val="22"/>
          <w:szCs w:val="22"/>
        </w:rPr>
        <w:t xml:space="preserve"> </w:t>
      </w:r>
      <w:r w:rsidRPr="002F670F">
        <w:rPr>
          <w:rFonts w:ascii="Calibri" w:hAnsi="Calibri" w:cs="Calibri"/>
          <w:sz w:val="22"/>
          <w:szCs w:val="22"/>
        </w:rPr>
        <w:t>be</w:t>
      </w:r>
      <w:r w:rsidRPr="002F670F">
        <w:rPr>
          <w:rFonts w:ascii="Calibri" w:hAnsi="Calibri" w:cs="Calibri"/>
          <w:spacing w:val="-4"/>
          <w:sz w:val="22"/>
          <w:szCs w:val="22"/>
        </w:rPr>
        <w:t xml:space="preserve"> </w:t>
      </w:r>
      <w:r w:rsidRPr="002F670F">
        <w:rPr>
          <w:rFonts w:ascii="Calibri" w:hAnsi="Calibri" w:cs="Calibri"/>
          <w:sz w:val="22"/>
          <w:szCs w:val="22"/>
        </w:rPr>
        <w:t>imposed</w:t>
      </w:r>
      <w:r w:rsidRPr="002F670F">
        <w:rPr>
          <w:rFonts w:ascii="Calibri" w:hAnsi="Calibri" w:cs="Calibri"/>
          <w:spacing w:val="-4"/>
          <w:sz w:val="22"/>
          <w:szCs w:val="22"/>
        </w:rPr>
        <w:t xml:space="preserve"> </w:t>
      </w:r>
      <w:r w:rsidRPr="002F670F">
        <w:rPr>
          <w:rFonts w:ascii="Calibri" w:hAnsi="Calibri" w:cs="Calibri"/>
          <w:sz w:val="22"/>
          <w:szCs w:val="22"/>
        </w:rPr>
        <w:t>on</w:t>
      </w:r>
      <w:r w:rsidRPr="002F670F">
        <w:rPr>
          <w:rFonts w:ascii="Calibri" w:hAnsi="Calibri" w:cs="Calibri"/>
          <w:spacing w:val="-4"/>
          <w:sz w:val="22"/>
          <w:szCs w:val="22"/>
        </w:rPr>
        <w:t xml:space="preserve"> </w:t>
      </w:r>
      <w:r w:rsidRPr="002F670F">
        <w:rPr>
          <w:rFonts w:ascii="Calibri" w:hAnsi="Calibri" w:cs="Calibri"/>
          <w:sz w:val="22"/>
          <w:szCs w:val="22"/>
        </w:rPr>
        <w:t>an</w:t>
      </w:r>
      <w:r w:rsidRPr="002F670F">
        <w:rPr>
          <w:rFonts w:ascii="Calibri" w:hAnsi="Calibri" w:cs="Calibri"/>
          <w:spacing w:val="-4"/>
          <w:sz w:val="22"/>
          <w:szCs w:val="22"/>
        </w:rPr>
        <w:t xml:space="preserve"> </w:t>
      </w:r>
      <w:r w:rsidRPr="002F670F">
        <w:rPr>
          <w:rFonts w:ascii="Calibri" w:hAnsi="Calibri" w:cs="Calibri"/>
          <w:sz w:val="22"/>
          <w:szCs w:val="22"/>
        </w:rPr>
        <w:t>accused</w:t>
      </w:r>
      <w:r w:rsidRPr="002F670F">
        <w:rPr>
          <w:rFonts w:ascii="Calibri" w:hAnsi="Calibri" w:cs="Calibri"/>
          <w:spacing w:val="-4"/>
          <w:sz w:val="22"/>
          <w:szCs w:val="22"/>
        </w:rPr>
        <w:t xml:space="preserve"> </w:t>
      </w:r>
      <w:r w:rsidRPr="002F670F">
        <w:rPr>
          <w:rFonts w:ascii="Calibri" w:hAnsi="Calibri" w:cs="Calibri"/>
          <w:sz w:val="22"/>
          <w:szCs w:val="22"/>
        </w:rPr>
        <w:t>member</w:t>
      </w:r>
      <w:r w:rsidRPr="002F670F">
        <w:rPr>
          <w:rFonts w:ascii="Calibri" w:hAnsi="Calibri" w:cs="Calibri"/>
          <w:spacing w:val="-4"/>
          <w:sz w:val="22"/>
          <w:szCs w:val="22"/>
        </w:rPr>
        <w:t xml:space="preserve"> </w:t>
      </w:r>
      <w:r w:rsidRPr="002F670F">
        <w:rPr>
          <w:rFonts w:ascii="Calibri" w:hAnsi="Calibri" w:cs="Calibri"/>
          <w:sz w:val="22"/>
          <w:szCs w:val="22"/>
        </w:rPr>
        <w:t>by</w:t>
      </w:r>
      <w:r w:rsidRPr="002F670F">
        <w:rPr>
          <w:rFonts w:ascii="Calibri" w:hAnsi="Calibri" w:cs="Calibri"/>
          <w:spacing w:val="-4"/>
          <w:sz w:val="22"/>
          <w:szCs w:val="22"/>
        </w:rPr>
        <w:t xml:space="preserve"> </w:t>
      </w:r>
      <w:r w:rsidRPr="002F670F">
        <w:rPr>
          <w:rFonts w:ascii="Calibri" w:hAnsi="Calibri" w:cs="Calibri"/>
          <w:sz w:val="22"/>
          <w:szCs w:val="22"/>
        </w:rPr>
        <w:t>anyone</w:t>
      </w:r>
      <w:r w:rsidRPr="002F670F">
        <w:rPr>
          <w:rFonts w:ascii="Calibri" w:hAnsi="Calibri" w:cs="Calibri"/>
          <w:spacing w:val="-4"/>
          <w:sz w:val="22"/>
          <w:szCs w:val="22"/>
        </w:rPr>
        <w:t xml:space="preserve"> </w:t>
      </w:r>
      <w:r w:rsidRPr="002F670F">
        <w:rPr>
          <w:rFonts w:ascii="Calibri" w:hAnsi="Calibri" w:cs="Calibri"/>
          <w:sz w:val="22"/>
          <w:szCs w:val="22"/>
        </w:rPr>
        <w:t>other</w:t>
      </w:r>
      <w:r w:rsidRPr="002F670F">
        <w:rPr>
          <w:rFonts w:ascii="Calibri" w:hAnsi="Calibri" w:cs="Calibri"/>
          <w:spacing w:val="-4"/>
          <w:sz w:val="22"/>
          <w:szCs w:val="22"/>
        </w:rPr>
        <w:t xml:space="preserve"> </w:t>
      </w:r>
      <w:r w:rsidRPr="002F670F">
        <w:rPr>
          <w:rFonts w:ascii="Calibri" w:hAnsi="Calibri" w:cs="Calibri"/>
          <w:sz w:val="22"/>
          <w:szCs w:val="22"/>
        </w:rPr>
        <w:t>than</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00045748">
        <w:rPr>
          <w:rFonts w:ascii="Calibri" w:hAnsi="Calibri" w:cs="Calibri"/>
          <w:sz w:val="22"/>
          <w:szCs w:val="22"/>
        </w:rPr>
        <w:t>Executive Committee</w:t>
      </w:r>
      <w:r w:rsidRPr="002F670F">
        <w:rPr>
          <w:rFonts w:ascii="Calibri" w:hAnsi="Calibri" w:cs="Calibri"/>
          <w:spacing w:val="-4"/>
          <w:sz w:val="22"/>
          <w:szCs w:val="22"/>
        </w:rPr>
        <w:t xml:space="preserve"> </w:t>
      </w:r>
      <w:r w:rsidRPr="002F670F">
        <w:rPr>
          <w:rFonts w:ascii="Calibri" w:hAnsi="Calibri" w:cs="Calibri"/>
          <w:sz w:val="22"/>
          <w:szCs w:val="22"/>
        </w:rPr>
        <w:t>or</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Commander</w:t>
      </w:r>
      <w:r w:rsidRPr="002F670F">
        <w:rPr>
          <w:rFonts w:ascii="Calibri" w:hAnsi="Calibri" w:cs="Calibri"/>
          <w:spacing w:val="-4"/>
          <w:sz w:val="22"/>
          <w:szCs w:val="22"/>
        </w:rPr>
        <w:t xml:space="preserve"> </w:t>
      </w:r>
      <w:r w:rsidRPr="002F670F">
        <w:rPr>
          <w:rFonts w:ascii="Calibri" w:hAnsi="Calibri" w:cs="Calibri"/>
          <w:sz w:val="22"/>
          <w:szCs w:val="22"/>
        </w:rPr>
        <w:t>is</w:t>
      </w:r>
      <w:r w:rsidRPr="002F670F">
        <w:rPr>
          <w:rFonts w:ascii="Calibri" w:hAnsi="Calibri" w:cs="Calibri"/>
          <w:spacing w:val="-4"/>
          <w:sz w:val="22"/>
          <w:szCs w:val="22"/>
        </w:rPr>
        <w:t xml:space="preserve"> </w:t>
      </w:r>
      <w:r w:rsidRPr="002F670F">
        <w:rPr>
          <w:rFonts w:ascii="Calibri" w:hAnsi="Calibri" w:cs="Calibri"/>
          <w:sz w:val="22"/>
          <w:szCs w:val="22"/>
        </w:rPr>
        <w:t>a</w:t>
      </w:r>
      <w:r w:rsidRPr="002F670F">
        <w:rPr>
          <w:rFonts w:ascii="Calibri" w:hAnsi="Calibri" w:cs="Calibri"/>
          <w:spacing w:val="-4"/>
          <w:sz w:val="22"/>
          <w:szCs w:val="22"/>
        </w:rPr>
        <w:t xml:space="preserve"> </w:t>
      </w:r>
      <w:r w:rsidRPr="002F670F">
        <w:rPr>
          <w:rFonts w:ascii="Calibri" w:hAnsi="Calibri" w:cs="Calibri"/>
          <w:sz w:val="22"/>
          <w:szCs w:val="22"/>
        </w:rPr>
        <w:t>suspension</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privileges</w:t>
      </w:r>
      <w:r w:rsidRPr="002F670F">
        <w:rPr>
          <w:rFonts w:ascii="Calibri" w:hAnsi="Calibri" w:cs="Calibri"/>
          <w:spacing w:val="-4"/>
          <w:sz w:val="22"/>
          <w:szCs w:val="22"/>
        </w:rPr>
        <w:t xml:space="preserve"> </w:t>
      </w:r>
      <w:r w:rsidRPr="002F670F">
        <w:rPr>
          <w:rFonts w:ascii="Calibri" w:hAnsi="Calibri" w:cs="Calibri"/>
          <w:sz w:val="22"/>
          <w:szCs w:val="22"/>
        </w:rPr>
        <w:t>until</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next</w:t>
      </w:r>
      <w:r w:rsidRPr="002F670F">
        <w:rPr>
          <w:rFonts w:ascii="Calibri" w:hAnsi="Calibri" w:cs="Calibri"/>
          <w:spacing w:val="-4"/>
          <w:sz w:val="22"/>
          <w:szCs w:val="22"/>
        </w:rPr>
        <w:t xml:space="preserve"> </w:t>
      </w:r>
      <w:r w:rsidRPr="002F670F">
        <w:rPr>
          <w:rFonts w:ascii="Calibri" w:hAnsi="Calibri" w:cs="Calibri"/>
          <w:sz w:val="22"/>
          <w:szCs w:val="22"/>
        </w:rPr>
        <w:t>scheduled</w:t>
      </w:r>
      <w:r w:rsidRPr="002F670F">
        <w:rPr>
          <w:rFonts w:ascii="Calibri" w:hAnsi="Calibri" w:cs="Calibri"/>
          <w:spacing w:val="-3"/>
          <w:sz w:val="22"/>
          <w:szCs w:val="22"/>
        </w:rPr>
        <w:t xml:space="preserve"> </w:t>
      </w:r>
      <w:r w:rsidRPr="002F670F">
        <w:rPr>
          <w:rFonts w:ascii="Calibri" w:hAnsi="Calibri" w:cs="Calibri"/>
          <w:sz w:val="22"/>
          <w:szCs w:val="22"/>
        </w:rPr>
        <w:t>meeting</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committee.</w:t>
      </w:r>
      <w:r w:rsidRPr="002F670F">
        <w:rPr>
          <w:rFonts w:ascii="Calibri" w:hAnsi="Calibri" w:cs="Calibri"/>
          <w:spacing w:val="-4"/>
          <w:sz w:val="22"/>
          <w:szCs w:val="22"/>
        </w:rPr>
        <w:t xml:space="preserve"> </w:t>
      </w:r>
      <w:r w:rsidRPr="002F670F">
        <w:rPr>
          <w:rFonts w:ascii="Calibri" w:hAnsi="Calibri" w:cs="Calibri"/>
          <w:sz w:val="22"/>
          <w:szCs w:val="22"/>
        </w:rPr>
        <w:t>If</w:t>
      </w:r>
      <w:r w:rsidRPr="002F670F">
        <w:rPr>
          <w:rFonts w:ascii="Calibri" w:hAnsi="Calibri" w:cs="Calibri"/>
          <w:spacing w:val="-4"/>
          <w:sz w:val="22"/>
          <w:szCs w:val="22"/>
        </w:rPr>
        <w:t xml:space="preserve"> </w:t>
      </w:r>
      <w:r w:rsidRPr="002F670F">
        <w:rPr>
          <w:rFonts w:ascii="Calibri" w:hAnsi="Calibri" w:cs="Calibri"/>
          <w:sz w:val="22"/>
          <w:szCs w:val="22"/>
        </w:rPr>
        <w:t>no</w:t>
      </w:r>
      <w:r w:rsidRPr="002F670F">
        <w:rPr>
          <w:rFonts w:ascii="Calibri" w:hAnsi="Calibri" w:cs="Calibri"/>
          <w:spacing w:val="-4"/>
          <w:sz w:val="22"/>
          <w:szCs w:val="22"/>
        </w:rPr>
        <w:t xml:space="preserve"> </w:t>
      </w:r>
      <w:r w:rsidRPr="002F670F">
        <w:rPr>
          <w:rFonts w:ascii="Calibri" w:hAnsi="Calibri" w:cs="Calibri"/>
          <w:sz w:val="22"/>
          <w:szCs w:val="22"/>
        </w:rPr>
        <w:t>meeting</w:t>
      </w:r>
      <w:r w:rsidRPr="002F670F">
        <w:rPr>
          <w:rFonts w:ascii="Calibri" w:hAnsi="Calibri" w:cs="Calibri"/>
          <w:spacing w:val="-4"/>
          <w:sz w:val="22"/>
          <w:szCs w:val="22"/>
        </w:rPr>
        <w:t xml:space="preserve"> </w:t>
      </w:r>
      <w:r w:rsidRPr="002F670F">
        <w:rPr>
          <w:rFonts w:ascii="Calibri" w:hAnsi="Calibri" w:cs="Calibri"/>
          <w:sz w:val="22"/>
          <w:szCs w:val="22"/>
        </w:rPr>
        <w:t>occurs</w:t>
      </w:r>
      <w:r w:rsidRPr="002F670F">
        <w:rPr>
          <w:rFonts w:ascii="Calibri" w:hAnsi="Calibri" w:cs="Calibri"/>
          <w:spacing w:val="-4"/>
          <w:sz w:val="22"/>
          <w:szCs w:val="22"/>
        </w:rPr>
        <w:t xml:space="preserve"> </w:t>
      </w:r>
      <w:r w:rsidRPr="002F670F">
        <w:rPr>
          <w:rFonts w:ascii="Calibri" w:hAnsi="Calibri" w:cs="Calibri"/>
          <w:sz w:val="22"/>
          <w:szCs w:val="22"/>
        </w:rPr>
        <w:t>in</w:t>
      </w:r>
      <w:r w:rsidRPr="002F670F">
        <w:rPr>
          <w:rFonts w:ascii="Calibri" w:hAnsi="Calibri" w:cs="Calibri"/>
          <w:spacing w:val="-4"/>
          <w:sz w:val="22"/>
          <w:szCs w:val="22"/>
        </w:rPr>
        <w:t xml:space="preserve"> </w:t>
      </w: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given</w:t>
      </w:r>
      <w:r w:rsidRPr="002F670F">
        <w:rPr>
          <w:rFonts w:ascii="Calibri" w:hAnsi="Calibri" w:cs="Calibri"/>
          <w:spacing w:val="-4"/>
          <w:sz w:val="22"/>
          <w:szCs w:val="22"/>
        </w:rPr>
        <w:t xml:space="preserve"> </w:t>
      </w:r>
      <w:r w:rsidRPr="002F670F">
        <w:rPr>
          <w:rFonts w:ascii="Calibri" w:hAnsi="Calibri" w:cs="Calibri"/>
          <w:sz w:val="22"/>
          <w:szCs w:val="22"/>
        </w:rPr>
        <w:t>month,</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maximum</w:t>
      </w:r>
      <w:r w:rsidRPr="002F670F">
        <w:rPr>
          <w:rFonts w:ascii="Calibri" w:hAnsi="Calibri" w:cs="Calibri"/>
          <w:spacing w:val="-4"/>
          <w:sz w:val="22"/>
          <w:szCs w:val="22"/>
        </w:rPr>
        <w:t xml:space="preserve"> </w:t>
      </w:r>
      <w:r w:rsidRPr="002F670F">
        <w:rPr>
          <w:rFonts w:ascii="Calibri" w:hAnsi="Calibri" w:cs="Calibri"/>
          <w:sz w:val="22"/>
          <w:szCs w:val="22"/>
        </w:rPr>
        <w:t>penalty</w:t>
      </w:r>
      <w:r w:rsidRPr="002F670F">
        <w:rPr>
          <w:rFonts w:ascii="Calibri" w:hAnsi="Calibri" w:cs="Calibri"/>
          <w:spacing w:val="-4"/>
          <w:sz w:val="22"/>
          <w:szCs w:val="22"/>
        </w:rPr>
        <w:t xml:space="preserve"> </w:t>
      </w:r>
      <w:r w:rsidRPr="002F670F">
        <w:rPr>
          <w:rFonts w:ascii="Calibri" w:hAnsi="Calibri" w:cs="Calibri"/>
          <w:sz w:val="22"/>
          <w:szCs w:val="22"/>
        </w:rPr>
        <w:t>that</w:t>
      </w:r>
      <w:r w:rsidRPr="002F670F">
        <w:rPr>
          <w:rFonts w:ascii="Calibri" w:hAnsi="Calibri" w:cs="Calibri"/>
          <w:spacing w:val="-3"/>
          <w:sz w:val="22"/>
          <w:szCs w:val="22"/>
        </w:rPr>
        <w:t xml:space="preserve"> </w:t>
      </w:r>
      <w:r w:rsidRPr="002F670F">
        <w:rPr>
          <w:rFonts w:ascii="Calibri" w:hAnsi="Calibri" w:cs="Calibri"/>
          <w:sz w:val="22"/>
          <w:szCs w:val="22"/>
        </w:rPr>
        <w:t>may</w:t>
      </w:r>
      <w:r w:rsidRPr="002F670F">
        <w:rPr>
          <w:rFonts w:ascii="Calibri" w:hAnsi="Calibri" w:cs="Calibri"/>
          <w:spacing w:val="-4"/>
          <w:sz w:val="22"/>
          <w:szCs w:val="22"/>
        </w:rPr>
        <w:t xml:space="preserve"> </w:t>
      </w:r>
      <w:r w:rsidRPr="002F670F">
        <w:rPr>
          <w:rFonts w:ascii="Calibri" w:hAnsi="Calibri" w:cs="Calibri"/>
          <w:sz w:val="22"/>
          <w:szCs w:val="22"/>
        </w:rPr>
        <w:t>be</w:t>
      </w:r>
      <w:r w:rsidRPr="002F670F">
        <w:rPr>
          <w:rFonts w:ascii="Calibri" w:hAnsi="Calibri" w:cs="Calibri"/>
          <w:spacing w:val="-4"/>
          <w:sz w:val="22"/>
          <w:szCs w:val="22"/>
        </w:rPr>
        <w:t xml:space="preserve"> </w:t>
      </w:r>
      <w:r w:rsidRPr="002F670F">
        <w:rPr>
          <w:rFonts w:ascii="Calibri" w:hAnsi="Calibri" w:cs="Calibri"/>
          <w:sz w:val="22"/>
          <w:szCs w:val="22"/>
        </w:rPr>
        <w:t>imposed</w:t>
      </w:r>
      <w:r w:rsidRPr="002F670F">
        <w:rPr>
          <w:rFonts w:ascii="Calibri" w:hAnsi="Calibri" w:cs="Calibri"/>
          <w:spacing w:val="-4"/>
          <w:sz w:val="22"/>
          <w:szCs w:val="22"/>
        </w:rPr>
        <w:t xml:space="preserve"> </w:t>
      </w:r>
      <w:r w:rsidRPr="002F670F">
        <w:rPr>
          <w:rFonts w:ascii="Calibri" w:hAnsi="Calibri" w:cs="Calibri"/>
          <w:sz w:val="22"/>
          <w:szCs w:val="22"/>
        </w:rPr>
        <w:t>is</w:t>
      </w:r>
      <w:r w:rsidRPr="002F670F">
        <w:rPr>
          <w:rFonts w:ascii="Calibri" w:hAnsi="Calibri" w:cs="Calibri"/>
          <w:spacing w:val="-4"/>
          <w:sz w:val="22"/>
          <w:szCs w:val="22"/>
        </w:rPr>
        <w:t xml:space="preserve"> </w:t>
      </w:r>
      <w:r w:rsidRPr="002F670F">
        <w:rPr>
          <w:rFonts w:ascii="Calibri" w:hAnsi="Calibri" w:cs="Calibri"/>
          <w:sz w:val="22"/>
          <w:szCs w:val="22"/>
        </w:rPr>
        <w:t>a</w:t>
      </w:r>
      <w:r w:rsidRPr="002F670F">
        <w:rPr>
          <w:rFonts w:ascii="Calibri" w:hAnsi="Calibri" w:cs="Calibri"/>
          <w:spacing w:val="-4"/>
          <w:sz w:val="22"/>
          <w:szCs w:val="22"/>
        </w:rPr>
        <w:t xml:space="preserve"> </w:t>
      </w:r>
      <w:r w:rsidRPr="002F670F">
        <w:rPr>
          <w:rFonts w:ascii="Calibri" w:hAnsi="Calibri" w:cs="Calibri"/>
          <w:sz w:val="22"/>
          <w:szCs w:val="22"/>
        </w:rPr>
        <w:t>suspension</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Post</w:t>
      </w:r>
      <w:r w:rsidRPr="002F670F">
        <w:rPr>
          <w:rFonts w:ascii="Calibri" w:hAnsi="Calibri" w:cs="Calibri"/>
          <w:spacing w:val="-4"/>
          <w:sz w:val="22"/>
          <w:szCs w:val="22"/>
        </w:rPr>
        <w:t xml:space="preserve"> </w:t>
      </w:r>
      <w:r w:rsidRPr="002F670F">
        <w:rPr>
          <w:rFonts w:ascii="Calibri" w:hAnsi="Calibri" w:cs="Calibri"/>
          <w:sz w:val="22"/>
          <w:szCs w:val="22"/>
        </w:rPr>
        <w:t>privileges</w:t>
      </w:r>
      <w:r w:rsidRPr="002F670F">
        <w:rPr>
          <w:rFonts w:ascii="Calibri" w:hAnsi="Calibri" w:cs="Calibri"/>
          <w:spacing w:val="-4"/>
          <w:sz w:val="22"/>
          <w:szCs w:val="22"/>
        </w:rPr>
        <w:t xml:space="preserve"> </w:t>
      </w:r>
      <w:r w:rsidRPr="002F670F">
        <w:rPr>
          <w:rFonts w:ascii="Calibri" w:hAnsi="Calibri" w:cs="Calibri"/>
          <w:sz w:val="22"/>
          <w:szCs w:val="22"/>
        </w:rPr>
        <w:t>for</w:t>
      </w:r>
      <w:r w:rsidRPr="002F670F">
        <w:rPr>
          <w:rFonts w:ascii="Calibri" w:hAnsi="Calibri" w:cs="Calibri"/>
          <w:spacing w:val="-4"/>
          <w:sz w:val="22"/>
          <w:szCs w:val="22"/>
        </w:rPr>
        <w:t xml:space="preserve"> </w:t>
      </w:r>
      <w:r w:rsidRPr="002F670F">
        <w:rPr>
          <w:rFonts w:ascii="Calibri" w:hAnsi="Calibri" w:cs="Calibri"/>
          <w:sz w:val="22"/>
          <w:szCs w:val="22"/>
        </w:rPr>
        <w:t>30</w:t>
      </w:r>
      <w:r w:rsidRPr="002F670F">
        <w:rPr>
          <w:rFonts w:ascii="Calibri" w:hAnsi="Calibri" w:cs="Calibri"/>
          <w:spacing w:val="-4"/>
          <w:sz w:val="22"/>
          <w:szCs w:val="22"/>
        </w:rPr>
        <w:t xml:space="preserve"> </w:t>
      </w:r>
      <w:r w:rsidRPr="002F670F">
        <w:rPr>
          <w:rFonts w:ascii="Calibri" w:hAnsi="Calibri" w:cs="Calibri"/>
          <w:sz w:val="22"/>
          <w:szCs w:val="22"/>
        </w:rPr>
        <w:t>days</w:t>
      </w:r>
      <w:r w:rsidRPr="002F670F">
        <w:rPr>
          <w:rFonts w:ascii="Calibri" w:hAnsi="Calibri" w:cs="Calibri"/>
          <w:spacing w:val="-4"/>
          <w:sz w:val="22"/>
          <w:szCs w:val="22"/>
        </w:rPr>
        <w:t xml:space="preserve"> </w:t>
      </w:r>
      <w:r w:rsidRPr="002F670F">
        <w:rPr>
          <w:rFonts w:ascii="Calibri" w:hAnsi="Calibri" w:cs="Calibri"/>
          <w:sz w:val="22"/>
          <w:szCs w:val="22"/>
        </w:rPr>
        <w:t>for</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first</w:t>
      </w:r>
      <w:r w:rsidRPr="002F670F">
        <w:rPr>
          <w:rFonts w:ascii="Calibri" w:hAnsi="Calibri" w:cs="Calibri"/>
          <w:spacing w:val="-4"/>
          <w:sz w:val="22"/>
          <w:szCs w:val="22"/>
        </w:rPr>
        <w:t xml:space="preserve"> </w:t>
      </w:r>
      <w:r w:rsidRPr="002F670F">
        <w:rPr>
          <w:rFonts w:ascii="Calibri" w:hAnsi="Calibri" w:cs="Calibri"/>
          <w:sz w:val="22"/>
          <w:szCs w:val="22"/>
        </w:rPr>
        <w:t>offense.</w:t>
      </w:r>
    </w:p>
    <w:p w:rsidR="002F670F" w:rsidRPr="002F670F" w:rsidRDefault="002F670F" w:rsidP="002F670F">
      <w:pPr>
        <w:numPr>
          <w:ilvl w:val="0"/>
          <w:numId w:val="6"/>
        </w:numPr>
        <w:tabs>
          <w:tab w:val="left" w:pos="400"/>
        </w:tabs>
        <w:kinsoku w:val="0"/>
        <w:overflowPunct w:val="0"/>
        <w:autoSpaceDE w:val="0"/>
        <w:autoSpaceDN w:val="0"/>
        <w:adjustRightInd w:val="0"/>
        <w:spacing w:after="0"/>
        <w:ind w:left="400" w:right="428"/>
        <w:rPr>
          <w:rFonts w:ascii="Calibri" w:hAnsi="Calibri" w:cs="Calibri"/>
          <w:sz w:val="22"/>
          <w:szCs w:val="22"/>
        </w:rPr>
      </w:pPr>
      <w:r w:rsidRPr="002F670F">
        <w:rPr>
          <w:rFonts w:ascii="Calibri" w:hAnsi="Calibri" w:cs="Calibri"/>
          <w:sz w:val="22"/>
          <w:szCs w:val="22"/>
        </w:rPr>
        <w:t>Any</w:t>
      </w:r>
      <w:r w:rsidRPr="002F670F">
        <w:rPr>
          <w:rFonts w:ascii="Calibri" w:hAnsi="Calibri" w:cs="Calibri"/>
          <w:spacing w:val="-4"/>
          <w:sz w:val="22"/>
          <w:szCs w:val="22"/>
        </w:rPr>
        <w:t xml:space="preserve"> </w:t>
      </w:r>
      <w:r w:rsidRPr="002F670F">
        <w:rPr>
          <w:rFonts w:ascii="Calibri" w:hAnsi="Calibri" w:cs="Calibri"/>
          <w:sz w:val="22"/>
          <w:szCs w:val="22"/>
        </w:rPr>
        <w:t>member</w:t>
      </w:r>
      <w:r w:rsidRPr="002F670F">
        <w:rPr>
          <w:rFonts w:ascii="Calibri" w:hAnsi="Calibri" w:cs="Calibri"/>
          <w:spacing w:val="-4"/>
          <w:sz w:val="22"/>
          <w:szCs w:val="22"/>
        </w:rPr>
        <w:t xml:space="preserve"> </w:t>
      </w:r>
      <w:r w:rsidRPr="002F670F">
        <w:rPr>
          <w:rFonts w:ascii="Calibri" w:hAnsi="Calibri" w:cs="Calibri"/>
          <w:sz w:val="22"/>
          <w:szCs w:val="22"/>
        </w:rPr>
        <w:t>accused</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violating</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rules</w:t>
      </w:r>
      <w:r w:rsidRPr="002F670F">
        <w:rPr>
          <w:rFonts w:ascii="Calibri" w:hAnsi="Calibri" w:cs="Calibri"/>
          <w:spacing w:val="-4"/>
          <w:sz w:val="22"/>
          <w:szCs w:val="22"/>
        </w:rPr>
        <w:t xml:space="preserve"> </w:t>
      </w:r>
      <w:r w:rsidRPr="002F670F">
        <w:rPr>
          <w:rFonts w:ascii="Calibri" w:hAnsi="Calibri" w:cs="Calibri"/>
          <w:sz w:val="22"/>
          <w:szCs w:val="22"/>
        </w:rPr>
        <w:t>and</w:t>
      </w:r>
      <w:r w:rsidRPr="002F670F">
        <w:rPr>
          <w:rFonts w:ascii="Calibri" w:hAnsi="Calibri" w:cs="Calibri"/>
          <w:spacing w:val="-4"/>
          <w:sz w:val="22"/>
          <w:szCs w:val="22"/>
        </w:rPr>
        <w:t xml:space="preserve"> </w:t>
      </w:r>
      <w:r w:rsidRPr="002F670F">
        <w:rPr>
          <w:rFonts w:ascii="Calibri" w:hAnsi="Calibri" w:cs="Calibri"/>
          <w:sz w:val="22"/>
          <w:szCs w:val="22"/>
        </w:rPr>
        <w:t>subject</w:t>
      </w:r>
      <w:r w:rsidRPr="002F670F">
        <w:rPr>
          <w:rFonts w:ascii="Calibri" w:hAnsi="Calibri" w:cs="Calibri"/>
          <w:spacing w:val="-4"/>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disciplinary</w:t>
      </w:r>
      <w:r w:rsidRPr="002F670F">
        <w:rPr>
          <w:rFonts w:ascii="Calibri" w:hAnsi="Calibri" w:cs="Calibri"/>
          <w:spacing w:val="-4"/>
          <w:sz w:val="22"/>
          <w:szCs w:val="22"/>
        </w:rPr>
        <w:t xml:space="preserve"> </w:t>
      </w:r>
      <w:r w:rsidRPr="002F670F">
        <w:rPr>
          <w:rFonts w:ascii="Calibri" w:hAnsi="Calibri" w:cs="Calibri"/>
          <w:sz w:val="22"/>
          <w:szCs w:val="22"/>
        </w:rPr>
        <w:t>action</w:t>
      </w:r>
      <w:r w:rsidRPr="002F670F">
        <w:rPr>
          <w:rFonts w:ascii="Calibri" w:hAnsi="Calibri" w:cs="Calibri"/>
          <w:spacing w:val="-4"/>
          <w:sz w:val="22"/>
          <w:szCs w:val="22"/>
        </w:rPr>
        <w:t xml:space="preserve"> </w:t>
      </w:r>
      <w:r w:rsidRPr="002F670F">
        <w:rPr>
          <w:rFonts w:ascii="Calibri" w:hAnsi="Calibri" w:cs="Calibri"/>
          <w:sz w:val="22"/>
          <w:szCs w:val="22"/>
        </w:rPr>
        <w:t>brought</w:t>
      </w:r>
      <w:r w:rsidRPr="002F670F">
        <w:rPr>
          <w:rFonts w:ascii="Calibri" w:hAnsi="Calibri" w:cs="Calibri"/>
          <w:spacing w:val="-4"/>
          <w:sz w:val="22"/>
          <w:szCs w:val="22"/>
        </w:rPr>
        <w:t xml:space="preserve"> </w:t>
      </w:r>
      <w:r w:rsidRPr="002F670F">
        <w:rPr>
          <w:rFonts w:ascii="Calibri" w:hAnsi="Calibri" w:cs="Calibri"/>
          <w:sz w:val="22"/>
          <w:szCs w:val="22"/>
        </w:rPr>
        <w:t>before</w:t>
      </w:r>
      <w:r w:rsidRPr="002F670F">
        <w:rPr>
          <w:rFonts w:ascii="Calibri" w:hAnsi="Calibri" w:cs="Calibri"/>
          <w:spacing w:val="-4"/>
          <w:sz w:val="22"/>
          <w:szCs w:val="22"/>
        </w:rPr>
        <w:t xml:space="preserve"> </w:t>
      </w:r>
      <w:r w:rsidRPr="002F670F">
        <w:rPr>
          <w:rFonts w:ascii="Calibri" w:hAnsi="Calibri" w:cs="Calibri"/>
          <w:sz w:val="22"/>
          <w:szCs w:val="22"/>
        </w:rPr>
        <w:t>a</w:t>
      </w:r>
      <w:r w:rsidRPr="002F670F">
        <w:rPr>
          <w:rFonts w:ascii="Calibri" w:hAnsi="Calibri" w:cs="Calibri"/>
          <w:spacing w:val="-3"/>
          <w:sz w:val="22"/>
          <w:szCs w:val="22"/>
        </w:rPr>
        <w:t xml:space="preserve"> </w:t>
      </w:r>
      <w:r w:rsidRPr="002F670F">
        <w:rPr>
          <w:rFonts w:ascii="Calibri" w:hAnsi="Calibri" w:cs="Calibri"/>
          <w:sz w:val="22"/>
          <w:szCs w:val="22"/>
        </w:rPr>
        <w:t>hearing</w:t>
      </w:r>
      <w:r w:rsidRPr="002F670F">
        <w:rPr>
          <w:rFonts w:ascii="Calibri" w:hAnsi="Calibri" w:cs="Calibri"/>
          <w:spacing w:val="-4"/>
          <w:sz w:val="22"/>
          <w:szCs w:val="22"/>
        </w:rPr>
        <w:t xml:space="preserve"> </w:t>
      </w:r>
      <w:r w:rsidRPr="002F670F">
        <w:rPr>
          <w:rFonts w:ascii="Calibri" w:hAnsi="Calibri" w:cs="Calibri"/>
          <w:sz w:val="22"/>
          <w:szCs w:val="22"/>
        </w:rPr>
        <w:t>of</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00045748">
        <w:rPr>
          <w:rFonts w:ascii="Calibri" w:hAnsi="Calibri" w:cs="Calibri"/>
          <w:sz w:val="22"/>
          <w:szCs w:val="22"/>
        </w:rPr>
        <w:t>Executive Committee</w:t>
      </w:r>
      <w:r w:rsidRPr="002F670F">
        <w:rPr>
          <w:rFonts w:ascii="Calibri" w:hAnsi="Calibri" w:cs="Calibri"/>
          <w:spacing w:val="-4"/>
          <w:sz w:val="22"/>
          <w:szCs w:val="22"/>
        </w:rPr>
        <w:t xml:space="preserve"> </w:t>
      </w:r>
      <w:r w:rsidRPr="002F670F">
        <w:rPr>
          <w:rFonts w:ascii="Calibri" w:hAnsi="Calibri" w:cs="Calibri"/>
          <w:sz w:val="22"/>
          <w:szCs w:val="22"/>
        </w:rPr>
        <w:t>will</w:t>
      </w:r>
      <w:r w:rsidRPr="002F670F">
        <w:rPr>
          <w:rFonts w:ascii="Calibri" w:hAnsi="Calibri" w:cs="Calibri"/>
          <w:spacing w:val="-4"/>
          <w:sz w:val="22"/>
          <w:szCs w:val="22"/>
        </w:rPr>
        <w:t xml:space="preserve"> </w:t>
      </w:r>
      <w:r w:rsidRPr="002F670F">
        <w:rPr>
          <w:rFonts w:ascii="Calibri" w:hAnsi="Calibri" w:cs="Calibri"/>
          <w:sz w:val="22"/>
          <w:szCs w:val="22"/>
        </w:rPr>
        <w:t>be</w:t>
      </w:r>
      <w:r w:rsidRPr="002F670F">
        <w:rPr>
          <w:rFonts w:ascii="Calibri" w:hAnsi="Calibri" w:cs="Calibri"/>
          <w:spacing w:val="-4"/>
          <w:sz w:val="22"/>
          <w:szCs w:val="22"/>
        </w:rPr>
        <w:t xml:space="preserve"> </w:t>
      </w:r>
      <w:r w:rsidRPr="002F670F">
        <w:rPr>
          <w:rFonts w:ascii="Calibri" w:hAnsi="Calibri" w:cs="Calibri"/>
          <w:sz w:val="22"/>
          <w:szCs w:val="22"/>
        </w:rPr>
        <w:t>allowed</w:t>
      </w:r>
      <w:r w:rsidRPr="002F670F">
        <w:rPr>
          <w:rFonts w:ascii="Calibri" w:hAnsi="Calibri" w:cs="Calibri"/>
          <w:spacing w:val="-4"/>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present</w:t>
      </w:r>
      <w:r w:rsidRPr="002F670F">
        <w:rPr>
          <w:rFonts w:ascii="Calibri" w:hAnsi="Calibri" w:cs="Calibri"/>
          <w:spacing w:val="-4"/>
          <w:sz w:val="22"/>
          <w:szCs w:val="22"/>
        </w:rPr>
        <w:t xml:space="preserve"> </w:t>
      </w:r>
      <w:r w:rsidRPr="002F670F">
        <w:rPr>
          <w:rFonts w:ascii="Calibri" w:hAnsi="Calibri" w:cs="Calibri"/>
          <w:sz w:val="22"/>
          <w:szCs w:val="22"/>
        </w:rPr>
        <w:t>their</w:t>
      </w:r>
      <w:r w:rsidRPr="002F670F">
        <w:rPr>
          <w:rFonts w:ascii="Calibri" w:hAnsi="Calibri" w:cs="Calibri"/>
          <w:spacing w:val="-4"/>
          <w:sz w:val="22"/>
          <w:szCs w:val="22"/>
        </w:rPr>
        <w:t xml:space="preserve"> </w:t>
      </w:r>
      <w:r w:rsidRPr="002F670F">
        <w:rPr>
          <w:rFonts w:ascii="Calibri" w:hAnsi="Calibri" w:cs="Calibri"/>
          <w:sz w:val="22"/>
          <w:szCs w:val="22"/>
        </w:rPr>
        <w:t>case</w:t>
      </w:r>
      <w:r w:rsidRPr="002F670F">
        <w:rPr>
          <w:rFonts w:ascii="Calibri" w:hAnsi="Calibri" w:cs="Calibri"/>
          <w:spacing w:val="-4"/>
          <w:sz w:val="22"/>
          <w:szCs w:val="22"/>
        </w:rPr>
        <w:t xml:space="preserve"> </w:t>
      </w:r>
      <w:r w:rsidRPr="002F670F">
        <w:rPr>
          <w:rFonts w:ascii="Calibri" w:hAnsi="Calibri" w:cs="Calibri"/>
          <w:sz w:val="22"/>
          <w:szCs w:val="22"/>
        </w:rPr>
        <w:t>in</w:t>
      </w:r>
      <w:r w:rsidRPr="002F670F">
        <w:rPr>
          <w:rFonts w:ascii="Calibri" w:hAnsi="Calibri" w:cs="Calibri"/>
          <w:spacing w:val="-4"/>
          <w:sz w:val="22"/>
          <w:szCs w:val="22"/>
        </w:rPr>
        <w:t xml:space="preserve"> </w:t>
      </w:r>
      <w:r w:rsidRPr="002F670F">
        <w:rPr>
          <w:rFonts w:ascii="Calibri" w:hAnsi="Calibri" w:cs="Calibri"/>
          <w:sz w:val="22"/>
          <w:szCs w:val="22"/>
        </w:rPr>
        <w:t>person</w:t>
      </w:r>
      <w:r w:rsidRPr="002F670F">
        <w:rPr>
          <w:rFonts w:ascii="Calibri" w:hAnsi="Calibri" w:cs="Calibri"/>
          <w:spacing w:val="-4"/>
          <w:sz w:val="22"/>
          <w:szCs w:val="22"/>
        </w:rPr>
        <w:t xml:space="preserve"> </w:t>
      </w:r>
      <w:r w:rsidRPr="002F670F">
        <w:rPr>
          <w:rFonts w:ascii="Calibri" w:hAnsi="Calibri" w:cs="Calibri"/>
          <w:sz w:val="22"/>
          <w:szCs w:val="22"/>
        </w:rPr>
        <w:t>before</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committee.</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4"/>
          <w:sz w:val="22"/>
          <w:szCs w:val="22"/>
        </w:rPr>
        <w:t xml:space="preserve"> </w:t>
      </w:r>
      <w:r w:rsidRPr="002F670F">
        <w:rPr>
          <w:rFonts w:ascii="Calibri" w:hAnsi="Calibri" w:cs="Calibri"/>
          <w:sz w:val="22"/>
          <w:szCs w:val="22"/>
        </w:rPr>
        <w:t>accused,</w:t>
      </w:r>
      <w:r w:rsidRPr="002F670F">
        <w:rPr>
          <w:rFonts w:ascii="Calibri" w:hAnsi="Calibri" w:cs="Calibri"/>
          <w:spacing w:val="-4"/>
          <w:sz w:val="22"/>
          <w:szCs w:val="22"/>
        </w:rPr>
        <w:t xml:space="preserve"> </w:t>
      </w:r>
      <w:r w:rsidRPr="002F670F">
        <w:rPr>
          <w:rFonts w:ascii="Calibri" w:hAnsi="Calibri" w:cs="Calibri"/>
          <w:sz w:val="22"/>
          <w:szCs w:val="22"/>
        </w:rPr>
        <w:t>as</w:t>
      </w:r>
      <w:r w:rsidRPr="002F670F">
        <w:rPr>
          <w:rFonts w:ascii="Calibri" w:hAnsi="Calibri" w:cs="Calibri"/>
          <w:spacing w:val="-4"/>
          <w:sz w:val="22"/>
          <w:szCs w:val="22"/>
        </w:rPr>
        <w:t xml:space="preserve"> </w:t>
      </w:r>
      <w:r w:rsidRPr="002F670F">
        <w:rPr>
          <w:rFonts w:ascii="Calibri" w:hAnsi="Calibri" w:cs="Calibri"/>
          <w:sz w:val="22"/>
          <w:szCs w:val="22"/>
        </w:rPr>
        <w:t>an</w:t>
      </w:r>
      <w:r w:rsidRPr="002F670F">
        <w:rPr>
          <w:rFonts w:ascii="Calibri" w:hAnsi="Calibri" w:cs="Calibri"/>
          <w:spacing w:val="-4"/>
          <w:sz w:val="22"/>
          <w:szCs w:val="22"/>
        </w:rPr>
        <w:t xml:space="preserve"> </w:t>
      </w:r>
      <w:r w:rsidRPr="002F670F">
        <w:rPr>
          <w:rFonts w:ascii="Calibri" w:hAnsi="Calibri" w:cs="Calibri"/>
          <w:sz w:val="22"/>
          <w:szCs w:val="22"/>
        </w:rPr>
        <w:t>option</w:t>
      </w:r>
      <w:r w:rsidRPr="002F670F">
        <w:rPr>
          <w:rFonts w:ascii="Calibri" w:hAnsi="Calibri" w:cs="Calibri"/>
          <w:spacing w:val="-4"/>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appear</w:t>
      </w:r>
      <w:r w:rsidRPr="002F670F">
        <w:rPr>
          <w:rFonts w:ascii="Calibri" w:hAnsi="Calibri" w:cs="Calibri"/>
          <w:spacing w:val="-4"/>
          <w:sz w:val="22"/>
          <w:szCs w:val="22"/>
        </w:rPr>
        <w:t xml:space="preserve"> </w:t>
      </w:r>
      <w:r w:rsidRPr="002F670F">
        <w:rPr>
          <w:rFonts w:ascii="Calibri" w:hAnsi="Calibri" w:cs="Calibri"/>
          <w:sz w:val="22"/>
          <w:szCs w:val="22"/>
        </w:rPr>
        <w:t>in</w:t>
      </w:r>
      <w:r w:rsidRPr="002F670F">
        <w:rPr>
          <w:rFonts w:ascii="Calibri" w:hAnsi="Calibri" w:cs="Calibri"/>
          <w:spacing w:val="-4"/>
          <w:sz w:val="22"/>
          <w:szCs w:val="22"/>
        </w:rPr>
        <w:t xml:space="preserve"> </w:t>
      </w:r>
      <w:r w:rsidRPr="002F670F">
        <w:rPr>
          <w:rFonts w:ascii="Calibri" w:hAnsi="Calibri" w:cs="Calibri"/>
          <w:sz w:val="22"/>
          <w:szCs w:val="22"/>
        </w:rPr>
        <w:t>person,</w:t>
      </w:r>
      <w:r w:rsidRPr="002F670F">
        <w:rPr>
          <w:rFonts w:ascii="Calibri" w:hAnsi="Calibri" w:cs="Calibri"/>
          <w:spacing w:val="-4"/>
          <w:sz w:val="22"/>
          <w:szCs w:val="22"/>
        </w:rPr>
        <w:t xml:space="preserve"> </w:t>
      </w:r>
      <w:r w:rsidRPr="002F670F">
        <w:rPr>
          <w:rFonts w:ascii="Calibri" w:hAnsi="Calibri" w:cs="Calibri"/>
          <w:sz w:val="22"/>
          <w:szCs w:val="22"/>
        </w:rPr>
        <w:t>may</w:t>
      </w:r>
      <w:r w:rsidRPr="002F670F">
        <w:rPr>
          <w:rFonts w:ascii="Calibri" w:hAnsi="Calibri" w:cs="Calibri"/>
          <w:spacing w:val="-4"/>
          <w:sz w:val="22"/>
          <w:szCs w:val="22"/>
        </w:rPr>
        <w:t xml:space="preserve"> </w:t>
      </w:r>
      <w:r w:rsidRPr="002F670F">
        <w:rPr>
          <w:rFonts w:ascii="Calibri" w:hAnsi="Calibri" w:cs="Calibri"/>
          <w:sz w:val="22"/>
          <w:szCs w:val="22"/>
        </w:rPr>
        <w:t>present</w:t>
      </w:r>
      <w:r w:rsidRPr="002F670F">
        <w:rPr>
          <w:rFonts w:ascii="Calibri" w:hAnsi="Calibri" w:cs="Calibri"/>
          <w:spacing w:val="-4"/>
          <w:sz w:val="22"/>
          <w:szCs w:val="22"/>
        </w:rPr>
        <w:t xml:space="preserve"> </w:t>
      </w:r>
      <w:r w:rsidRPr="002F670F">
        <w:rPr>
          <w:rFonts w:ascii="Calibri" w:hAnsi="Calibri" w:cs="Calibri"/>
          <w:sz w:val="22"/>
          <w:szCs w:val="22"/>
        </w:rPr>
        <w:t>their</w:t>
      </w:r>
      <w:r w:rsidRPr="002F670F">
        <w:rPr>
          <w:rFonts w:ascii="Calibri" w:hAnsi="Calibri" w:cs="Calibri"/>
          <w:spacing w:val="-4"/>
          <w:sz w:val="22"/>
          <w:szCs w:val="22"/>
        </w:rPr>
        <w:t xml:space="preserve"> </w:t>
      </w:r>
      <w:r w:rsidRPr="002F670F">
        <w:rPr>
          <w:rFonts w:ascii="Calibri" w:hAnsi="Calibri" w:cs="Calibri"/>
          <w:sz w:val="22"/>
          <w:szCs w:val="22"/>
        </w:rPr>
        <w:t>case</w:t>
      </w:r>
      <w:r w:rsidRPr="002F670F">
        <w:rPr>
          <w:rFonts w:ascii="Calibri" w:hAnsi="Calibri" w:cs="Calibri"/>
          <w:spacing w:val="-4"/>
          <w:sz w:val="22"/>
          <w:szCs w:val="22"/>
        </w:rPr>
        <w:t xml:space="preserve"> </w:t>
      </w:r>
      <w:r w:rsidRPr="002F670F">
        <w:rPr>
          <w:rFonts w:ascii="Calibri" w:hAnsi="Calibri" w:cs="Calibri"/>
          <w:sz w:val="22"/>
          <w:szCs w:val="22"/>
        </w:rPr>
        <w:t>to</w:t>
      </w:r>
      <w:r w:rsidRPr="002F670F">
        <w:rPr>
          <w:rFonts w:ascii="Calibri" w:hAnsi="Calibri" w:cs="Calibri"/>
          <w:spacing w:val="-4"/>
          <w:sz w:val="22"/>
          <w:szCs w:val="22"/>
        </w:rPr>
        <w:t xml:space="preserve"> </w:t>
      </w:r>
      <w:r w:rsidRPr="002F670F">
        <w:rPr>
          <w:rFonts w:ascii="Calibri" w:hAnsi="Calibri" w:cs="Calibri"/>
          <w:sz w:val="22"/>
          <w:szCs w:val="22"/>
        </w:rPr>
        <w:t>the</w:t>
      </w:r>
      <w:r w:rsidRPr="002F670F">
        <w:rPr>
          <w:rFonts w:ascii="Calibri" w:hAnsi="Calibri" w:cs="Calibri"/>
          <w:spacing w:val="-3"/>
          <w:sz w:val="22"/>
          <w:szCs w:val="22"/>
        </w:rPr>
        <w:t xml:space="preserve"> </w:t>
      </w:r>
      <w:r w:rsidRPr="002F670F">
        <w:rPr>
          <w:rFonts w:ascii="Calibri" w:hAnsi="Calibri" w:cs="Calibri"/>
          <w:sz w:val="22"/>
          <w:szCs w:val="22"/>
        </w:rPr>
        <w:t>committee</w:t>
      </w:r>
      <w:r w:rsidRPr="002F670F">
        <w:rPr>
          <w:rFonts w:ascii="Calibri" w:hAnsi="Calibri" w:cs="Calibri"/>
          <w:spacing w:val="-4"/>
          <w:sz w:val="22"/>
          <w:szCs w:val="22"/>
        </w:rPr>
        <w:t xml:space="preserve"> </w:t>
      </w:r>
      <w:r w:rsidRPr="002F670F">
        <w:rPr>
          <w:rFonts w:ascii="Calibri" w:hAnsi="Calibri" w:cs="Calibri"/>
          <w:sz w:val="22"/>
          <w:szCs w:val="22"/>
        </w:rPr>
        <w:t>in</w:t>
      </w:r>
      <w:r w:rsidRPr="002F670F">
        <w:rPr>
          <w:rFonts w:ascii="Calibri" w:hAnsi="Calibri" w:cs="Calibri"/>
          <w:spacing w:val="-4"/>
          <w:sz w:val="22"/>
          <w:szCs w:val="22"/>
        </w:rPr>
        <w:t xml:space="preserve"> </w:t>
      </w:r>
      <w:r w:rsidRPr="002F670F">
        <w:rPr>
          <w:rFonts w:ascii="Calibri" w:hAnsi="Calibri" w:cs="Calibri"/>
          <w:sz w:val="22"/>
          <w:szCs w:val="22"/>
        </w:rPr>
        <w:t>writing.</w:t>
      </w:r>
    </w:p>
    <w:p w:rsid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9 </w:t>
      </w:r>
      <w:r w:rsidRPr="002F670F">
        <w:rPr>
          <w:sz w:val="20"/>
          <w:szCs w:val="20"/>
        </w:rPr>
        <w:t xml:space="preserve">of </w:t>
      </w:r>
      <w:r w:rsidRPr="002F670F">
        <w:rPr>
          <w:b/>
          <w:bCs/>
          <w:sz w:val="20"/>
          <w:szCs w:val="20"/>
        </w:rPr>
        <w:t>21</w:t>
      </w: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Pr="002F670F" w:rsidRDefault="008B43B8" w:rsidP="002F670F">
      <w:pPr>
        <w:kinsoku w:val="0"/>
        <w:overflowPunct w:val="0"/>
        <w:autoSpaceDE w:val="0"/>
        <w:autoSpaceDN w:val="0"/>
        <w:adjustRightInd w:val="0"/>
        <w:spacing w:before="58" w:after="0" w:line="240" w:lineRule="auto"/>
        <w:ind w:right="117"/>
        <w:jc w:val="right"/>
        <w:rPr>
          <w:b/>
          <w:bCs/>
          <w:sz w:val="20"/>
          <w:szCs w:val="20"/>
        </w:rPr>
      </w:pPr>
    </w:p>
    <w:p w:rsidR="002F670F" w:rsidRPr="002F670F" w:rsidRDefault="002F670F" w:rsidP="002F670F">
      <w:pPr>
        <w:kinsoku w:val="0"/>
        <w:overflowPunct w:val="0"/>
        <w:autoSpaceDE w:val="0"/>
        <w:autoSpaceDN w:val="0"/>
        <w:adjustRightInd w:val="0"/>
        <w:spacing w:after="0" w:line="224" w:lineRule="exact"/>
        <w:ind w:left="40"/>
        <w:rPr>
          <w:rFonts w:ascii="Calibri" w:hAnsi="Calibri" w:cs="Calibri"/>
          <w:spacing w:val="-6"/>
          <w:sz w:val="22"/>
          <w:szCs w:val="22"/>
        </w:rPr>
      </w:pPr>
      <w:r w:rsidRPr="002F670F">
        <w:rPr>
          <w:rFonts w:ascii="Calibri" w:hAnsi="Calibri" w:cs="Calibri"/>
          <w:spacing w:val="-6"/>
          <w:sz w:val="22"/>
          <w:szCs w:val="22"/>
        </w:rPr>
        <w:t>l)</w:t>
      </w:r>
    </w:p>
    <w:p w:rsidR="002F670F" w:rsidRPr="002F670F" w:rsidRDefault="002F670F" w:rsidP="002F670F">
      <w:pPr>
        <w:kinsoku w:val="0"/>
        <w:overflowPunct w:val="0"/>
        <w:autoSpaceDE w:val="0"/>
        <w:autoSpaceDN w:val="0"/>
        <w:adjustRightInd w:val="0"/>
        <w:spacing w:after="0" w:line="224" w:lineRule="exact"/>
        <w:ind w:left="40"/>
        <w:rPr>
          <w:rFonts w:ascii="Calibri" w:hAnsi="Calibri" w:cs="Calibri"/>
          <w:sz w:val="22"/>
          <w:szCs w:val="22"/>
        </w:rPr>
      </w:pPr>
      <w:r w:rsidRPr="002F670F">
        <w:rPr>
          <w:rFonts w:ascii="Calibri" w:hAnsi="Calibri" w:cs="Calibri"/>
          <w:sz w:val="22"/>
          <w:szCs w:val="22"/>
        </w:rPr>
        <w:t xml:space="preserve">The accused may appeal any decision of the </w:t>
      </w:r>
      <w:r w:rsidR="00045748">
        <w:rPr>
          <w:rFonts w:ascii="Calibri" w:hAnsi="Calibri" w:cs="Calibri"/>
          <w:sz w:val="22"/>
          <w:szCs w:val="22"/>
        </w:rPr>
        <w:t>Executive Committee</w:t>
      </w:r>
      <w:r w:rsidRPr="002F670F">
        <w:rPr>
          <w:rFonts w:ascii="Calibri" w:hAnsi="Calibri" w:cs="Calibri"/>
          <w:sz w:val="22"/>
          <w:szCs w:val="22"/>
        </w:rPr>
        <w:t xml:space="preserve"> in writing to the Post Members.</w:t>
      </w:r>
    </w:p>
    <w:p w:rsidR="002F670F" w:rsidRPr="002F670F" w:rsidRDefault="002F670F" w:rsidP="002F670F">
      <w:pPr>
        <w:kinsoku w:val="0"/>
        <w:overflowPunct w:val="0"/>
        <w:autoSpaceDE w:val="0"/>
        <w:autoSpaceDN w:val="0"/>
        <w:adjustRightInd w:val="0"/>
        <w:spacing w:after="0"/>
        <w:ind w:left="40"/>
        <w:rPr>
          <w:rFonts w:ascii="Calibri" w:hAnsi="Calibri" w:cs="Calibri"/>
          <w:sz w:val="22"/>
          <w:szCs w:val="22"/>
        </w:rPr>
      </w:pP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Post</w:t>
      </w:r>
      <w:r w:rsidRPr="002F670F">
        <w:rPr>
          <w:rFonts w:ascii="Calibri" w:hAnsi="Calibri" w:cs="Calibri"/>
          <w:spacing w:val="-2"/>
          <w:sz w:val="22"/>
          <w:szCs w:val="22"/>
        </w:rPr>
        <w:t xml:space="preserve"> </w:t>
      </w:r>
      <w:r w:rsidRPr="002F670F">
        <w:rPr>
          <w:rFonts w:ascii="Calibri" w:hAnsi="Calibri" w:cs="Calibri"/>
          <w:sz w:val="22"/>
          <w:szCs w:val="22"/>
        </w:rPr>
        <w:t>Members</w:t>
      </w:r>
      <w:r w:rsidRPr="002F670F">
        <w:rPr>
          <w:rFonts w:ascii="Calibri" w:hAnsi="Calibri" w:cs="Calibri"/>
          <w:spacing w:val="-2"/>
          <w:sz w:val="22"/>
          <w:szCs w:val="22"/>
        </w:rPr>
        <w:t xml:space="preserve"> </w:t>
      </w:r>
      <w:r w:rsidRPr="002F670F">
        <w:rPr>
          <w:rFonts w:ascii="Calibri" w:hAnsi="Calibri" w:cs="Calibri"/>
          <w:sz w:val="22"/>
          <w:szCs w:val="22"/>
        </w:rPr>
        <w:t>may</w:t>
      </w:r>
      <w:r w:rsidRPr="002F670F">
        <w:rPr>
          <w:rFonts w:ascii="Calibri" w:hAnsi="Calibri" w:cs="Calibri"/>
          <w:spacing w:val="-2"/>
          <w:sz w:val="22"/>
          <w:szCs w:val="22"/>
        </w:rPr>
        <w:t xml:space="preserve"> </w:t>
      </w:r>
      <w:r w:rsidRPr="002F670F">
        <w:rPr>
          <w:rFonts w:ascii="Calibri" w:hAnsi="Calibri" w:cs="Calibri"/>
          <w:sz w:val="22"/>
          <w:szCs w:val="22"/>
        </w:rPr>
        <w:t>refuse</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review</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case,</w:t>
      </w:r>
      <w:r w:rsidRPr="002F670F">
        <w:rPr>
          <w:rFonts w:ascii="Calibri" w:hAnsi="Calibri" w:cs="Calibri"/>
          <w:spacing w:val="-2"/>
          <w:sz w:val="22"/>
          <w:szCs w:val="22"/>
        </w:rPr>
        <w:t xml:space="preserve"> </w:t>
      </w:r>
      <w:r w:rsidRPr="002F670F">
        <w:rPr>
          <w:rFonts w:ascii="Calibri" w:hAnsi="Calibri" w:cs="Calibri"/>
          <w:sz w:val="22"/>
          <w:szCs w:val="22"/>
        </w:rPr>
        <w:t>make</w:t>
      </w:r>
      <w:r w:rsidRPr="002F670F">
        <w:rPr>
          <w:rFonts w:ascii="Calibri" w:hAnsi="Calibri" w:cs="Calibri"/>
          <w:spacing w:val="-2"/>
          <w:sz w:val="22"/>
          <w:szCs w:val="22"/>
        </w:rPr>
        <w:t xml:space="preserve"> </w:t>
      </w:r>
      <w:r w:rsidRPr="002F670F">
        <w:rPr>
          <w:rFonts w:ascii="Calibri" w:hAnsi="Calibri" w:cs="Calibri"/>
          <w:sz w:val="22"/>
          <w:szCs w:val="22"/>
        </w:rPr>
        <w:t>modifications</w:t>
      </w:r>
      <w:r w:rsidRPr="002F670F">
        <w:rPr>
          <w:rFonts w:ascii="Calibri" w:hAnsi="Calibri" w:cs="Calibri"/>
          <w:spacing w:val="-2"/>
          <w:sz w:val="22"/>
          <w:szCs w:val="22"/>
        </w:rPr>
        <w:t xml:space="preserve"> </w:t>
      </w:r>
      <w:r w:rsidRPr="002F670F">
        <w:rPr>
          <w:rFonts w:ascii="Calibri" w:hAnsi="Calibri" w:cs="Calibri"/>
          <w:sz w:val="22"/>
          <w:szCs w:val="22"/>
        </w:rPr>
        <w:t>to,</w:t>
      </w:r>
      <w:r w:rsidRPr="002F670F">
        <w:rPr>
          <w:rFonts w:ascii="Calibri" w:hAnsi="Calibri" w:cs="Calibri"/>
          <w:spacing w:val="-2"/>
          <w:sz w:val="22"/>
          <w:szCs w:val="22"/>
        </w:rPr>
        <w:t xml:space="preserve"> </w:t>
      </w:r>
      <w:r w:rsidRPr="002F670F">
        <w:rPr>
          <w:rFonts w:ascii="Calibri" w:hAnsi="Calibri" w:cs="Calibri"/>
          <w:sz w:val="22"/>
          <w:szCs w:val="22"/>
        </w:rPr>
        <w:t>or</w:t>
      </w:r>
      <w:r w:rsidRPr="002F670F">
        <w:rPr>
          <w:rFonts w:ascii="Calibri" w:hAnsi="Calibri" w:cs="Calibri"/>
          <w:spacing w:val="-2"/>
          <w:sz w:val="22"/>
          <w:szCs w:val="22"/>
        </w:rPr>
        <w:t xml:space="preserve"> </w:t>
      </w:r>
      <w:r w:rsidRPr="002F670F">
        <w:rPr>
          <w:rFonts w:ascii="Calibri" w:hAnsi="Calibri" w:cs="Calibri"/>
          <w:sz w:val="22"/>
          <w:szCs w:val="22"/>
        </w:rPr>
        <w:t>overrule</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1"/>
          <w:sz w:val="22"/>
          <w:szCs w:val="22"/>
        </w:rPr>
        <w:t xml:space="preserve"> </w:t>
      </w:r>
      <w:r w:rsidRPr="002F670F">
        <w:rPr>
          <w:rFonts w:ascii="Calibri" w:hAnsi="Calibri" w:cs="Calibri"/>
          <w:sz w:val="22"/>
          <w:szCs w:val="22"/>
        </w:rPr>
        <w:t>committee's</w:t>
      </w:r>
      <w:r w:rsidRPr="002F670F">
        <w:rPr>
          <w:rFonts w:ascii="Calibri" w:hAnsi="Calibri" w:cs="Calibri"/>
          <w:spacing w:val="-2"/>
          <w:sz w:val="22"/>
          <w:szCs w:val="22"/>
        </w:rPr>
        <w:t xml:space="preserve"> </w:t>
      </w:r>
      <w:r w:rsidRPr="002F670F">
        <w:rPr>
          <w:rFonts w:ascii="Calibri" w:hAnsi="Calibri" w:cs="Calibri"/>
          <w:sz w:val="22"/>
          <w:szCs w:val="22"/>
        </w:rPr>
        <w:t>decision.</w:t>
      </w:r>
      <w:r w:rsidRPr="002F670F">
        <w:rPr>
          <w:rFonts w:ascii="Calibri" w:hAnsi="Calibri" w:cs="Calibri"/>
          <w:spacing w:val="-2"/>
          <w:sz w:val="22"/>
          <w:szCs w:val="22"/>
        </w:rPr>
        <w:t xml:space="preserve"> </w:t>
      </w:r>
      <w:r w:rsidRPr="002F670F">
        <w:rPr>
          <w:rFonts w:ascii="Calibri" w:hAnsi="Calibri" w:cs="Calibri"/>
          <w:sz w:val="22"/>
          <w:szCs w:val="22"/>
        </w:rPr>
        <w:t>The</w:t>
      </w:r>
      <w:r w:rsidRPr="002F670F">
        <w:rPr>
          <w:rFonts w:ascii="Calibri" w:hAnsi="Calibri" w:cs="Calibri"/>
          <w:spacing w:val="-2"/>
          <w:sz w:val="22"/>
          <w:szCs w:val="22"/>
        </w:rPr>
        <w:t xml:space="preserve"> </w:t>
      </w:r>
      <w:r w:rsidRPr="002F670F">
        <w:rPr>
          <w:rFonts w:ascii="Calibri" w:hAnsi="Calibri" w:cs="Calibri"/>
          <w:sz w:val="22"/>
          <w:szCs w:val="22"/>
        </w:rPr>
        <w:t>Post</w:t>
      </w:r>
      <w:r w:rsidRPr="002F670F">
        <w:rPr>
          <w:rFonts w:ascii="Calibri" w:hAnsi="Calibri" w:cs="Calibri"/>
          <w:spacing w:val="-2"/>
          <w:sz w:val="22"/>
          <w:szCs w:val="22"/>
        </w:rPr>
        <w:t xml:space="preserve"> </w:t>
      </w:r>
      <w:r w:rsidRPr="002F670F">
        <w:rPr>
          <w:rFonts w:ascii="Calibri" w:hAnsi="Calibri" w:cs="Calibri"/>
          <w:sz w:val="22"/>
          <w:szCs w:val="22"/>
        </w:rPr>
        <w:t>Membership</w:t>
      </w:r>
      <w:r w:rsidRPr="002F670F">
        <w:rPr>
          <w:rFonts w:ascii="Calibri" w:hAnsi="Calibri" w:cs="Calibri"/>
          <w:spacing w:val="-2"/>
          <w:sz w:val="22"/>
          <w:szCs w:val="22"/>
        </w:rPr>
        <w:t xml:space="preserve"> </w:t>
      </w:r>
      <w:r w:rsidRPr="002F670F">
        <w:rPr>
          <w:rFonts w:ascii="Calibri" w:hAnsi="Calibri" w:cs="Calibri"/>
          <w:sz w:val="22"/>
          <w:szCs w:val="22"/>
        </w:rPr>
        <w:t>decision</w:t>
      </w:r>
      <w:r w:rsidRPr="002F670F">
        <w:rPr>
          <w:rFonts w:ascii="Calibri" w:hAnsi="Calibri" w:cs="Calibri"/>
          <w:spacing w:val="-2"/>
          <w:sz w:val="22"/>
          <w:szCs w:val="22"/>
        </w:rPr>
        <w:t xml:space="preserve"> </w:t>
      </w:r>
      <w:r w:rsidRPr="002F670F">
        <w:rPr>
          <w:rFonts w:ascii="Calibri" w:hAnsi="Calibri" w:cs="Calibri"/>
          <w:sz w:val="22"/>
          <w:szCs w:val="22"/>
        </w:rPr>
        <w:t>is</w:t>
      </w:r>
      <w:r w:rsidRPr="002F670F">
        <w:rPr>
          <w:rFonts w:ascii="Calibri" w:hAnsi="Calibri" w:cs="Calibri"/>
          <w:spacing w:val="-2"/>
          <w:sz w:val="22"/>
          <w:szCs w:val="22"/>
        </w:rPr>
        <w:t xml:space="preserve"> </w:t>
      </w:r>
      <w:r w:rsidRPr="002F670F">
        <w:rPr>
          <w:rFonts w:ascii="Calibri" w:hAnsi="Calibri" w:cs="Calibri"/>
          <w:sz w:val="22"/>
          <w:szCs w:val="22"/>
        </w:rPr>
        <w:t>final</w:t>
      </w:r>
      <w:r w:rsidRPr="002F670F">
        <w:rPr>
          <w:rFonts w:ascii="Calibri" w:hAnsi="Calibri" w:cs="Calibri"/>
          <w:spacing w:val="-2"/>
          <w:sz w:val="22"/>
          <w:szCs w:val="22"/>
        </w:rPr>
        <w:t xml:space="preserve"> </w:t>
      </w:r>
      <w:r w:rsidRPr="002F670F">
        <w:rPr>
          <w:rFonts w:ascii="Calibri" w:hAnsi="Calibri" w:cs="Calibri"/>
          <w:sz w:val="22"/>
          <w:szCs w:val="22"/>
        </w:rPr>
        <w:t>and</w:t>
      </w:r>
      <w:r w:rsidRPr="002F670F">
        <w:rPr>
          <w:rFonts w:ascii="Calibri" w:hAnsi="Calibri" w:cs="Calibri"/>
          <w:spacing w:val="-2"/>
          <w:sz w:val="22"/>
          <w:szCs w:val="22"/>
        </w:rPr>
        <w:t xml:space="preserve"> </w:t>
      </w:r>
      <w:r w:rsidRPr="002F670F">
        <w:rPr>
          <w:rFonts w:ascii="Calibri" w:hAnsi="Calibri" w:cs="Calibri"/>
          <w:sz w:val="22"/>
          <w:szCs w:val="22"/>
        </w:rPr>
        <w:t>may</w:t>
      </w:r>
      <w:r w:rsidRPr="002F670F">
        <w:rPr>
          <w:rFonts w:ascii="Calibri" w:hAnsi="Calibri" w:cs="Calibri"/>
          <w:spacing w:val="-2"/>
          <w:sz w:val="22"/>
          <w:szCs w:val="22"/>
        </w:rPr>
        <w:t xml:space="preserve"> </w:t>
      </w:r>
      <w:r w:rsidRPr="002F670F">
        <w:rPr>
          <w:rFonts w:ascii="Calibri" w:hAnsi="Calibri" w:cs="Calibri"/>
          <w:sz w:val="22"/>
          <w:szCs w:val="22"/>
        </w:rPr>
        <w:t>not</w:t>
      </w:r>
      <w:r w:rsidRPr="002F670F">
        <w:rPr>
          <w:rFonts w:ascii="Calibri" w:hAnsi="Calibri" w:cs="Calibri"/>
          <w:spacing w:val="-2"/>
          <w:sz w:val="22"/>
          <w:szCs w:val="22"/>
        </w:rPr>
        <w:t xml:space="preserve"> </w:t>
      </w:r>
      <w:r w:rsidRPr="002F670F">
        <w:rPr>
          <w:rFonts w:ascii="Calibri" w:hAnsi="Calibri" w:cs="Calibri"/>
          <w:sz w:val="22"/>
          <w:szCs w:val="22"/>
        </w:rPr>
        <w:t>be</w:t>
      </w:r>
      <w:r w:rsidRPr="002F670F">
        <w:rPr>
          <w:rFonts w:ascii="Calibri" w:hAnsi="Calibri" w:cs="Calibri"/>
          <w:spacing w:val="-2"/>
          <w:sz w:val="22"/>
          <w:szCs w:val="22"/>
        </w:rPr>
        <w:t xml:space="preserve"> </w:t>
      </w:r>
      <w:r w:rsidRPr="002F670F">
        <w:rPr>
          <w:rFonts w:ascii="Calibri" w:hAnsi="Calibri" w:cs="Calibri"/>
          <w:sz w:val="22"/>
          <w:szCs w:val="22"/>
        </w:rPr>
        <w:t>appealed.</w:t>
      </w:r>
    </w:p>
    <w:p w:rsidR="002F670F" w:rsidRDefault="002F670F" w:rsidP="002F670F">
      <w:pPr>
        <w:kinsoku w:val="0"/>
        <w:overflowPunct w:val="0"/>
        <w:autoSpaceDE w:val="0"/>
        <w:autoSpaceDN w:val="0"/>
        <w:adjustRightInd w:val="0"/>
        <w:spacing w:before="54" w:after="0" w:line="240" w:lineRule="auto"/>
        <w:ind w:right="614"/>
        <w:jc w:val="right"/>
        <w:rPr>
          <w:spacing w:val="-4"/>
          <w:sz w:val="20"/>
          <w:szCs w:val="20"/>
        </w:rPr>
      </w:pPr>
      <w:r w:rsidRPr="002F670F">
        <w:rPr>
          <w:spacing w:val="-4"/>
          <w:sz w:val="20"/>
          <w:szCs w:val="20"/>
        </w:rPr>
        <w:t>Page</w:t>
      </w:r>
      <w:r w:rsidR="008B43B8">
        <w:rPr>
          <w:spacing w:val="-4"/>
          <w:sz w:val="20"/>
          <w:szCs w:val="20"/>
        </w:rPr>
        <w:t xml:space="preserve"> 10 of 21</w:t>
      </w: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8B43B8" w:rsidRPr="002F670F" w:rsidRDefault="008B43B8" w:rsidP="002F670F">
      <w:pPr>
        <w:kinsoku w:val="0"/>
        <w:overflowPunct w:val="0"/>
        <w:autoSpaceDE w:val="0"/>
        <w:autoSpaceDN w:val="0"/>
        <w:adjustRightInd w:val="0"/>
        <w:spacing w:before="54" w:after="0" w:line="240" w:lineRule="auto"/>
        <w:ind w:right="614"/>
        <w:jc w:val="right"/>
        <w:rPr>
          <w:spacing w:val="-4"/>
          <w:sz w:val="20"/>
          <w:szCs w:val="20"/>
        </w:rPr>
      </w:pPr>
    </w:p>
    <w:p w:rsidR="002F670F" w:rsidRDefault="002F670F" w:rsidP="002F670F"/>
    <w:p w:rsidR="008B43B8" w:rsidRDefault="008B43B8">
      <w:pPr>
        <w:rPr>
          <w:rFonts w:ascii="Calibri" w:hAnsi="Calibri" w:cs="Calibri"/>
          <w:b/>
          <w:bCs/>
        </w:rPr>
      </w:pPr>
      <w:r>
        <w:rPr>
          <w:rFonts w:ascii="Calibri" w:hAnsi="Calibri" w:cs="Calibri"/>
          <w:b/>
          <w:bCs/>
        </w:rPr>
        <w:br w:type="page"/>
      </w:r>
    </w:p>
    <w:p w:rsidR="002F670F" w:rsidRPr="002F670F" w:rsidRDefault="002F670F" w:rsidP="002F670F">
      <w:pPr>
        <w:kinsoku w:val="0"/>
        <w:overflowPunct w:val="0"/>
        <w:autoSpaceDE w:val="0"/>
        <w:autoSpaceDN w:val="0"/>
        <w:adjustRightInd w:val="0"/>
        <w:spacing w:after="0" w:line="244" w:lineRule="exact"/>
        <w:ind w:left="40"/>
        <w:rPr>
          <w:rFonts w:ascii="Calibri" w:hAnsi="Calibri" w:cs="Calibri"/>
          <w:b/>
          <w:bCs/>
        </w:rPr>
      </w:pPr>
      <w:r w:rsidRPr="002F670F">
        <w:rPr>
          <w:rFonts w:ascii="Calibri" w:hAnsi="Calibri" w:cs="Calibri"/>
          <w:b/>
          <w:bCs/>
        </w:rPr>
        <w:lastRenderedPageBreak/>
        <w:t>Hiring, Counseling, Suspension and Termination of Canteen Employees.</w:t>
      </w:r>
    </w:p>
    <w:p w:rsidR="002F670F" w:rsidRPr="002F670F" w:rsidRDefault="002F670F" w:rsidP="002F670F">
      <w:pPr>
        <w:numPr>
          <w:ilvl w:val="0"/>
          <w:numId w:val="1"/>
        </w:numPr>
        <w:tabs>
          <w:tab w:val="left" w:pos="400"/>
        </w:tabs>
        <w:kinsoku w:val="0"/>
        <w:overflowPunct w:val="0"/>
        <w:autoSpaceDE w:val="0"/>
        <w:autoSpaceDN w:val="0"/>
        <w:adjustRightInd w:val="0"/>
        <w:spacing w:before="14" w:after="0" w:line="240" w:lineRule="auto"/>
        <w:ind w:left="400" w:right="442"/>
        <w:jc w:val="both"/>
        <w:rPr>
          <w:rFonts w:ascii="Calibri" w:hAnsi="Calibri" w:cs="Calibri"/>
        </w:rPr>
      </w:pPr>
      <w:r w:rsidRPr="002F670F">
        <w:rPr>
          <w:rFonts w:ascii="Calibri" w:hAnsi="Calibri" w:cs="Calibri"/>
          <w:b/>
          <w:bCs/>
        </w:rPr>
        <w:t xml:space="preserve">Canteen Manager. </w:t>
      </w:r>
      <w:r w:rsidRPr="002F670F">
        <w:rPr>
          <w:rFonts w:ascii="Calibri" w:hAnsi="Calibri" w:cs="Calibri"/>
        </w:rPr>
        <w:t xml:space="preserve">The </w:t>
      </w:r>
      <w:r w:rsidR="00045748">
        <w:rPr>
          <w:rFonts w:ascii="Calibri" w:hAnsi="Calibri" w:cs="Calibri"/>
        </w:rPr>
        <w:t>Executive Committee</w:t>
      </w:r>
      <w:r w:rsidRPr="002F670F">
        <w:rPr>
          <w:rFonts w:ascii="Calibri" w:hAnsi="Calibri" w:cs="Calibri"/>
        </w:rPr>
        <w:t xml:space="preserve"> shall hire a Man</w:t>
      </w:r>
      <w:r w:rsidR="006F2927">
        <w:rPr>
          <w:rFonts w:ascii="Calibri" w:hAnsi="Calibri" w:cs="Calibri"/>
        </w:rPr>
        <w:t>a</w:t>
      </w:r>
      <w:r w:rsidRPr="002F670F">
        <w:rPr>
          <w:rFonts w:ascii="Calibri" w:hAnsi="Calibri" w:cs="Calibri"/>
        </w:rPr>
        <w:t xml:space="preserve">ger to operate and maintain the Canteen. The Manager shall be responsible to the </w:t>
      </w:r>
      <w:r w:rsidR="00045748">
        <w:rPr>
          <w:rFonts w:ascii="Calibri" w:hAnsi="Calibri" w:cs="Calibri"/>
          <w:highlight w:val="yellow"/>
        </w:rPr>
        <w:t>Executive Committee</w:t>
      </w:r>
      <w:r w:rsidRPr="006F2927">
        <w:rPr>
          <w:rFonts w:ascii="Calibri" w:hAnsi="Calibri" w:cs="Calibri"/>
          <w:highlight w:val="yellow"/>
        </w:rPr>
        <w:t xml:space="preserve"> Chairperson</w:t>
      </w:r>
      <w:r w:rsidRPr="002F670F">
        <w:rPr>
          <w:rFonts w:ascii="Calibri" w:hAnsi="Calibri" w:cs="Calibri"/>
        </w:rPr>
        <w:t xml:space="preserve"> and the Post Commander.</w:t>
      </w:r>
    </w:p>
    <w:p w:rsidR="002F670F" w:rsidRPr="002F670F" w:rsidRDefault="002F670F" w:rsidP="002F670F">
      <w:pPr>
        <w:numPr>
          <w:ilvl w:val="0"/>
          <w:numId w:val="1"/>
        </w:numPr>
        <w:tabs>
          <w:tab w:val="left" w:pos="400"/>
        </w:tabs>
        <w:kinsoku w:val="0"/>
        <w:overflowPunct w:val="0"/>
        <w:autoSpaceDE w:val="0"/>
        <w:autoSpaceDN w:val="0"/>
        <w:adjustRightInd w:val="0"/>
        <w:spacing w:after="0" w:line="240" w:lineRule="auto"/>
        <w:ind w:left="400" w:right="362"/>
        <w:rPr>
          <w:rFonts w:ascii="Calibri" w:hAnsi="Calibri" w:cs="Calibri"/>
        </w:rPr>
      </w:pPr>
      <w:r w:rsidRPr="002F670F">
        <w:rPr>
          <w:rFonts w:ascii="Calibri" w:hAnsi="Calibri" w:cs="Calibri"/>
          <w:b/>
          <w:bCs/>
        </w:rPr>
        <w:t>Managing</w:t>
      </w:r>
      <w:r w:rsidRPr="002F670F">
        <w:rPr>
          <w:rFonts w:ascii="Calibri" w:hAnsi="Calibri" w:cs="Calibri"/>
          <w:b/>
          <w:bCs/>
          <w:spacing w:val="-2"/>
        </w:rPr>
        <w:t xml:space="preserve"> </w:t>
      </w:r>
      <w:r w:rsidRPr="002F670F">
        <w:rPr>
          <w:rFonts w:ascii="Calibri" w:hAnsi="Calibri" w:cs="Calibri"/>
          <w:b/>
          <w:bCs/>
        </w:rPr>
        <w:t>the</w:t>
      </w:r>
      <w:r w:rsidRPr="002F670F">
        <w:rPr>
          <w:rFonts w:ascii="Calibri" w:hAnsi="Calibri" w:cs="Calibri"/>
          <w:b/>
          <w:bCs/>
          <w:spacing w:val="-2"/>
        </w:rPr>
        <w:t xml:space="preserve"> </w:t>
      </w:r>
      <w:r w:rsidRPr="002F670F">
        <w:rPr>
          <w:rFonts w:ascii="Calibri" w:hAnsi="Calibri" w:cs="Calibri"/>
          <w:b/>
          <w:bCs/>
        </w:rPr>
        <w:t>Canteen</w:t>
      </w:r>
      <w:r w:rsidRPr="002F670F">
        <w:rPr>
          <w:rFonts w:ascii="Calibri" w:hAnsi="Calibri" w:cs="Calibri"/>
          <w:b/>
          <w:bCs/>
          <w:spacing w:val="-2"/>
        </w:rPr>
        <w:t xml:space="preserve"> </w:t>
      </w:r>
      <w:r w:rsidRPr="002F670F">
        <w:rPr>
          <w:rFonts w:ascii="Calibri" w:hAnsi="Calibri" w:cs="Calibri"/>
          <w:b/>
          <w:bCs/>
        </w:rPr>
        <w:t>Manager.</w:t>
      </w:r>
      <w:r w:rsidRPr="002F670F">
        <w:rPr>
          <w:rFonts w:ascii="Calibri" w:hAnsi="Calibri" w:cs="Calibri"/>
          <w:b/>
          <w:bCs/>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hiring,</w:t>
      </w:r>
      <w:r w:rsidRPr="002F670F">
        <w:rPr>
          <w:rFonts w:ascii="Calibri" w:hAnsi="Calibri" w:cs="Calibri"/>
          <w:spacing w:val="-2"/>
        </w:rPr>
        <w:t xml:space="preserve"> </w:t>
      </w:r>
      <w:r w:rsidRPr="002F670F">
        <w:rPr>
          <w:rFonts w:ascii="Calibri" w:hAnsi="Calibri" w:cs="Calibri"/>
        </w:rPr>
        <w:t>counseling,</w:t>
      </w:r>
      <w:r w:rsidRPr="002F670F">
        <w:rPr>
          <w:rFonts w:ascii="Calibri" w:hAnsi="Calibri" w:cs="Calibri"/>
          <w:spacing w:val="-2"/>
        </w:rPr>
        <w:t xml:space="preserve"> </w:t>
      </w:r>
      <w:r w:rsidRPr="002F670F">
        <w:rPr>
          <w:rFonts w:ascii="Calibri" w:hAnsi="Calibri" w:cs="Calibri"/>
        </w:rPr>
        <w:t>suspension,</w:t>
      </w:r>
      <w:r w:rsidRPr="002F670F">
        <w:rPr>
          <w:rFonts w:ascii="Calibri" w:hAnsi="Calibri" w:cs="Calibri"/>
          <w:spacing w:val="-2"/>
        </w:rPr>
        <w:t xml:space="preserve"> </w:t>
      </w:r>
      <w:r w:rsidRPr="002F670F">
        <w:rPr>
          <w:rFonts w:ascii="Calibri" w:hAnsi="Calibri" w:cs="Calibri"/>
        </w:rPr>
        <w:t>and</w:t>
      </w:r>
      <w:r w:rsidRPr="002F670F">
        <w:rPr>
          <w:rFonts w:ascii="Calibri" w:hAnsi="Calibri" w:cs="Calibri"/>
          <w:spacing w:val="-2"/>
        </w:rPr>
        <w:t xml:space="preserve"> </w:t>
      </w:r>
      <w:r w:rsidRPr="002F670F">
        <w:rPr>
          <w:rFonts w:ascii="Calibri" w:hAnsi="Calibri" w:cs="Calibri"/>
        </w:rPr>
        <w:t>recommendations</w:t>
      </w:r>
      <w:r w:rsidRPr="002F670F">
        <w:rPr>
          <w:rFonts w:ascii="Calibri" w:hAnsi="Calibri" w:cs="Calibri"/>
          <w:spacing w:val="-2"/>
        </w:rPr>
        <w:t xml:space="preserve"> </w:t>
      </w:r>
      <w:r w:rsidRPr="002F670F">
        <w:rPr>
          <w:rFonts w:ascii="Calibri" w:hAnsi="Calibri" w:cs="Calibri"/>
        </w:rPr>
        <w:t>to</w:t>
      </w:r>
      <w:r w:rsidRPr="002F670F">
        <w:rPr>
          <w:rFonts w:ascii="Calibri" w:hAnsi="Calibri" w:cs="Calibri"/>
          <w:spacing w:val="-2"/>
        </w:rPr>
        <w:t xml:space="preserve"> </w:t>
      </w:r>
      <w:r w:rsidRPr="002F670F">
        <w:rPr>
          <w:rFonts w:ascii="Calibri" w:hAnsi="Calibri" w:cs="Calibri"/>
        </w:rPr>
        <w:t>terminate</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Manager</w:t>
      </w:r>
      <w:r w:rsidRPr="002F670F">
        <w:rPr>
          <w:rFonts w:ascii="Calibri" w:hAnsi="Calibri" w:cs="Calibri"/>
          <w:spacing w:val="-2"/>
        </w:rPr>
        <w:t xml:space="preserve"> </w:t>
      </w:r>
      <w:r w:rsidRPr="002F670F">
        <w:rPr>
          <w:rFonts w:ascii="Calibri" w:hAnsi="Calibri" w:cs="Calibri"/>
        </w:rPr>
        <w:t>shall</w:t>
      </w:r>
      <w:r w:rsidRPr="002F670F">
        <w:rPr>
          <w:rFonts w:ascii="Calibri" w:hAnsi="Calibri" w:cs="Calibri"/>
          <w:spacing w:val="-2"/>
        </w:rPr>
        <w:t xml:space="preserve"> </w:t>
      </w:r>
      <w:r w:rsidRPr="002F670F">
        <w:rPr>
          <w:rFonts w:ascii="Calibri" w:hAnsi="Calibri" w:cs="Calibri"/>
        </w:rPr>
        <w:t>be</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responsibility</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00045748">
        <w:rPr>
          <w:rFonts w:ascii="Calibri" w:hAnsi="Calibri" w:cs="Calibri"/>
          <w:highlight w:val="yellow"/>
        </w:rPr>
        <w:t>Executive Committee</w:t>
      </w:r>
      <w:r w:rsidRPr="006F2927">
        <w:rPr>
          <w:rFonts w:ascii="Calibri" w:hAnsi="Calibri" w:cs="Calibri"/>
          <w:spacing w:val="-2"/>
          <w:highlight w:val="yellow"/>
        </w:rPr>
        <w:t xml:space="preserve"> </w:t>
      </w:r>
      <w:r w:rsidRPr="006F2927">
        <w:rPr>
          <w:rFonts w:ascii="Calibri" w:hAnsi="Calibri" w:cs="Calibri"/>
          <w:highlight w:val="yellow"/>
        </w:rPr>
        <w:t>Chairperson</w:t>
      </w:r>
      <w:r w:rsidRPr="002F670F">
        <w:rPr>
          <w:rFonts w:ascii="Calibri" w:hAnsi="Calibri" w:cs="Calibri"/>
        </w:rPr>
        <w:t>.</w:t>
      </w:r>
      <w:r w:rsidRPr="002F670F">
        <w:rPr>
          <w:rFonts w:ascii="Calibri" w:hAnsi="Calibri" w:cs="Calibri"/>
          <w:spacing w:val="-2"/>
        </w:rPr>
        <w:t xml:space="preserve"> </w:t>
      </w:r>
      <w:r w:rsidRPr="002F670F">
        <w:rPr>
          <w:rFonts w:ascii="Calibri" w:hAnsi="Calibri" w:cs="Calibri"/>
        </w:rPr>
        <w:t>Suspension</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Manager</w:t>
      </w:r>
      <w:r w:rsidRPr="002F670F">
        <w:rPr>
          <w:rFonts w:ascii="Calibri" w:hAnsi="Calibri" w:cs="Calibri"/>
          <w:spacing w:val="-2"/>
        </w:rPr>
        <w:t xml:space="preserve"> </w:t>
      </w:r>
      <w:r w:rsidRPr="002F670F">
        <w:rPr>
          <w:rFonts w:ascii="Calibri" w:hAnsi="Calibri" w:cs="Calibri"/>
        </w:rPr>
        <w:t>may</w:t>
      </w:r>
      <w:r w:rsidRPr="002F670F">
        <w:rPr>
          <w:rFonts w:ascii="Calibri" w:hAnsi="Calibri" w:cs="Calibri"/>
          <w:spacing w:val="-2"/>
        </w:rPr>
        <w:t xml:space="preserve"> </w:t>
      </w:r>
      <w:r w:rsidRPr="002F670F">
        <w:rPr>
          <w:rFonts w:ascii="Calibri" w:hAnsi="Calibri" w:cs="Calibri"/>
        </w:rPr>
        <w:t>only</w:t>
      </w:r>
      <w:r w:rsidRPr="002F670F">
        <w:rPr>
          <w:rFonts w:ascii="Calibri" w:hAnsi="Calibri" w:cs="Calibri"/>
          <w:spacing w:val="-2"/>
        </w:rPr>
        <w:t xml:space="preserve"> </w:t>
      </w:r>
      <w:r w:rsidRPr="002F670F">
        <w:rPr>
          <w:rFonts w:ascii="Calibri" w:hAnsi="Calibri" w:cs="Calibri"/>
        </w:rPr>
        <w:t>occur</w:t>
      </w:r>
      <w:r w:rsidRPr="002F670F">
        <w:rPr>
          <w:rFonts w:ascii="Calibri" w:hAnsi="Calibri" w:cs="Calibri"/>
          <w:spacing w:val="-2"/>
        </w:rPr>
        <w:t xml:space="preserve"> </w:t>
      </w:r>
      <w:r w:rsidRPr="002F670F">
        <w:rPr>
          <w:rFonts w:ascii="Calibri" w:hAnsi="Calibri" w:cs="Calibri"/>
        </w:rPr>
        <w:t>with</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consent</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majority</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rPr>
        <w:t>.</w:t>
      </w:r>
      <w:r w:rsidRPr="002F670F">
        <w:rPr>
          <w:rFonts w:ascii="Calibri" w:hAnsi="Calibri" w:cs="Calibri"/>
          <w:spacing w:val="-2"/>
        </w:rPr>
        <w:t xml:space="preserve"> </w:t>
      </w:r>
      <w:r w:rsidRPr="002F670F">
        <w:rPr>
          <w:rFonts w:ascii="Calibri" w:hAnsi="Calibri" w:cs="Calibri"/>
        </w:rPr>
        <w:t>However,</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spacing w:val="-2"/>
        </w:rPr>
        <w:t xml:space="preserve"> </w:t>
      </w:r>
      <w:r w:rsidRPr="002F670F">
        <w:rPr>
          <w:rFonts w:ascii="Calibri" w:hAnsi="Calibri" w:cs="Calibri"/>
        </w:rPr>
        <w:t>Chairperson</w:t>
      </w:r>
      <w:r w:rsidRPr="002F670F">
        <w:rPr>
          <w:rFonts w:ascii="Calibri" w:hAnsi="Calibri" w:cs="Calibri"/>
          <w:spacing w:val="-2"/>
        </w:rPr>
        <w:t xml:space="preserve"> </w:t>
      </w:r>
      <w:r w:rsidRPr="002F670F">
        <w:rPr>
          <w:rFonts w:ascii="Calibri" w:hAnsi="Calibri" w:cs="Calibri"/>
        </w:rPr>
        <w:t>with</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approval</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Post</w:t>
      </w:r>
      <w:r w:rsidRPr="002F670F">
        <w:rPr>
          <w:rFonts w:ascii="Calibri" w:hAnsi="Calibri" w:cs="Calibri"/>
          <w:spacing w:val="-2"/>
        </w:rPr>
        <w:t xml:space="preserve"> </w:t>
      </w:r>
      <w:r w:rsidRPr="002F670F">
        <w:rPr>
          <w:rFonts w:ascii="Calibri" w:hAnsi="Calibri" w:cs="Calibri"/>
        </w:rPr>
        <w:t>Commander</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Pr="002F670F">
        <w:rPr>
          <w:rFonts w:ascii="Calibri" w:hAnsi="Calibri" w:cs="Calibri"/>
        </w:rPr>
        <w:t>Sr.</w:t>
      </w:r>
      <w:r w:rsidRPr="002F670F">
        <w:rPr>
          <w:rFonts w:ascii="Calibri" w:hAnsi="Calibri" w:cs="Calibri"/>
          <w:spacing w:val="-2"/>
        </w:rPr>
        <w:t xml:space="preserve"> </w:t>
      </w:r>
      <w:r w:rsidRPr="002F670F">
        <w:rPr>
          <w:rFonts w:ascii="Calibri" w:hAnsi="Calibri" w:cs="Calibri"/>
        </w:rPr>
        <w:t>Vice</w:t>
      </w:r>
      <w:r w:rsidRPr="002F670F">
        <w:rPr>
          <w:rFonts w:ascii="Calibri" w:hAnsi="Calibri" w:cs="Calibri"/>
          <w:spacing w:val="-2"/>
        </w:rPr>
        <w:t xml:space="preserve"> </w:t>
      </w:r>
      <w:r w:rsidRPr="002F670F">
        <w:rPr>
          <w:rFonts w:ascii="Calibri" w:hAnsi="Calibri" w:cs="Calibri"/>
        </w:rPr>
        <w:t>Commander,</w:t>
      </w:r>
      <w:r w:rsidRPr="002F670F">
        <w:rPr>
          <w:rFonts w:ascii="Calibri" w:hAnsi="Calibri" w:cs="Calibri"/>
          <w:spacing w:val="-2"/>
        </w:rPr>
        <w:t xml:space="preserve"> </w:t>
      </w:r>
      <w:r w:rsidRPr="002F670F">
        <w:rPr>
          <w:rFonts w:ascii="Calibri" w:hAnsi="Calibri" w:cs="Calibri"/>
        </w:rPr>
        <w:t>in</w:t>
      </w:r>
      <w:r w:rsidRPr="002F670F">
        <w:rPr>
          <w:rFonts w:ascii="Calibri" w:hAnsi="Calibri" w:cs="Calibri"/>
          <w:spacing w:val="-2"/>
        </w:rPr>
        <w:t xml:space="preserve"> </w:t>
      </w:r>
      <w:r w:rsidRPr="002F670F">
        <w:rPr>
          <w:rFonts w:ascii="Calibri" w:hAnsi="Calibri" w:cs="Calibri"/>
        </w:rPr>
        <w:t>his</w:t>
      </w:r>
      <w:r w:rsidRPr="002F670F">
        <w:rPr>
          <w:rFonts w:ascii="Calibri" w:hAnsi="Calibri" w:cs="Calibri"/>
          <w:spacing w:val="-2"/>
        </w:rPr>
        <w:t xml:space="preserve"> </w:t>
      </w:r>
      <w:r w:rsidRPr="002F670F">
        <w:rPr>
          <w:rFonts w:ascii="Calibri" w:hAnsi="Calibri" w:cs="Calibri"/>
        </w:rPr>
        <w:t>absence)</w:t>
      </w:r>
      <w:r w:rsidRPr="002F670F">
        <w:rPr>
          <w:rFonts w:ascii="Calibri" w:hAnsi="Calibri" w:cs="Calibri"/>
          <w:spacing w:val="-2"/>
        </w:rPr>
        <w:t xml:space="preserve"> </w:t>
      </w:r>
      <w:r w:rsidRPr="002F670F">
        <w:rPr>
          <w:rFonts w:ascii="Calibri" w:hAnsi="Calibri" w:cs="Calibri"/>
        </w:rPr>
        <w:t>may</w:t>
      </w:r>
      <w:r w:rsidRPr="002F670F">
        <w:rPr>
          <w:rFonts w:ascii="Calibri" w:hAnsi="Calibri" w:cs="Calibri"/>
          <w:spacing w:val="-2"/>
        </w:rPr>
        <w:t xml:space="preserve"> </w:t>
      </w:r>
      <w:r w:rsidRPr="002F670F">
        <w:rPr>
          <w:rFonts w:ascii="Calibri" w:hAnsi="Calibri" w:cs="Calibri"/>
        </w:rPr>
        <w:t>temporarily</w:t>
      </w:r>
      <w:r w:rsidRPr="002F670F">
        <w:rPr>
          <w:rFonts w:ascii="Calibri" w:hAnsi="Calibri" w:cs="Calibri"/>
          <w:spacing w:val="-2"/>
        </w:rPr>
        <w:t xml:space="preserve"> </w:t>
      </w:r>
      <w:r w:rsidRPr="002F670F">
        <w:rPr>
          <w:rFonts w:ascii="Calibri" w:hAnsi="Calibri" w:cs="Calibri"/>
        </w:rPr>
        <w:t>suspend</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Manager</w:t>
      </w:r>
      <w:r w:rsidRPr="002F670F">
        <w:rPr>
          <w:rFonts w:ascii="Calibri" w:hAnsi="Calibri" w:cs="Calibri"/>
          <w:spacing w:val="-2"/>
        </w:rPr>
        <w:t xml:space="preserve"> </w:t>
      </w:r>
      <w:r w:rsidRPr="002F670F">
        <w:rPr>
          <w:rFonts w:ascii="Calibri" w:hAnsi="Calibri" w:cs="Calibri"/>
        </w:rPr>
        <w:t>until</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spacing w:val="-2"/>
        </w:rPr>
        <w:t xml:space="preserve"> </w:t>
      </w:r>
      <w:r w:rsidRPr="002F670F">
        <w:rPr>
          <w:rFonts w:ascii="Calibri" w:hAnsi="Calibri" w:cs="Calibri"/>
        </w:rPr>
        <w:t>can</w:t>
      </w:r>
      <w:r w:rsidRPr="002F670F">
        <w:rPr>
          <w:rFonts w:ascii="Calibri" w:hAnsi="Calibri" w:cs="Calibri"/>
          <w:spacing w:val="-2"/>
        </w:rPr>
        <w:t xml:space="preserve"> </w:t>
      </w:r>
      <w:r w:rsidRPr="002F670F">
        <w:rPr>
          <w:rFonts w:ascii="Calibri" w:hAnsi="Calibri" w:cs="Calibri"/>
        </w:rPr>
        <w:t>meet</w:t>
      </w:r>
      <w:r w:rsidRPr="002F670F">
        <w:rPr>
          <w:rFonts w:ascii="Calibri" w:hAnsi="Calibri" w:cs="Calibri"/>
          <w:spacing w:val="-2"/>
        </w:rPr>
        <w:t xml:space="preserve"> </w:t>
      </w:r>
      <w:r w:rsidRPr="002F670F">
        <w:rPr>
          <w:rFonts w:ascii="Calibri" w:hAnsi="Calibri" w:cs="Calibri"/>
        </w:rPr>
        <w:t>and</w:t>
      </w:r>
      <w:r w:rsidRPr="002F670F">
        <w:rPr>
          <w:rFonts w:ascii="Calibri" w:hAnsi="Calibri" w:cs="Calibri"/>
          <w:spacing w:val="-2"/>
        </w:rPr>
        <w:t xml:space="preserve"> </w:t>
      </w:r>
      <w:r w:rsidRPr="002F670F">
        <w:rPr>
          <w:rFonts w:ascii="Calibri" w:hAnsi="Calibri" w:cs="Calibri"/>
        </w:rPr>
        <w:t>take</w:t>
      </w:r>
      <w:r w:rsidRPr="002F670F">
        <w:rPr>
          <w:rFonts w:ascii="Calibri" w:hAnsi="Calibri" w:cs="Calibri"/>
          <w:spacing w:val="-2"/>
        </w:rPr>
        <w:t xml:space="preserve"> </w:t>
      </w:r>
      <w:r w:rsidRPr="002F670F">
        <w:rPr>
          <w:rFonts w:ascii="Calibri" w:hAnsi="Calibri" w:cs="Calibri"/>
        </w:rPr>
        <w:t>up</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matter.</w:t>
      </w:r>
      <w:r w:rsidRPr="002F670F">
        <w:rPr>
          <w:rFonts w:ascii="Calibri" w:hAnsi="Calibri" w:cs="Calibri"/>
          <w:spacing w:val="-2"/>
        </w:rPr>
        <w:t xml:space="preserve"> </w:t>
      </w:r>
      <w:r w:rsidRPr="002F670F">
        <w:rPr>
          <w:rFonts w:ascii="Calibri" w:hAnsi="Calibri" w:cs="Calibri"/>
        </w:rPr>
        <w:t>Unless</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suspension</w:t>
      </w:r>
      <w:r w:rsidRPr="002F670F">
        <w:rPr>
          <w:rFonts w:ascii="Calibri" w:hAnsi="Calibri" w:cs="Calibri"/>
          <w:spacing w:val="-2"/>
        </w:rPr>
        <w:t xml:space="preserve"> </w:t>
      </w:r>
      <w:r w:rsidRPr="002F670F">
        <w:rPr>
          <w:rFonts w:ascii="Calibri" w:hAnsi="Calibri" w:cs="Calibri"/>
        </w:rPr>
        <w:t>occurs</w:t>
      </w:r>
      <w:r w:rsidRPr="002F670F">
        <w:rPr>
          <w:rFonts w:ascii="Calibri" w:hAnsi="Calibri" w:cs="Calibri"/>
          <w:spacing w:val="-2"/>
        </w:rPr>
        <w:t xml:space="preserve"> </w:t>
      </w:r>
      <w:r w:rsidRPr="002F670F">
        <w:rPr>
          <w:rFonts w:ascii="Calibri" w:hAnsi="Calibri" w:cs="Calibri"/>
        </w:rPr>
        <w:t>within</w:t>
      </w:r>
      <w:r w:rsidRPr="002F670F">
        <w:rPr>
          <w:rFonts w:ascii="Calibri" w:hAnsi="Calibri" w:cs="Calibri"/>
          <w:spacing w:val="-2"/>
        </w:rPr>
        <w:t xml:space="preserve"> </w:t>
      </w:r>
      <w:r w:rsidRPr="002F670F">
        <w:rPr>
          <w:rFonts w:ascii="Calibri" w:hAnsi="Calibri" w:cs="Calibri"/>
        </w:rPr>
        <w:t>ten</w:t>
      </w:r>
      <w:r w:rsidRPr="002F670F">
        <w:rPr>
          <w:rFonts w:ascii="Calibri" w:hAnsi="Calibri" w:cs="Calibri"/>
          <w:spacing w:val="-2"/>
        </w:rPr>
        <w:t xml:space="preserve"> </w:t>
      </w:r>
      <w:r w:rsidRPr="002F670F">
        <w:rPr>
          <w:rFonts w:ascii="Calibri" w:hAnsi="Calibri" w:cs="Calibri"/>
        </w:rPr>
        <w:t>(10)</w:t>
      </w:r>
      <w:r w:rsidRPr="002F670F">
        <w:rPr>
          <w:rFonts w:ascii="Calibri" w:hAnsi="Calibri" w:cs="Calibri"/>
          <w:spacing w:val="-2"/>
        </w:rPr>
        <w:t xml:space="preserve"> </w:t>
      </w:r>
      <w:r w:rsidRPr="002F670F">
        <w:rPr>
          <w:rFonts w:ascii="Calibri" w:hAnsi="Calibri" w:cs="Calibri"/>
        </w:rPr>
        <w:t>days</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regularly</w:t>
      </w:r>
      <w:r w:rsidRPr="002F670F">
        <w:rPr>
          <w:rFonts w:ascii="Calibri" w:hAnsi="Calibri" w:cs="Calibri"/>
          <w:spacing w:val="-2"/>
        </w:rPr>
        <w:t xml:space="preserve"> </w:t>
      </w:r>
      <w:r w:rsidRPr="002F670F">
        <w:rPr>
          <w:rFonts w:ascii="Calibri" w:hAnsi="Calibri" w:cs="Calibri"/>
        </w:rPr>
        <w:t>scheduled</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spacing w:val="-2"/>
        </w:rPr>
        <w:t xml:space="preserve"> </w:t>
      </w:r>
      <w:r w:rsidRPr="002F670F">
        <w:rPr>
          <w:rFonts w:ascii="Calibri" w:hAnsi="Calibri" w:cs="Calibri"/>
        </w:rPr>
        <w:t>Meeting,</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spacing w:val="-2"/>
        </w:rPr>
        <w:t xml:space="preserve"> </w:t>
      </w:r>
      <w:r w:rsidRPr="002F670F">
        <w:rPr>
          <w:rFonts w:ascii="Calibri" w:hAnsi="Calibri" w:cs="Calibri"/>
        </w:rPr>
        <w:t>Chairperson</w:t>
      </w:r>
      <w:r w:rsidRPr="002F670F">
        <w:rPr>
          <w:rFonts w:ascii="Calibri" w:hAnsi="Calibri" w:cs="Calibri"/>
          <w:spacing w:val="-2"/>
        </w:rPr>
        <w:t xml:space="preserve"> </w:t>
      </w:r>
      <w:r w:rsidRPr="002F670F">
        <w:rPr>
          <w:rFonts w:ascii="Calibri" w:hAnsi="Calibri" w:cs="Calibri"/>
        </w:rPr>
        <w:t>will</w:t>
      </w:r>
      <w:r w:rsidRPr="002F670F">
        <w:rPr>
          <w:rFonts w:ascii="Calibri" w:hAnsi="Calibri" w:cs="Calibri"/>
          <w:spacing w:val="-2"/>
        </w:rPr>
        <w:t xml:space="preserve"> </w:t>
      </w:r>
      <w:r w:rsidRPr="002F670F">
        <w:rPr>
          <w:rFonts w:ascii="Calibri" w:hAnsi="Calibri" w:cs="Calibri"/>
        </w:rPr>
        <w:t>call</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Special</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spacing w:val="-2"/>
        </w:rPr>
        <w:t xml:space="preserve"> </w:t>
      </w:r>
      <w:r w:rsidRPr="002F670F">
        <w:rPr>
          <w:rFonts w:ascii="Calibri" w:hAnsi="Calibri" w:cs="Calibri"/>
        </w:rPr>
        <w:t>Meeting</w:t>
      </w:r>
      <w:r w:rsidRPr="002F670F">
        <w:rPr>
          <w:rFonts w:ascii="Calibri" w:hAnsi="Calibri" w:cs="Calibri"/>
          <w:spacing w:val="-2"/>
        </w:rPr>
        <w:t xml:space="preserve"> </w:t>
      </w:r>
      <w:r w:rsidRPr="002F670F">
        <w:rPr>
          <w:rFonts w:ascii="Calibri" w:hAnsi="Calibri" w:cs="Calibri"/>
        </w:rPr>
        <w:t>to</w:t>
      </w:r>
      <w:r w:rsidRPr="002F670F">
        <w:rPr>
          <w:rFonts w:ascii="Calibri" w:hAnsi="Calibri" w:cs="Calibri"/>
          <w:spacing w:val="-2"/>
        </w:rPr>
        <w:t xml:space="preserve"> </w:t>
      </w:r>
      <w:r w:rsidRPr="002F670F">
        <w:rPr>
          <w:rFonts w:ascii="Calibri" w:hAnsi="Calibri" w:cs="Calibri"/>
        </w:rPr>
        <w:t>address</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issue.</w:t>
      </w:r>
      <w:r w:rsidRPr="002F670F">
        <w:rPr>
          <w:rFonts w:ascii="Calibri" w:hAnsi="Calibri" w:cs="Calibri"/>
          <w:spacing w:val="-2"/>
        </w:rPr>
        <w:t xml:space="preserve"> </w:t>
      </w:r>
      <w:r w:rsidRPr="002F670F">
        <w:rPr>
          <w:rFonts w:ascii="Calibri" w:hAnsi="Calibri" w:cs="Calibri"/>
        </w:rPr>
        <w:t>Suspension</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member</w:t>
      </w:r>
      <w:r w:rsidRPr="002F670F">
        <w:rPr>
          <w:rFonts w:ascii="Calibri" w:hAnsi="Calibri" w:cs="Calibri"/>
          <w:spacing w:val="-2"/>
        </w:rPr>
        <w:t xml:space="preserve"> </w:t>
      </w:r>
      <w:r w:rsidRPr="002F670F">
        <w:rPr>
          <w:rFonts w:ascii="Calibri" w:hAnsi="Calibri" w:cs="Calibri"/>
        </w:rPr>
        <w:t>requires</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majority</w:t>
      </w:r>
      <w:r w:rsidRPr="002F670F">
        <w:rPr>
          <w:rFonts w:ascii="Calibri" w:hAnsi="Calibri" w:cs="Calibri"/>
          <w:spacing w:val="-2"/>
        </w:rPr>
        <w:t xml:space="preserve"> </w:t>
      </w:r>
      <w:r w:rsidRPr="002F670F">
        <w:rPr>
          <w:rFonts w:ascii="Calibri" w:hAnsi="Calibri" w:cs="Calibri"/>
        </w:rPr>
        <w:t>decision</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rPr>
        <w:t>.</w:t>
      </w:r>
    </w:p>
    <w:p w:rsidR="002F670F" w:rsidRPr="00045748" w:rsidRDefault="002F670F" w:rsidP="002F670F">
      <w:pPr>
        <w:numPr>
          <w:ilvl w:val="0"/>
          <w:numId w:val="1"/>
        </w:numPr>
        <w:tabs>
          <w:tab w:val="left" w:pos="400"/>
        </w:tabs>
        <w:kinsoku w:val="0"/>
        <w:overflowPunct w:val="0"/>
        <w:autoSpaceDE w:val="0"/>
        <w:autoSpaceDN w:val="0"/>
        <w:adjustRightInd w:val="0"/>
        <w:spacing w:after="0" w:line="240" w:lineRule="auto"/>
        <w:ind w:left="400" w:right="458"/>
        <w:rPr>
          <w:rFonts w:ascii="Calibri" w:hAnsi="Calibri" w:cs="Calibri"/>
          <w:highlight w:val="yellow"/>
        </w:rPr>
      </w:pPr>
      <w:r w:rsidRPr="002F670F">
        <w:rPr>
          <w:rFonts w:ascii="Calibri" w:hAnsi="Calibri" w:cs="Calibri"/>
          <w:b/>
          <w:bCs/>
        </w:rPr>
        <w:t>Hiring</w:t>
      </w:r>
      <w:r w:rsidRPr="002F670F">
        <w:rPr>
          <w:rFonts w:ascii="Calibri" w:hAnsi="Calibri" w:cs="Calibri"/>
          <w:b/>
          <w:bCs/>
          <w:spacing w:val="-1"/>
        </w:rPr>
        <w:t xml:space="preserve"> </w:t>
      </w:r>
      <w:r w:rsidRPr="002F670F">
        <w:rPr>
          <w:rFonts w:ascii="Calibri" w:hAnsi="Calibri" w:cs="Calibri"/>
          <w:b/>
          <w:bCs/>
        </w:rPr>
        <w:t>of</w:t>
      </w:r>
      <w:r w:rsidRPr="002F670F">
        <w:rPr>
          <w:rFonts w:ascii="Calibri" w:hAnsi="Calibri" w:cs="Calibri"/>
          <w:b/>
          <w:bCs/>
          <w:spacing w:val="-1"/>
        </w:rPr>
        <w:t xml:space="preserve"> </w:t>
      </w:r>
      <w:r w:rsidRPr="002F670F">
        <w:rPr>
          <w:rFonts w:ascii="Calibri" w:hAnsi="Calibri" w:cs="Calibri"/>
          <w:b/>
          <w:bCs/>
        </w:rPr>
        <w:t>Bartenders</w:t>
      </w:r>
      <w:r w:rsidRPr="002F670F">
        <w:rPr>
          <w:rFonts w:ascii="Calibri" w:hAnsi="Calibri" w:cs="Calibri"/>
        </w:rPr>
        <w:t>:</w:t>
      </w:r>
      <w:r w:rsidRPr="002F670F">
        <w:rPr>
          <w:rFonts w:ascii="Calibri" w:hAnsi="Calibri" w:cs="Calibri"/>
          <w:spacing w:val="-1"/>
        </w:rPr>
        <w:t xml:space="preserve"> </w:t>
      </w:r>
      <w:r w:rsidRPr="002F670F">
        <w:rPr>
          <w:rFonts w:ascii="Calibri" w:hAnsi="Calibri" w:cs="Calibri"/>
        </w:rPr>
        <w:t>Hiring</w:t>
      </w:r>
      <w:r w:rsidRPr="002F670F">
        <w:rPr>
          <w:rFonts w:ascii="Calibri" w:hAnsi="Calibri" w:cs="Calibri"/>
          <w:spacing w:val="-1"/>
        </w:rPr>
        <w:t xml:space="preserve"> </w:t>
      </w:r>
      <w:r w:rsidRPr="002F670F">
        <w:rPr>
          <w:rFonts w:ascii="Calibri" w:hAnsi="Calibri" w:cs="Calibri"/>
        </w:rPr>
        <w:t>Canteen</w:t>
      </w:r>
      <w:r w:rsidRPr="002F670F">
        <w:rPr>
          <w:rFonts w:ascii="Calibri" w:hAnsi="Calibri" w:cs="Calibri"/>
          <w:spacing w:val="-1"/>
        </w:rPr>
        <w:t xml:space="preserve"> </w:t>
      </w:r>
      <w:r w:rsidRPr="002F670F">
        <w:rPr>
          <w:rFonts w:ascii="Calibri" w:hAnsi="Calibri" w:cs="Calibri"/>
        </w:rPr>
        <w:t>bartenders</w:t>
      </w:r>
      <w:r w:rsidRPr="002F670F">
        <w:rPr>
          <w:rFonts w:ascii="Calibri" w:hAnsi="Calibri" w:cs="Calibri"/>
          <w:spacing w:val="-1"/>
        </w:rPr>
        <w:t xml:space="preserve"> </w:t>
      </w:r>
      <w:r w:rsidRPr="002F670F">
        <w:rPr>
          <w:rFonts w:ascii="Calibri" w:hAnsi="Calibri" w:cs="Calibri"/>
        </w:rPr>
        <w:t>is</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responsibility</w:t>
      </w:r>
      <w:r w:rsidRPr="002F670F">
        <w:rPr>
          <w:rFonts w:ascii="Calibri" w:hAnsi="Calibri" w:cs="Calibri"/>
          <w:spacing w:val="-1"/>
        </w:rPr>
        <w:t xml:space="preserve"> </w:t>
      </w:r>
      <w:r w:rsidRPr="002F670F">
        <w:rPr>
          <w:rFonts w:ascii="Calibri" w:hAnsi="Calibri" w:cs="Calibri"/>
        </w:rPr>
        <w:t>of</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Canteen</w:t>
      </w:r>
      <w:r w:rsidRPr="002F670F">
        <w:rPr>
          <w:rFonts w:ascii="Calibri" w:hAnsi="Calibri" w:cs="Calibri"/>
          <w:spacing w:val="-1"/>
        </w:rPr>
        <w:t xml:space="preserve"> </w:t>
      </w:r>
      <w:r w:rsidRPr="002F670F">
        <w:rPr>
          <w:rFonts w:ascii="Calibri" w:hAnsi="Calibri" w:cs="Calibri"/>
        </w:rPr>
        <w:t>Manager</w:t>
      </w:r>
      <w:r w:rsidRPr="002F670F">
        <w:rPr>
          <w:rFonts w:ascii="Calibri" w:hAnsi="Calibri" w:cs="Calibri"/>
          <w:spacing w:val="-1"/>
        </w:rPr>
        <w:t xml:space="preserve"> </w:t>
      </w:r>
      <w:r w:rsidRPr="002F670F">
        <w:rPr>
          <w:rFonts w:ascii="Calibri" w:hAnsi="Calibri" w:cs="Calibri"/>
        </w:rPr>
        <w:t>with</w:t>
      </w:r>
      <w:r w:rsidRPr="002F670F">
        <w:rPr>
          <w:rFonts w:ascii="Calibri" w:hAnsi="Calibri" w:cs="Calibri"/>
          <w:spacing w:val="-1"/>
        </w:rPr>
        <w:t xml:space="preserve"> </w:t>
      </w:r>
      <w:r w:rsidRPr="002F670F">
        <w:rPr>
          <w:rFonts w:ascii="Calibri" w:hAnsi="Calibri" w:cs="Calibri"/>
        </w:rPr>
        <w:t>final</w:t>
      </w:r>
      <w:r w:rsidRPr="002F670F">
        <w:rPr>
          <w:rFonts w:ascii="Calibri" w:hAnsi="Calibri" w:cs="Calibri"/>
          <w:spacing w:val="-1"/>
        </w:rPr>
        <w:t xml:space="preserve"> </w:t>
      </w:r>
      <w:r w:rsidRPr="002F670F">
        <w:rPr>
          <w:rFonts w:ascii="Calibri" w:hAnsi="Calibri" w:cs="Calibri"/>
        </w:rPr>
        <w:t>approval</w:t>
      </w:r>
      <w:r w:rsidRPr="002F670F">
        <w:rPr>
          <w:rFonts w:ascii="Calibri" w:hAnsi="Calibri" w:cs="Calibri"/>
          <w:spacing w:val="-1"/>
        </w:rPr>
        <w:t xml:space="preserve"> </w:t>
      </w:r>
      <w:r w:rsidRPr="002F670F">
        <w:rPr>
          <w:rFonts w:ascii="Calibri" w:hAnsi="Calibri" w:cs="Calibri"/>
        </w:rPr>
        <w:t>by</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045748">
        <w:rPr>
          <w:rFonts w:ascii="Calibri" w:hAnsi="Calibri" w:cs="Calibri"/>
          <w:strike/>
          <w:highlight w:val="yellow"/>
        </w:rPr>
        <w:t>House</w:t>
      </w:r>
      <w:r w:rsidR="006F2927">
        <w:rPr>
          <w:rFonts w:ascii="Calibri" w:hAnsi="Calibri" w:cs="Calibri"/>
        </w:rPr>
        <w:t xml:space="preserve"> Executive</w:t>
      </w:r>
      <w:r w:rsidRPr="002F670F">
        <w:rPr>
          <w:rFonts w:ascii="Calibri" w:hAnsi="Calibri" w:cs="Calibri"/>
          <w:spacing w:val="-1"/>
        </w:rPr>
        <w:t xml:space="preserve"> </w:t>
      </w:r>
      <w:r w:rsidRPr="002F670F">
        <w:rPr>
          <w:rFonts w:ascii="Calibri" w:hAnsi="Calibri" w:cs="Calibri"/>
        </w:rPr>
        <w:t>Committee.</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new</w:t>
      </w:r>
      <w:r w:rsidRPr="002F670F">
        <w:rPr>
          <w:rFonts w:ascii="Calibri" w:hAnsi="Calibri" w:cs="Calibri"/>
          <w:spacing w:val="-1"/>
        </w:rPr>
        <w:t xml:space="preserve"> </w:t>
      </w:r>
      <w:r w:rsidRPr="002F670F">
        <w:rPr>
          <w:rFonts w:ascii="Calibri" w:hAnsi="Calibri" w:cs="Calibri"/>
        </w:rPr>
        <w:t>hire</w:t>
      </w:r>
      <w:r w:rsidRPr="002F670F">
        <w:rPr>
          <w:rFonts w:ascii="Calibri" w:hAnsi="Calibri" w:cs="Calibri"/>
          <w:spacing w:val="-1"/>
        </w:rPr>
        <w:t xml:space="preserve"> </w:t>
      </w:r>
      <w:r w:rsidRPr="002F670F">
        <w:rPr>
          <w:rFonts w:ascii="Calibri" w:hAnsi="Calibri" w:cs="Calibri"/>
        </w:rPr>
        <w:t>will</w:t>
      </w:r>
      <w:r w:rsidRPr="002F670F">
        <w:rPr>
          <w:rFonts w:ascii="Calibri" w:hAnsi="Calibri" w:cs="Calibri"/>
          <w:spacing w:val="-1"/>
        </w:rPr>
        <w:t xml:space="preserve"> </w:t>
      </w:r>
      <w:r w:rsidRPr="002F670F">
        <w:rPr>
          <w:rFonts w:ascii="Calibri" w:hAnsi="Calibri" w:cs="Calibri"/>
        </w:rPr>
        <w:t>be</w:t>
      </w:r>
      <w:r w:rsidRPr="002F670F">
        <w:rPr>
          <w:rFonts w:ascii="Calibri" w:hAnsi="Calibri" w:cs="Calibri"/>
          <w:spacing w:val="-1"/>
        </w:rPr>
        <w:t xml:space="preserve"> </w:t>
      </w:r>
      <w:r w:rsidRPr="002F670F">
        <w:rPr>
          <w:rFonts w:ascii="Calibri" w:hAnsi="Calibri" w:cs="Calibri"/>
        </w:rPr>
        <w:t>placed</w:t>
      </w:r>
      <w:r w:rsidRPr="002F670F">
        <w:rPr>
          <w:rFonts w:ascii="Calibri" w:hAnsi="Calibri" w:cs="Calibri"/>
          <w:spacing w:val="-1"/>
        </w:rPr>
        <w:t xml:space="preserve"> </w:t>
      </w:r>
      <w:r w:rsidRPr="002F670F">
        <w:rPr>
          <w:rFonts w:ascii="Calibri" w:hAnsi="Calibri" w:cs="Calibri"/>
        </w:rPr>
        <w:t>on</w:t>
      </w:r>
      <w:r w:rsidRPr="002F670F">
        <w:rPr>
          <w:rFonts w:ascii="Calibri" w:hAnsi="Calibri" w:cs="Calibri"/>
          <w:spacing w:val="-1"/>
        </w:rPr>
        <w:t xml:space="preserve"> </w:t>
      </w:r>
      <w:r w:rsidRPr="002F670F">
        <w:rPr>
          <w:rFonts w:ascii="Calibri" w:hAnsi="Calibri" w:cs="Calibri"/>
        </w:rPr>
        <w:t>a</w:t>
      </w:r>
      <w:r w:rsidRPr="002F670F">
        <w:rPr>
          <w:rFonts w:ascii="Calibri" w:hAnsi="Calibri" w:cs="Calibri"/>
          <w:spacing w:val="-1"/>
        </w:rPr>
        <w:t xml:space="preserve"> </w:t>
      </w:r>
      <w:r w:rsidRPr="002F670F">
        <w:rPr>
          <w:rFonts w:ascii="Calibri" w:hAnsi="Calibri" w:cs="Calibri"/>
        </w:rPr>
        <w:t>90-day</w:t>
      </w:r>
      <w:r w:rsidRPr="002F670F">
        <w:rPr>
          <w:rFonts w:ascii="Calibri" w:hAnsi="Calibri" w:cs="Calibri"/>
          <w:spacing w:val="-1"/>
        </w:rPr>
        <w:t xml:space="preserve"> </w:t>
      </w:r>
      <w:r w:rsidRPr="002F670F">
        <w:rPr>
          <w:rFonts w:ascii="Calibri" w:hAnsi="Calibri" w:cs="Calibri"/>
        </w:rPr>
        <w:t>probation</w:t>
      </w:r>
      <w:r w:rsidRPr="002F670F">
        <w:rPr>
          <w:rFonts w:ascii="Calibri" w:hAnsi="Calibri" w:cs="Calibri"/>
          <w:spacing w:val="-1"/>
        </w:rPr>
        <w:t xml:space="preserve"> </w:t>
      </w:r>
      <w:r w:rsidRPr="002F670F">
        <w:rPr>
          <w:rFonts w:ascii="Calibri" w:hAnsi="Calibri" w:cs="Calibri"/>
        </w:rPr>
        <w:t>period.</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new</w:t>
      </w:r>
      <w:r w:rsidRPr="002F670F">
        <w:rPr>
          <w:rFonts w:ascii="Calibri" w:hAnsi="Calibri" w:cs="Calibri"/>
          <w:spacing w:val="-1"/>
        </w:rPr>
        <w:t xml:space="preserve"> </w:t>
      </w:r>
      <w:r w:rsidRPr="002F670F">
        <w:rPr>
          <w:rFonts w:ascii="Calibri" w:hAnsi="Calibri" w:cs="Calibri"/>
        </w:rPr>
        <w:t>hire</w:t>
      </w:r>
      <w:r w:rsidRPr="002F670F">
        <w:rPr>
          <w:rFonts w:ascii="Calibri" w:hAnsi="Calibri" w:cs="Calibri"/>
          <w:spacing w:val="-1"/>
        </w:rPr>
        <w:t xml:space="preserve"> </w:t>
      </w:r>
      <w:r w:rsidRPr="002F670F">
        <w:rPr>
          <w:rFonts w:ascii="Calibri" w:hAnsi="Calibri" w:cs="Calibri"/>
        </w:rPr>
        <w:t>will</w:t>
      </w:r>
      <w:r w:rsidRPr="002F670F">
        <w:rPr>
          <w:rFonts w:ascii="Calibri" w:hAnsi="Calibri" w:cs="Calibri"/>
          <w:spacing w:val="-1"/>
        </w:rPr>
        <w:t xml:space="preserve"> </w:t>
      </w:r>
      <w:r w:rsidRPr="002F670F">
        <w:rPr>
          <w:rFonts w:ascii="Calibri" w:hAnsi="Calibri" w:cs="Calibri"/>
        </w:rPr>
        <w:t>be</w:t>
      </w:r>
      <w:r w:rsidRPr="002F670F">
        <w:rPr>
          <w:rFonts w:ascii="Calibri" w:hAnsi="Calibri" w:cs="Calibri"/>
          <w:spacing w:val="-1"/>
        </w:rPr>
        <w:t xml:space="preserve"> </w:t>
      </w:r>
      <w:r w:rsidRPr="002F670F">
        <w:rPr>
          <w:rFonts w:ascii="Calibri" w:hAnsi="Calibri" w:cs="Calibri"/>
        </w:rPr>
        <w:t>given</w:t>
      </w:r>
      <w:r w:rsidRPr="002F670F">
        <w:rPr>
          <w:rFonts w:ascii="Calibri" w:hAnsi="Calibri" w:cs="Calibri"/>
          <w:spacing w:val="-1"/>
        </w:rPr>
        <w:t xml:space="preserve"> </w:t>
      </w:r>
      <w:r w:rsidRPr="002F670F">
        <w:rPr>
          <w:rFonts w:ascii="Calibri" w:hAnsi="Calibri" w:cs="Calibri"/>
        </w:rPr>
        <w:t>a</w:t>
      </w:r>
      <w:r w:rsidRPr="002F670F">
        <w:rPr>
          <w:rFonts w:ascii="Calibri" w:hAnsi="Calibri" w:cs="Calibri"/>
          <w:spacing w:val="-1"/>
        </w:rPr>
        <w:t xml:space="preserve"> </w:t>
      </w:r>
      <w:r w:rsidRPr="002F670F">
        <w:rPr>
          <w:rFonts w:ascii="Calibri" w:hAnsi="Calibri" w:cs="Calibri"/>
        </w:rPr>
        <w:t>copy</w:t>
      </w:r>
      <w:r w:rsidRPr="002F670F">
        <w:rPr>
          <w:rFonts w:ascii="Calibri" w:hAnsi="Calibri" w:cs="Calibri"/>
          <w:spacing w:val="-1"/>
        </w:rPr>
        <w:t xml:space="preserve"> </w:t>
      </w:r>
      <w:r w:rsidRPr="002F670F">
        <w:rPr>
          <w:rFonts w:ascii="Calibri" w:hAnsi="Calibri" w:cs="Calibri"/>
        </w:rPr>
        <w:t>of</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code</w:t>
      </w:r>
      <w:r w:rsidRPr="002F670F">
        <w:rPr>
          <w:rFonts w:ascii="Calibri" w:hAnsi="Calibri" w:cs="Calibri"/>
          <w:spacing w:val="-1"/>
        </w:rPr>
        <w:t xml:space="preserve"> </w:t>
      </w:r>
      <w:r w:rsidRPr="002F670F">
        <w:rPr>
          <w:rFonts w:ascii="Calibri" w:hAnsi="Calibri" w:cs="Calibri"/>
        </w:rPr>
        <w:t>of</w:t>
      </w:r>
      <w:r w:rsidRPr="002F670F">
        <w:rPr>
          <w:rFonts w:ascii="Calibri" w:hAnsi="Calibri" w:cs="Calibri"/>
          <w:spacing w:val="-1"/>
        </w:rPr>
        <w:t xml:space="preserve"> </w:t>
      </w:r>
      <w:r w:rsidRPr="002F670F">
        <w:rPr>
          <w:rFonts w:ascii="Calibri" w:hAnsi="Calibri" w:cs="Calibri"/>
        </w:rPr>
        <w:t>conduct</w:t>
      </w:r>
      <w:r w:rsidRPr="002F670F">
        <w:rPr>
          <w:rFonts w:ascii="Calibri" w:hAnsi="Calibri" w:cs="Calibri"/>
          <w:spacing w:val="-1"/>
        </w:rPr>
        <w:t xml:space="preserve"> </w:t>
      </w:r>
      <w:r w:rsidRPr="002F670F">
        <w:rPr>
          <w:rFonts w:ascii="Calibri" w:hAnsi="Calibri" w:cs="Calibri"/>
        </w:rPr>
        <w:t>and</w:t>
      </w:r>
      <w:r w:rsidRPr="002F670F">
        <w:rPr>
          <w:rFonts w:ascii="Calibri" w:hAnsi="Calibri" w:cs="Calibri"/>
          <w:spacing w:val="-1"/>
        </w:rPr>
        <w:t xml:space="preserve"> </w:t>
      </w:r>
      <w:r w:rsidRPr="002F670F">
        <w:rPr>
          <w:rFonts w:ascii="Calibri" w:hAnsi="Calibri" w:cs="Calibri"/>
        </w:rPr>
        <w:t>will</w:t>
      </w:r>
      <w:r w:rsidRPr="002F670F">
        <w:rPr>
          <w:rFonts w:ascii="Calibri" w:hAnsi="Calibri" w:cs="Calibri"/>
          <w:spacing w:val="-1"/>
        </w:rPr>
        <w:t xml:space="preserve"> </w:t>
      </w:r>
      <w:r w:rsidRPr="002F670F">
        <w:rPr>
          <w:rFonts w:ascii="Calibri" w:hAnsi="Calibri" w:cs="Calibri"/>
        </w:rPr>
        <w:t>sign</w:t>
      </w:r>
      <w:r w:rsidRPr="002F670F">
        <w:rPr>
          <w:rFonts w:ascii="Calibri" w:hAnsi="Calibri" w:cs="Calibri"/>
          <w:spacing w:val="-1"/>
        </w:rPr>
        <w:t xml:space="preserve"> </w:t>
      </w:r>
      <w:r w:rsidRPr="002F670F">
        <w:rPr>
          <w:rFonts w:ascii="Calibri" w:hAnsi="Calibri" w:cs="Calibri"/>
        </w:rPr>
        <w:t>an</w:t>
      </w:r>
      <w:r w:rsidRPr="002F670F">
        <w:rPr>
          <w:rFonts w:ascii="Calibri" w:hAnsi="Calibri" w:cs="Calibri"/>
          <w:spacing w:val="-1"/>
        </w:rPr>
        <w:t xml:space="preserve"> </w:t>
      </w:r>
      <w:r w:rsidRPr="002F670F">
        <w:rPr>
          <w:rFonts w:ascii="Calibri" w:hAnsi="Calibri" w:cs="Calibri"/>
        </w:rPr>
        <w:t>Employee</w:t>
      </w:r>
      <w:r w:rsidRPr="002F670F">
        <w:rPr>
          <w:rFonts w:ascii="Calibri" w:hAnsi="Calibri" w:cs="Calibri"/>
          <w:spacing w:val="-1"/>
        </w:rPr>
        <w:t xml:space="preserve"> </w:t>
      </w:r>
      <w:r w:rsidRPr="002F670F">
        <w:rPr>
          <w:rFonts w:ascii="Calibri" w:hAnsi="Calibri" w:cs="Calibri"/>
        </w:rPr>
        <w:t>Acknowledgment</w:t>
      </w:r>
      <w:r w:rsidRPr="002F670F">
        <w:rPr>
          <w:rFonts w:ascii="Calibri" w:hAnsi="Calibri" w:cs="Calibri"/>
          <w:spacing w:val="-1"/>
        </w:rPr>
        <w:t xml:space="preserve"> </w:t>
      </w:r>
      <w:r w:rsidRPr="002F670F">
        <w:rPr>
          <w:rFonts w:ascii="Calibri" w:hAnsi="Calibri" w:cs="Calibri"/>
        </w:rPr>
        <w:t>Form</w:t>
      </w:r>
      <w:r w:rsidRPr="002F670F">
        <w:rPr>
          <w:rFonts w:ascii="Calibri" w:hAnsi="Calibri" w:cs="Calibri"/>
          <w:spacing w:val="-1"/>
        </w:rPr>
        <w:t xml:space="preserve"> </w:t>
      </w:r>
      <w:r w:rsidRPr="002F670F">
        <w:rPr>
          <w:rFonts w:ascii="Calibri" w:hAnsi="Calibri" w:cs="Calibri"/>
        </w:rPr>
        <w:t>(Appendix</w:t>
      </w:r>
      <w:r w:rsidRPr="002F670F">
        <w:rPr>
          <w:rFonts w:ascii="Calibri" w:hAnsi="Calibri" w:cs="Calibri"/>
          <w:spacing w:val="-1"/>
        </w:rPr>
        <w:t xml:space="preserve"> </w:t>
      </w:r>
      <w:r w:rsidRPr="002F670F">
        <w:rPr>
          <w:rFonts w:ascii="Calibri" w:hAnsi="Calibri" w:cs="Calibri"/>
        </w:rPr>
        <w:t>A).</w:t>
      </w:r>
      <w:r w:rsidRPr="002F670F">
        <w:rPr>
          <w:rFonts w:ascii="Calibri" w:hAnsi="Calibri" w:cs="Calibri"/>
          <w:spacing w:val="-1"/>
        </w:rPr>
        <w:t xml:space="preserve"> </w:t>
      </w:r>
      <w:r w:rsidRPr="00045748">
        <w:rPr>
          <w:rFonts w:ascii="Calibri" w:hAnsi="Calibri" w:cs="Calibri"/>
          <w:highlight w:val="yellow"/>
        </w:rPr>
        <w:t>All</w:t>
      </w:r>
      <w:r w:rsidRPr="00045748">
        <w:rPr>
          <w:rFonts w:ascii="Calibri" w:hAnsi="Calibri" w:cs="Calibri"/>
          <w:spacing w:val="-1"/>
          <w:highlight w:val="yellow"/>
        </w:rPr>
        <w:t xml:space="preserve"> </w:t>
      </w:r>
      <w:r w:rsidRPr="00045748">
        <w:rPr>
          <w:rFonts w:ascii="Calibri" w:hAnsi="Calibri" w:cs="Calibri"/>
          <w:highlight w:val="yellow"/>
        </w:rPr>
        <w:t>bartenders</w:t>
      </w:r>
      <w:r w:rsidRPr="00045748">
        <w:rPr>
          <w:rFonts w:ascii="Calibri" w:hAnsi="Calibri" w:cs="Calibri"/>
          <w:spacing w:val="-1"/>
          <w:highlight w:val="yellow"/>
        </w:rPr>
        <w:t xml:space="preserve"> </w:t>
      </w:r>
      <w:r w:rsidRPr="00045748">
        <w:rPr>
          <w:rFonts w:ascii="Calibri" w:hAnsi="Calibri" w:cs="Calibri"/>
          <w:highlight w:val="yellow"/>
        </w:rPr>
        <w:t>must</w:t>
      </w:r>
      <w:r w:rsidRPr="00045748">
        <w:rPr>
          <w:rFonts w:ascii="Calibri" w:hAnsi="Calibri" w:cs="Calibri"/>
          <w:spacing w:val="-1"/>
          <w:highlight w:val="yellow"/>
        </w:rPr>
        <w:t xml:space="preserve"> </w:t>
      </w:r>
      <w:r w:rsidRPr="00045748">
        <w:rPr>
          <w:rFonts w:ascii="Calibri" w:hAnsi="Calibri" w:cs="Calibri"/>
          <w:highlight w:val="yellow"/>
        </w:rPr>
        <w:t>obtain</w:t>
      </w:r>
      <w:r w:rsidRPr="00045748">
        <w:rPr>
          <w:rFonts w:ascii="Calibri" w:hAnsi="Calibri" w:cs="Calibri"/>
          <w:spacing w:val="-1"/>
          <w:highlight w:val="yellow"/>
        </w:rPr>
        <w:t xml:space="preserve"> </w:t>
      </w:r>
      <w:r w:rsidRPr="00045748">
        <w:rPr>
          <w:rFonts w:ascii="Calibri" w:hAnsi="Calibri" w:cs="Calibri"/>
          <w:highlight w:val="yellow"/>
        </w:rPr>
        <w:t>and</w:t>
      </w:r>
      <w:r w:rsidRPr="00045748">
        <w:rPr>
          <w:rFonts w:ascii="Calibri" w:hAnsi="Calibri" w:cs="Calibri"/>
          <w:spacing w:val="-1"/>
          <w:highlight w:val="yellow"/>
        </w:rPr>
        <w:t xml:space="preserve"> </w:t>
      </w:r>
      <w:r w:rsidRPr="00045748">
        <w:rPr>
          <w:rFonts w:ascii="Calibri" w:hAnsi="Calibri" w:cs="Calibri"/>
          <w:highlight w:val="yellow"/>
        </w:rPr>
        <w:t>maintain</w:t>
      </w:r>
      <w:r w:rsidRPr="00045748">
        <w:rPr>
          <w:rFonts w:ascii="Calibri" w:hAnsi="Calibri" w:cs="Calibri"/>
          <w:spacing w:val="-1"/>
          <w:highlight w:val="yellow"/>
        </w:rPr>
        <w:t xml:space="preserve"> </w:t>
      </w:r>
      <w:r w:rsidRPr="00045748">
        <w:rPr>
          <w:rFonts w:ascii="Calibri" w:hAnsi="Calibri" w:cs="Calibri"/>
          <w:highlight w:val="yellow"/>
        </w:rPr>
        <w:t>their</w:t>
      </w:r>
      <w:r w:rsidRPr="00045748">
        <w:rPr>
          <w:rFonts w:ascii="Calibri" w:hAnsi="Calibri" w:cs="Calibri"/>
          <w:spacing w:val="-1"/>
          <w:highlight w:val="yellow"/>
        </w:rPr>
        <w:t xml:space="preserve"> </w:t>
      </w:r>
      <w:r w:rsidRPr="00045748">
        <w:rPr>
          <w:rFonts w:ascii="Calibri" w:hAnsi="Calibri" w:cs="Calibri"/>
          <w:highlight w:val="yellow"/>
        </w:rPr>
        <w:t>TABC</w:t>
      </w:r>
      <w:r w:rsidRPr="00045748">
        <w:rPr>
          <w:rFonts w:ascii="Calibri" w:hAnsi="Calibri" w:cs="Calibri"/>
          <w:spacing w:val="-1"/>
          <w:highlight w:val="yellow"/>
        </w:rPr>
        <w:t xml:space="preserve"> </w:t>
      </w:r>
      <w:r w:rsidRPr="00045748">
        <w:rPr>
          <w:rFonts w:ascii="Calibri" w:hAnsi="Calibri" w:cs="Calibri"/>
          <w:highlight w:val="yellow"/>
        </w:rPr>
        <w:t>certification</w:t>
      </w:r>
      <w:r w:rsidRPr="00045748">
        <w:rPr>
          <w:rFonts w:ascii="Calibri" w:hAnsi="Calibri" w:cs="Calibri"/>
          <w:spacing w:val="-1"/>
          <w:highlight w:val="yellow"/>
        </w:rPr>
        <w:t xml:space="preserve"> </w:t>
      </w:r>
      <w:r w:rsidRPr="00045748">
        <w:rPr>
          <w:rFonts w:ascii="Calibri" w:hAnsi="Calibri" w:cs="Calibri"/>
          <w:highlight w:val="yellow"/>
        </w:rPr>
        <w:t>before</w:t>
      </w:r>
      <w:r w:rsidRPr="00045748">
        <w:rPr>
          <w:rFonts w:ascii="Calibri" w:hAnsi="Calibri" w:cs="Calibri"/>
          <w:spacing w:val="-1"/>
          <w:highlight w:val="yellow"/>
        </w:rPr>
        <w:t xml:space="preserve"> </w:t>
      </w:r>
      <w:r w:rsidRPr="00045748">
        <w:rPr>
          <w:rFonts w:ascii="Calibri" w:hAnsi="Calibri" w:cs="Calibri"/>
          <w:highlight w:val="yellow"/>
        </w:rPr>
        <w:t>working</w:t>
      </w:r>
      <w:r w:rsidRPr="00045748">
        <w:rPr>
          <w:rFonts w:ascii="Calibri" w:hAnsi="Calibri" w:cs="Calibri"/>
          <w:spacing w:val="-1"/>
          <w:highlight w:val="yellow"/>
        </w:rPr>
        <w:t xml:space="preserve"> </w:t>
      </w:r>
      <w:r w:rsidRPr="00045748">
        <w:rPr>
          <w:rFonts w:ascii="Calibri" w:hAnsi="Calibri" w:cs="Calibri"/>
          <w:highlight w:val="yellow"/>
        </w:rPr>
        <w:t>the</w:t>
      </w:r>
      <w:r w:rsidRPr="00045748">
        <w:rPr>
          <w:rFonts w:ascii="Calibri" w:hAnsi="Calibri" w:cs="Calibri"/>
          <w:spacing w:val="-1"/>
          <w:highlight w:val="yellow"/>
        </w:rPr>
        <w:t xml:space="preserve"> </w:t>
      </w:r>
      <w:r w:rsidRPr="00045748">
        <w:rPr>
          <w:rFonts w:ascii="Calibri" w:hAnsi="Calibri" w:cs="Calibri"/>
          <w:highlight w:val="yellow"/>
        </w:rPr>
        <w:t>bar.</w:t>
      </w:r>
    </w:p>
    <w:p w:rsidR="002F670F" w:rsidRPr="002F670F" w:rsidRDefault="002F670F" w:rsidP="002F670F">
      <w:pPr>
        <w:numPr>
          <w:ilvl w:val="0"/>
          <w:numId w:val="1"/>
        </w:numPr>
        <w:tabs>
          <w:tab w:val="left" w:pos="400"/>
        </w:tabs>
        <w:kinsoku w:val="0"/>
        <w:overflowPunct w:val="0"/>
        <w:autoSpaceDE w:val="0"/>
        <w:autoSpaceDN w:val="0"/>
        <w:adjustRightInd w:val="0"/>
        <w:spacing w:after="0" w:line="240" w:lineRule="auto"/>
        <w:ind w:left="400" w:right="300"/>
        <w:rPr>
          <w:rFonts w:ascii="Calibri" w:hAnsi="Calibri" w:cs="Calibri"/>
        </w:rPr>
      </w:pPr>
      <w:r w:rsidRPr="002F670F">
        <w:rPr>
          <w:rFonts w:ascii="Calibri" w:hAnsi="Calibri" w:cs="Calibri"/>
          <w:b/>
          <w:bCs/>
        </w:rPr>
        <w:t>Counseling</w:t>
      </w:r>
      <w:r w:rsidRPr="002F670F">
        <w:rPr>
          <w:rFonts w:ascii="Calibri" w:hAnsi="Calibri" w:cs="Calibri"/>
          <w:b/>
          <w:bCs/>
          <w:spacing w:val="-2"/>
        </w:rPr>
        <w:t xml:space="preserve"> </w:t>
      </w:r>
      <w:r w:rsidRPr="002F670F">
        <w:rPr>
          <w:rFonts w:ascii="Calibri" w:hAnsi="Calibri" w:cs="Calibri"/>
          <w:b/>
          <w:bCs/>
        </w:rPr>
        <w:t>of</w:t>
      </w:r>
      <w:r w:rsidRPr="002F670F">
        <w:rPr>
          <w:rFonts w:ascii="Calibri" w:hAnsi="Calibri" w:cs="Calibri"/>
          <w:b/>
          <w:bCs/>
          <w:spacing w:val="-2"/>
        </w:rPr>
        <w:t xml:space="preserve"> </w:t>
      </w:r>
      <w:r w:rsidRPr="002F670F">
        <w:rPr>
          <w:rFonts w:ascii="Calibri" w:hAnsi="Calibri" w:cs="Calibri"/>
          <w:b/>
          <w:bCs/>
        </w:rPr>
        <w:t>Canteen</w:t>
      </w:r>
      <w:r w:rsidRPr="002F670F">
        <w:rPr>
          <w:rFonts w:ascii="Calibri" w:hAnsi="Calibri" w:cs="Calibri"/>
          <w:b/>
          <w:bCs/>
          <w:spacing w:val="-2"/>
        </w:rPr>
        <w:t xml:space="preserve"> </w:t>
      </w:r>
      <w:r w:rsidRPr="002F670F">
        <w:rPr>
          <w:rFonts w:ascii="Calibri" w:hAnsi="Calibri" w:cs="Calibri"/>
          <w:b/>
          <w:bCs/>
        </w:rPr>
        <w:t>Bartenders:</w:t>
      </w:r>
      <w:r w:rsidRPr="002F670F">
        <w:rPr>
          <w:rFonts w:ascii="Calibri" w:hAnsi="Calibri" w:cs="Calibri"/>
          <w:b/>
          <w:bCs/>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counseling</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bartenders</w:t>
      </w:r>
      <w:r w:rsidRPr="002F670F">
        <w:rPr>
          <w:rFonts w:ascii="Calibri" w:hAnsi="Calibri" w:cs="Calibri"/>
          <w:spacing w:val="-2"/>
        </w:rPr>
        <w:t xml:space="preserve"> </w:t>
      </w:r>
      <w:r w:rsidRPr="002F670F">
        <w:rPr>
          <w:rFonts w:ascii="Calibri" w:hAnsi="Calibri" w:cs="Calibri"/>
        </w:rPr>
        <w:t>is</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responsibility</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Manager</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Pr="00045748">
        <w:rPr>
          <w:rFonts w:ascii="Calibri" w:hAnsi="Calibri" w:cs="Calibri"/>
          <w:strike/>
          <w:highlight w:val="yellow"/>
        </w:rPr>
        <w:t>House</w:t>
      </w:r>
      <w:r w:rsidRPr="002F670F">
        <w:rPr>
          <w:rFonts w:ascii="Calibri" w:hAnsi="Calibri" w:cs="Calibri"/>
          <w:spacing w:val="-2"/>
        </w:rPr>
        <w:t xml:space="preserve"> </w:t>
      </w:r>
      <w:r w:rsidR="00045748">
        <w:rPr>
          <w:rFonts w:ascii="Calibri" w:hAnsi="Calibri" w:cs="Calibri"/>
          <w:spacing w:val="-2"/>
        </w:rPr>
        <w:t xml:space="preserve">Executive </w:t>
      </w:r>
      <w:r w:rsidRPr="002F670F">
        <w:rPr>
          <w:rFonts w:ascii="Calibri" w:hAnsi="Calibri" w:cs="Calibri"/>
        </w:rPr>
        <w:t>Committee.</w:t>
      </w:r>
      <w:r w:rsidRPr="002F670F">
        <w:rPr>
          <w:rFonts w:ascii="Calibri" w:hAnsi="Calibri" w:cs="Calibri"/>
          <w:spacing w:val="-2"/>
        </w:rPr>
        <w:t xml:space="preserve"> </w:t>
      </w:r>
      <w:r w:rsidRPr="002F670F">
        <w:rPr>
          <w:rFonts w:ascii="Calibri" w:hAnsi="Calibri" w:cs="Calibri"/>
        </w:rPr>
        <w:t>Counseling</w:t>
      </w:r>
      <w:r w:rsidRPr="002F670F">
        <w:rPr>
          <w:rFonts w:ascii="Calibri" w:hAnsi="Calibri" w:cs="Calibri"/>
          <w:spacing w:val="-2"/>
        </w:rPr>
        <w:t xml:space="preserve"> </w:t>
      </w:r>
      <w:r w:rsidRPr="002F670F">
        <w:rPr>
          <w:rFonts w:ascii="Calibri" w:hAnsi="Calibri" w:cs="Calibri"/>
        </w:rPr>
        <w:t>will</w:t>
      </w:r>
      <w:r w:rsidRPr="002F670F">
        <w:rPr>
          <w:rFonts w:ascii="Calibri" w:hAnsi="Calibri" w:cs="Calibri"/>
          <w:spacing w:val="-2"/>
        </w:rPr>
        <w:t xml:space="preserve"> </w:t>
      </w:r>
      <w:r w:rsidRPr="002F670F">
        <w:rPr>
          <w:rFonts w:ascii="Calibri" w:hAnsi="Calibri" w:cs="Calibri"/>
        </w:rPr>
        <w:t>be</w:t>
      </w:r>
      <w:r w:rsidRPr="002F670F">
        <w:rPr>
          <w:rFonts w:ascii="Calibri" w:hAnsi="Calibri" w:cs="Calibri"/>
          <w:spacing w:val="-2"/>
        </w:rPr>
        <w:t xml:space="preserve"> </w:t>
      </w:r>
      <w:r w:rsidRPr="002F670F">
        <w:rPr>
          <w:rFonts w:ascii="Calibri" w:hAnsi="Calibri" w:cs="Calibri"/>
        </w:rPr>
        <w:t>documented</w:t>
      </w:r>
      <w:r w:rsidRPr="002F670F">
        <w:rPr>
          <w:rFonts w:ascii="Calibri" w:hAnsi="Calibri" w:cs="Calibri"/>
          <w:spacing w:val="-2"/>
        </w:rPr>
        <w:t xml:space="preserve"> </w:t>
      </w:r>
      <w:r w:rsidRPr="002F670F">
        <w:rPr>
          <w:rFonts w:ascii="Calibri" w:hAnsi="Calibri" w:cs="Calibri"/>
        </w:rPr>
        <w:t>using</w:t>
      </w:r>
      <w:r w:rsidRPr="002F670F">
        <w:rPr>
          <w:rFonts w:ascii="Calibri" w:hAnsi="Calibri" w:cs="Calibri"/>
          <w:spacing w:val="-2"/>
        </w:rPr>
        <w:t xml:space="preserve"> </w:t>
      </w:r>
      <w:r w:rsidR="00045748">
        <w:rPr>
          <w:rFonts w:ascii="Calibri" w:hAnsi="Calibri" w:cs="Calibri"/>
        </w:rPr>
        <w:t>Prairie DuPont Post 485</w:t>
      </w:r>
      <w:r w:rsidRPr="002F670F">
        <w:rPr>
          <w:rFonts w:ascii="Calibri" w:hAnsi="Calibri" w:cs="Calibri"/>
          <w:spacing w:val="-2"/>
        </w:rPr>
        <w:t xml:space="preserve"> </w:t>
      </w:r>
      <w:r w:rsidRPr="002F670F">
        <w:rPr>
          <w:rFonts w:ascii="Calibri" w:hAnsi="Calibri" w:cs="Calibri"/>
        </w:rPr>
        <w:t>Employee</w:t>
      </w:r>
      <w:r w:rsidRPr="002F670F">
        <w:rPr>
          <w:rFonts w:ascii="Calibri" w:hAnsi="Calibri" w:cs="Calibri"/>
          <w:spacing w:val="-2"/>
        </w:rPr>
        <w:t xml:space="preserve"> </w:t>
      </w:r>
      <w:r w:rsidRPr="002F670F">
        <w:rPr>
          <w:rFonts w:ascii="Calibri" w:hAnsi="Calibri" w:cs="Calibri"/>
        </w:rPr>
        <w:t>Counseling</w:t>
      </w:r>
      <w:r w:rsidRPr="002F670F">
        <w:rPr>
          <w:rFonts w:ascii="Calibri" w:hAnsi="Calibri" w:cs="Calibri"/>
          <w:spacing w:val="-2"/>
        </w:rPr>
        <w:t xml:space="preserve"> </w:t>
      </w:r>
      <w:r w:rsidRPr="002F670F">
        <w:rPr>
          <w:rFonts w:ascii="Calibri" w:hAnsi="Calibri" w:cs="Calibri"/>
        </w:rPr>
        <w:t>and</w:t>
      </w:r>
      <w:r w:rsidRPr="002F670F">
        <w:rPr>
          <w:rFonts w:ascii="Calibri" w:hAnsi="Calibri" w:cs="Calibri"/>
          <w:spacing w:val="-2"/>
        </w:rPr>
        <w:t xml:space="preserve"> </w:t>
      </w:r>
      <w:r w:rsidRPr="002F670F">
        <w:rPr>
          <w:rFonts w:ascii="Calibri" w:hAnsi="Calibri" w:cs="Calibri"/>
        </w:rPr>
        <w:t>Discipline</w:t>
      </w:r>
      <w:r w:rsidRPr="002F670F">
        <w:rPr>
          <w:rFonts w:ascii="Calibri" w:hAnsi="Calibri" w:cs="Calibri"/>
          <w:spacing w:val="-2"/>
        </w:rPr>
        <w:t xml:space="preserve"> </w:t>
      </w:r>
      <w:r w:rsidRPr="002F670F">
        <w:rPr>
          <w:rFonts w:ascii="Calibri" w:hAnsi="Calibri" w:cs="Calibri"/>
        </w:rPr>
        <w:t>Form</w:t>
      </w:r>
      <w:r w:rsidRPr="002F670F">
        <w:rPr>
          <w:rFonts w:ascii="Calibri" w:hAnsi="Calibri" w:cs="Calibri"/>
          <w:spacing w:val="-2"/>
        </w:rPr>
        <w:t xml:space="preserve"> </w:t>
      </w:r>
      <w:r w:rsidRPr="002F670F">
        <w:rPr>
          <w:rFonts w:ascii="Calibri" w:hAnsi="Calibri" w:cs="Calibri"/>
        </w:rPr>
        <w:t>(Appendix</w:t>
      </w:r>
      <w:r w:rsidRPr="002F670F">
        <w:rPr>
          <w:rFonts w:ascii="Calibri" w:hAnsi="Calibri" w:cs="Calibri"/>
          <w:spacing w:val="-2"/>
        </w:rPr>
        <w:t xml:space="preserve"> </w:t>
      </w:r>
      <w:r w:rsidRPr="002F670F">
        <w:rPr>
          <w:rFonts w:ascii="Calibri" w:hAnsi="Calibri" w:cs="Calibri"/>
        </w:rPr>
        <w:t>B).</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Manager</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Pr="00045748">
        <w:rPr>
          <w:rFonts w:ascii="Calibri" w:hAnsi="Calibri" w:cs="Calibri"/>
          <w:strike/>
          <w:highlight w:val="yellow"/>
        </w:rPr>
        <w:t>House</w:t>
      </w:r>
      <w:r w:rsidRPr="00045748">
        <w:rPr>
          <w:rFonts w:ascii="Calibri" w:hAnsi="Calibri" w:cs="Calibri"/>
          <w:strike/>
          <w:spacing w:val="-2"/>
        </w:rPr>
        <w:t xml:space="preserve"> </w:t>
      </w:r>
      <w:r w:rsidR="00045748">
        <w:rPr>
          <w:rFonts w:ascii="Calibri" w:hAnsi="Calibri" w:cs="Calibri"/>
          <w:spacing w:val="-2"/>
        </w:rPr>
        <w:t xml:space="preserve">Executive </w:t>
      </w:r>
      <w:r w:rsidRPr="002F670F">
        <w:rPr>
          <w:rFonts w:ascii="Calibri" w:hAnsi="Calibri" w:cs="Calibri"/>
        </w:rPr>
        <w:t>Committee</w:t>
      </w:r>
      <w:r w:rsidRPr="002F670F">
        <w:rPr>
          <w:rFonts w:ascii="Calibri" w:hAnsi="Calibri" w:cs="Calibri"/>
          <w:spacing w:val="-2"/>
        </w:rPr>
        <w:t xml:space="preserve"> </w:t>
      </w:r>
      <w:r w:rsidRPr="002F670F">
        <w:rPr>
          <w:rFonts w:ascii="Calibri" w:hAnsi="Calibri" w:cs="Calibri"/>
        </w:rPr>
        <w:t>will</w:t>
      </w:r>
      <w:r w:rsidRPr="002F670F">
        <w:rPr>
          <w:rFonts w:ascii="Calibri" w:hAnsi="Calibri" w:cs="Calibri"/>
          <w:spacing w:val="-2"/>
        </w:rPr>
        <w:t xml:space="preserve"> </w:t>
      </w:r>
      <w:r w:rsidRPr="002F670F">
        <w:rPr>
          <w:rFonts w:ascii="Calibri" w:hAnsi="Calibri" w:cs="Calibri"/>
        </w:rPr>
        <w:t>document</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events</w:t>
      </w:r>
      <w:r w:rsidRPr="002F670F">
        <w:rPr>
          <w:rFonts w:ascii="Calibri" w:hAnsi="Calibri" w:cs="Calibri"/>
          <w:spacing w:val="-2"/>
        </w:rPr>
        <w:t xml:space="preserve"> </w:t>
      </w:r>
      <w:r w:rsidRPr="002F670F">
        <w:rPr>
          <w:rFonts w:ascii="Calibri" w:hAnsi="Calibri" w:cs="Calibri"/>
        </w:rPr>
        <w:t>that</w:t>
      </w:r>
      <w:r w:rsidRPr="002F670F">
        <w:rPr>
          <w:rFonts w:ascii="Calibri" w:hAnsi="Calibri" w:cs="Calibri"/>
          <w:spacing w:val="-2"/>
        </w:rPr>
        <w:t xml:space="preserve"> </w:t>
      </w:r>
      <w:r w:rsidRPr="002F670F">
        <w:rPr>
          <w:rFonts w:ascii="Calibri" w:hAnsi="Calibri" w:cs="Calibri"/>
        </w:rPr>
        <w:t>form</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basis</w:t>
      </w:r>
      <w:r w:rsidRPr="002F670F">
        <w:rPr>
          <w:rFonts w:ascii="Calibri" w:hAnsi="Calibri" w:cs="Calibri"/>
          <w:spacing w:val="-2"/>
        </w:rPr>
        <w:t xml:space="preserve"> </w:t>
      </w:r>
      <w:r w:rsidRPr="002F670F">
        <w:rPr>
          <w:rFonts w:ascii="Calibri" w:hAnsi="Calibri" w:cs="Calibri"/>
        </w:rPr>
        <w:t>for</w:t>
      </w:r>
      <w:r w:rsidRPr="002F670F">
        <w:rPr>
          <w:rFonts w:ascii="Calibri" w:hAnsi="Calibri" w:cs="Calibri"/>
          <w:spacing w:val="-2"/>
        </w:rPr>
        <w:t xml:space="preserve"> </w:t>
      </w:r>
      <w:r w:rsidRPr="002F670F">
        <w:rPr>
          <w:rFonts w:ascii="Calibri" w:hAnsi="Calibri" w:cs="Calibri"/>
        </w:rPr>
        <w:t>counseling</w:t>
      </w:r>
      <w:r w:rsidRPr="002F670F">
        <w:rPr>
          <w:rFonts w:ascii="Calibri" w:hAnsi="Calibri" w:cs="Calibri"/>
          <w:spacing w:val="-2"/>
        </w:rPr>
        <w:t xml:space="preserve"> </w:t>
      </w:r>
      <w:r w:rsidRPr="002F670F">
        <w:rPr>
          <w:rFonts w:ascii="Calibri" w:hAnsi="Calibri" w:cs="Calibri"/>
        </w:rPr>
        <w:t>and/or</w:t>
      </w:r>
      <w:r w:rsidRPr="002F670F">
        <w:rPr>
          <w:rFonts w:ascii="Calibri" w:hAnsi="Calibri" w:cs="Calibri"/>
          <w:spacing w:val="-2"/>
        </w:rPr>
        <w:t xml:space="preserve"> </w:t>
      </w:r>
      <w:r w:rsidRPr="002F670F">
        <w:rPr>
          <w:rFonts w:ascii="Calibri" w:hAnsi="Calibri" w:cs="Calibri"/>
        </w:rPr>
        <w:t>disciplinary</w:t>
      </w:r>
      <w:r w:rsidRPr="002F670F">
        <w:rPr>
          <w:rFonts w:ascii="Calibri" w:hAnsi="Calibri" w:cs="Calibri"/>
          <w:spacing w:val="-2"/>
        </w:rPr>
        <w:t xml:space="preserve"> </w:t>
      </w:r>
      <w:r w:rsidRPr="002F670F">
        <w:rPr>
          <w:rFonts w:ascii="Calibri" w:hAnsi="Calibri" w:cs="Calibri"/>
        </w:rPr>
        <w:t>action</w:t>
      </w:r>
      <w:r w:rsidRPr="002F670F">
        <w:rPr>
          <w:rFonts w:ascii="Calibri" w:hAnsi="Calibri" w:cs="Calibri"/>
          <w:spacing w:val="-2"/>
        </w:rPr>
        <w:t xml:space="preserve"> </w:t>
      </w:r>
      <w:r w:rsidRPr="002F670F">
        <w:rPr>
          <w:rFonts w:ascii="Calibri" w:hAnsi="Calibri" w:cs="Calibri"/>
        </w:rPr>
        <w:t>and</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action</w:t>
      </w:r>
      <w:r w:rsidRPr="002F670F">
        <w:rPr>
          <w:rFonts w:ascii="Calibri" w:hAnsi="Calibri" w:cs="Calibri"/>
          <w:spacing w:val="-2"/>
        </w:rPr>
        <w:t xml:space="preserve"> </w:t>
      </w:r>
      <w:r w:rsidRPr="002F670F">
        <w:rPr>
          <w:rFonts w:ascii="Calibri" w:hAnsi="Calibri" w:cs="Calibri"/>
        </w:rPr>
        <w:t>taken</w:t>
      </w:r>
      <w:r w:rsidRPr="002F670F">
        <w:rPr>
          <w:rFonts w:ascii="Calibri" w:hAnsi="Calibri" w:cs="Calibri"/>
          <w:spacing w:val="-2"/>
        </w:rPr>
        <w:t xml:space="preserve"> </w:t>
      </w:r>
      <w:r w:rsidRPr="002F670F">
        <w:rPr>
          <w:rFonts w:ascii="Calibri" w:hAnsi="Calibri" w:cs="Calibri"/>
        </w:rPr>
        <w:t>(warning,</w:t>
      </w:r>
      <w:r w:rsidRPr="002F670F">
        <w:rPr>
          <w:rFonts w:ascii="Calibri" w:hAnsi="Calibri" w:cs="Calibri"/>
          <w:spacing w:val="-2"/>
        </w:rPr>
        <w:t xml:space="preserve"> </w:t>
      </w:r>
      <w:r w:rsidRPr="002F670F">
        <w:rPr>
          <w:rFonts w:ascii="Calibri" w:hAnsi="Calibri" w:cs="Calibri"/>
        </w:rPr>
        <w:t>suspension,</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Pr="002F670F">
        <w:rPr>
          <w:rFonts w:ascii="Calibri" w:hAnsi="Calibri" w:cs="Calibri"/>
        </w:rPr>
        <w:t>termination</w:t>
      </w:r>
      <w:r w:rsidRPr="002F670F">
        <w:rPr>
          <w:rFonts w:ascii="Calibri" w:hAnsi="Calibri" w:cs="Calibri"/>
          <w:spacing w:val="-2"/>
        </w:rPr>
        <w:t xml:space="preserve"> </w:t>
      </w:r>
      <w:r w:rsidRPr="002F670F">
        <w:rPr>
          <w:rFonts w:ascii="Calibri" w:hAnsi="Calibri" w:cs="Calibri"/>
        </w:rPr>
        <w:t>etc.).</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counseled</w:t>
      </w:r>
      <w:r w:rsidRPr="002F670F">
        <w:rPr>
          <w:rFonts w:ascii="Calibri" w:hAnsi="Calibri" w:cs="Calibri"/>
          <w:spacing w:val="-2"/>
        </w:rPr>
        <w:t xml:space="preserve"> </w:t>
      </w:r>
      <w:r w:rsidRPr="002F670F">
        <w:rPr>
          <w:rFonts w:ascii="Calibri" w:hAnsi="Calibri" w:cs="Calibri"/>
        </w:rPr>
        <w:t>employee</w:t>
      </w:r>
      <w:r w:rsidRPr="002F670F">
        <w:rPr>
          <w:rFonts w:ascii="Calibri" w:hAnsi="Calibri" w:cs="Calibri"/>
          <w:spacing w:val="-2"/>
        </w:rPr>
        <w:t xml:space="preserve"> </w:t>
      </w:r>
      <w:r w:rsidRPr="002F670F">
        <w:rPr>
          <w:rFonts w:ascii="Calibri" w:hAnsi="Calibri" w:cs="Calibri"/>
        </w:rPr>
        <w:t>will</w:t>
      </w:r>
      <w:r w:rsidRPr="002F670F">
        <w:rPr>
          <w:rFonts w:ascii="Calibri" w:hAnsi="Calibri" w:cs="Calibri"/>
          <w:spacing w:val="-2"/>
        </w:rPr>
        <w:t xml:space="preserve"> </w:t>
      </w:r>
      <w:r w:rsidRPr="002F670F">
        <w:rPr>
          <w:rFonts w:ascii="Calibri" w:hAnsi="Calibri" w:cs="Calibri"/>
        </w:rPr>
        <w:t>be</w:t>
      </w:r>
      <w:r w:rsidRPr="002F670F">
        <w:rPr>
          <w:rFonts w:ascii="Calibri" w:hAnsi="Calibri" w:cs="Calibri"/>
          <w:spacing w:val="-2"/>
        </w:rPr>
        <w:t xml:space="preserve"> </w:t>
      </w:r>
      <w:r w:rsidRPr="002F670F">
        <w:rPr>
          <w:rFonts w:ascii="Calibri" w:hAnsi="Calibri" w:cs="Calibri"/>
        </w:rPr>
        <w:t>offered</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opportunity</w:t>
      </w:r>
      <w:r w:rsidRPr="002F670F">
        <w:rPr>
          <w:rFonts w:ascii="Calibri" w:hAnsi="Calibri" w:cs="Calibri"/>
          <w:spacing w:val="-2"/>
        </w:rPr>
        <w:t xml:space="preserve"> </w:t>
      </w:r>
      <w:r w:rsidRPr="002F670F">
        <w:rPr>
          <w:rFonts w:ascii="Calibri" w:hAnsi="Calibri" w:cs="Calibri"/>
        </w:rPr>
        <w:t>to</w:t>
      </w:r>
      <w:r w:rsidRPr="002F670F">
        <w:rPr>
          <w:rFonts w:ascii="Calibri" w:hAnsi="Calibri" w:cs="Calibri"/>
          <w:spacing w:val="-2"/>
        </w:rPr>
        <w:t xml:space="preserve"> </w:t>
      </w:r>
      <w:r w:rsidRPr="002F670F">
        <w:rPr>
          <w:rFonts w:ascii="Calibri" w:hAnsi="Calibri" w:cs="Calibri"/>
        </w:rPr>
        <w:t>comment</w:t>
      </w:r>
      <w:r w:rsidRPr="002F670F">
        <w:rPr>
          <w:rFonts w:ascii="Calibri" w:hAnsi="Calibri" w:cs="Calibri"/>
          <w:spacing w:val="-2"/>
        </w:rPr>
        <w:t xml:space="preserve"> </w:t>
      </w:r>
      <w:r w:rsidRPr="002F670F">
        <w:rPr>
          <w:rFonts w:ascii="Calibri" w:hAnsi="Calibri" w:cs="Calibri"/>
        </w:rPr>
        <w:t>on</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appropriate</w:t>
      </w:r>
      <w:r w:rsidRPr="002F670F">
        <w:rPr>
          <w:rFonts w:ascii="Calibri" w:hAnsi="Calibri" w:cs="Calibri"/>
          <w:spacing w:val="-2"/>
        </w:rPr>
        <w:t xml:space="preserve"> </w:t>
      </w:r>
      <w:r w:rsidRPr="002F670F">
        <w:rPr>
          <w:rFonts w:ascii="Calibri" w:hAnsi="Calibri" w:cs="Calibri"/>
        </w:rPr>
        <w:t>section</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Employee</w:t>
      </w:r>
      <w:r w:rsidRPr="002F670F">
        <w:rPr>
          <w:rFonts w:ascii="Calibri" w:hAnsi="Calibri" w:cs="Calibri"/>
          <w:spacing w:val="-2"/>
        </w:rPr>
        <w:t xml:space="preserve"> </w:t>
      </w:r>
      <w:r w:rsidRPr="002F670F">
        <w:rPr>
          <w:rFonts w:ascii="Calibri" w:hAnsi="Calibri" w:cs="Calibri"/>
        </w:rPr>
        <w:t>Counseling</w:t>
      </w:r>
      <w:r w:rsidRPr="002F670F">
        <w:rPr>
          <w:rFonts w:ascii="Calibri" w:hAnsi="Calibri" w:cs="Calibri"/>
          <w:spacing w:val="-2"/>
        </w:rPr>
        <w:t xml:space="preserve"> </w:t>
      </w:r>
      <w:r w:rsidRPr="002F670F">
        <w:rPr>
          <w:rFonts w:ascii="Calibri" w:hAnsi="Calibri" w:cs="Calibri"/>
        </w:rPr>
        <w:t>and</w:t>
      </w:r>
      <w:r w:rsidRPr="002F670F">
        <w:rPr>
          <w:rFonts w:ascii="Calibri" w:hAnsi="Calibri" w:cs="Calibri"/>
          <w:spacing w:val="-2"/>
        </w:rPr>
        <w:t xml:space="preserve"> </w:t>
      </w:r>
      <w:r w:rsidRPr="002F670F">
        <w:rPr>
          <w:rFonts w:ascii="Calibri" w:hAnsi="Calibri" w:cs="Calibri"/>
        </w:rPr>
        <w:t>Discipline</w:t>
      </w:r>
      <w:r w:rsidRPr="002F670F">
        <w:rPr>
          <w:rFonts w:ascii="Calibri" w:hAnsi="Calibri" w:cs="Calibri"/>
          <w:spacing w:val="-2"/>
        </w:rPr>
        <w:t xml:space="preserve"> </w:t>
      </w:r>
      <w:r w:rsidRPr="002F670F">
        <w:rPr>
          <w:rFonts w:ascii="Calibri" w:hAnsi="Calibri" w:cs="Calibri"/>
        </w:rPr>
        <w:t>Form.</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Manager</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spacing w:val="-2"/>
        </w:rPr>
        <w:t xml:space="preserve"> </w:t>
      </w:r>
      <w:r w:rsidRPr="002F670F">
        <w:rPr>
          <w:rFonts w:ascii="Calibri" w:hAnsi="Calibri" w:cs="Calibri"/>
        </w:rPr>
        <w:t>will</w:t>
      </w:r>
      <w:r w:rsidRPr="002F670F">
        <w:rPr>
          <w:rFonts w:ascii="Calibri" w:hAnsi="Calibri" w:cs="Calibri"/>
          <w:spacing w:val="-2"/>
        </w:rPr>
        <w:t xml:space="preserve"> </w:t>
      </w:r>
      <w:r w:rsidRPr="002F670F">
        <w:rPr>
          <w:rFonts w:ascii="Calibri" w:hAnsi="Calibri" w:cs="Calibri"/>
        </w:rPr>
        <w:t>seek</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employee’s</w:t>
      </w:r>
      <w:r w:rsidRPr="002F670F">
        <w:rPr>
          <w:rFonts w:ascii="Calibri" w:hAnsi="Calibri" w:cs="Calibri"/>
          <w:spacing w:val="-2"/>
        </w:rPr>
        <w:t xml:space="preserve"> </w:t>
      </w:r>
      <w:r w:rsidRPr="002F670F">
        <w:rPr>
          <w:rFonts w:ascii="Calibri" w:hAnsi="Calibri" w:cs="Calibri"/>
        </w:rPr>
        <w:t>signature</w:t>
      </w:r>
      <w:r w:rsidRPr="002F670F">
        <w:rPr>
          <w:rFonts w:ascii="Calibri" w:hAnsi="Calibri" w:cs="Calibri"/>
          <w:spacing w:val="-2"/>
        </w:rPr>
        <w:t xml:space="preserve"> </w:t>
      </w:r>
      <w:r w:rsidRPr="002F670F">
        <w:rPr>
          <w:rFonts w:ascii="Calibri" w:hAnsi="Calibri" w:cs="Calibri"/>
        </w:rPr>
        <w:t>on</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form,</w:t>
      </w:r>
      <w:r w:rsidRPr="002F670F">
        <w:rPr>
          <w:rFonts w:ascii="Calibri" w:hAnsi="Calibri" w:cs="Calibri"/>
          <w:spacing w:val="-2"/>
        </w:rPr>
        <w:t xml:space="preserve"> </w:t>
      </w:r>
      <w:r w:rsidRPr="002F670F">
        <w:rPr>
          <w:rFonts w:ascii="Calibri" w:hAnsi="Calibri" w:cs="Calibri"/>
        </w:rPr>
        <w:t>which</w:t>
      </w:r>
      <w:r w:rsidRPr="002F670F">
        <w:rPr>
          <w:rFonts w:ascii="Calibri" w:hAnsi="Calibri" w:cs="Calibri"/>
          <w:spacing w:val="-2"/>
        </w:rPr>
        <w:t xml:space="preserve"> </w:t>
      </w:r>
      <w:r w:rsidRPr="002F670F">
        <w:rPr>
          <w:rFonts w:ascii="Calibri" w:hAnsi="Calibri" w:cs="Calibri"/>
        </w:rPr>
        <w:t>will</w:t>
      </w:r>
      <w:r w:rsidRPr="002F670F">
        <w:rPr>
          <w:rFonts w:ascii="Calibri" w:hAnsi="Calibri" w:cs="Calibri"/>
          <w:spacing w:val="-2"/>
        </w:rPr>
        <w:t xml:space="preserve"> </w:t>
      </w:r>
      <w:r w:rsidRPr="002F670F">
        <w:rPr>
          <w:rFonts w:ascii="Calibri" w:hAnsi="Calibri" w:cs="Calibri"/>
        </w:rPr>
        <w:t>indicate</w:t>
      </w:r>
      <w:r w:rsidRPr="002F670F">
        <w:rPr>
          <w:rFonts w:ascii="Calibri" w:hAnsi="Calibri" w:cs="Calibri"/>
          <w:spacing w:val="-2"/>
        </w:rPr>
        <w:t xml:space="preserve"> </w:t>
      </w:r>
      <w:r w:rsidRPr="002F670F">
        <w:rPr>
          <w:rFonts w:ascii="Calibri" w:hAnsi="Calibri" w:cs="Calibri"/>
        </w:rPr>
        <w:t>their</w:t>
      </w:r>
      <w:r w:rsidRPr="002F670F">
        <w:rPr>
          <w:rFonts w:ascii="Calibri" w:hAnsi="Calibri" w:cs="Calibri"/>
          <w:spacing w:val="-2"/>
        </w:rPr>
        <w:t xml:space="preserve"> </w:t>
      </w:r>
      <w:r w:rsidRPr="002F670F">
        <w:rPr>
          <w:rFonts w:ascii="Calibri" w:hAnsi="Calibri" w:cs="Calibri"/>
        </w:rPr>
        <w:t>awareness</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counseling/</w:t>
      </w:r>
      <w:r w:rsidRPr="002F670F">
        <w:rPr>
          <w:rFonts w:ascii="Calibri" w:hAnsi="Calibri" w:cs="Calibri"/>
          <w:spacing w:val="-2"/>
        </w:rPr>
        <w:t xml:space="preserve"> </w:t>
      </w:r>
      <w:r w:rsidRPr="002F670F">
        <w:rPr>
          <w:rFonts w:ascii="Calibri" w:hAnsi="Calibri" w:cs="Calibri"/>
        </w:rPr>
        <w:t>disciplinary</w:t>
      </w:r>
      <w:r w:rsidRPr="002F670F">
        <w:rPr>
          <w:rFonts w:ascii="Calibri" w:hAnsi="Calibri" w:cs="Calibri"/>
          <w:spacing w:val="-2"/>
        </w:rPr>
        <w:t xml:space="preserve"> </w:t>
      </w:r>
      <w:r w:rsidRPr="002F670F">
        <w:rPr>
          <w:rFonts w:ascii="Calibri" w:hAnsi="Calibri" w:cs="Calibri"/>
        </w:rPr>
        <w:t>action.</w:t>
      </w:r>
      <w:r w:rsidRPr="002F670F">
        <w:rPr>
          <w:rFonts w:ascii="Calibri" w:hAnsi="Calibri" w:cs="Calibri"/>
          <w:spacing w:val="-2"/>
        </w:rPr>
        <w:t xml:space="preserve"> </w:t>
      </w:r>
      <w:r w:rsidRPr="002F670F">
        <w:rPr>
          <w:rFonts w:ascii="Calibri" w:hAnsi="Calibri" w:cs="Calibri"/>
        </w:rPr>
        <w:t>If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employee</w:t>
      </w:r>
      <w:r w:rsidRPr="002F670F">
        <w:rPr>
          <w:rFonts w:ascii="Calibri" w:hAnsi="Calibri" w:cs="Calibri"/>
          <w:spacing w:val="-2"/>
        </w:rPr>
        <w:t xml:space="preserve"> </w:t>
      </w:r>
      <w:r w:rsidRPr="002F670F">
        <w:rPr>
          <w:rFonts w:ascii="Calibri" w:hAnsi="Calibri" w:cs="Calibri"/>
        </w:rPr>
        <w:t>refuses</w:t>
      </w:r>
      <w:r w:rsidRPr="002F670F">
        <w:rPr>
          <w:rFonts w:ascii="Calibri" w:hAnsi="Calibri" w:cs="Calibri"/>
          <w:spacing w:val="-2"/>
        </w:rPr>
        <w:t xml:space="preserve"> </w:t>
      </w:r>
      <w:r w:rsidRPr="002F670F">
        <w:rPr>
          <w:rFonts w:ascii="Calibri" w:hAnsi="Calibri" w:cs="Calibri"/>
        </w:rPr>
        <w:t>to</w:t>
      </w:r>
      <w:r w:rsidRPr="002F670F">
        <w:rPr>
          <w:rFonts w:ascii="Calibri" w:hAnsi="Calibri" w:cs="Calibri"/>
          <w:spacing w:val="-2"/>
        </w:rPr>
        <w:t xml:space="preserve"> </w:t>
      </w:r>
      <w:r w:rsidRPr="002F670F">
        <w:rPr>
          <w:rFonts w:ascii="Calibri" w:hAnsi="Calibri" w:cs="Calibri"/>
        </w:rPr>
        <w:t>sign</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form,</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Manager</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Pr="00045748">
        <w:rPr>
          <w:rFonts w:ascii="Calibri" w:hAnsi="Calibri" w:cs="Calibri"/>
          <w:strike/>
          <w:highlight w:val="yellow"/>
        </w:rPr>
        <w:t>House</w:t>
      </w:r>
      <w:r w:rsidRPr="002F670F">
        <w:rPr>
          <w:rFonts w:ascii="Calibri" w:hAnsi="Calibri" w:cs="Calibri"/>
          <w:spacing w:val="-2"/>
        </w:rPr>
        <w:t xml:space="preserve"> </w:t>
      </w:r>
      <w:r w:rsidR="00045748">
        <w:rPr>
          <w:rFonts w:ascii="Calibri" w:hAnsi="Calibri" w:cs="Calibri"/>
          <w:spacing w:val="-2"/>
        </w:rPr>
        <w:t xml:space="preserve">Executive </w:t>
      </w:r>
      <w:r w:rsidRPr="002F670F">
        <w:rPr>
          <w:rFonts w:ascii="Calibri" w:hAnsi="Calibri" w:cs="Calibri"/>
        </w:rPr>
        <w:t>Committee</w:t>
      </w:r>
      <w:r w:rsidRPr="002F670F">
        <w:rPr>
          <w:rFonts w:ascii="Calibri" w:hAnsi="Calibri" w:cs="Calibri"/>
          <w:spacing w:val="-2"/>
        </w:rPr>
        <w:t xml:space="preserve"> </w:t>
      </w:r>
      <w:r w:rsidRPr="002F670F">
        <w:rPr>
          <w:rFonts w:ascii="Calibri" w:hAnsi="Calibri" w:cs="Calibri"/>
        </w:rPr>
        <w:t>will</w:t>
      </w:r>
      <w:r w:rsidRPr="002F670F">
        <w:rPr>
          <w:rFonts w:ascii="Calibri" w:hAnsi="Calibri" w:cs="Calibri"/>
          <w:spacing w:val="-2"/>
        </w:rPr>
        <w:t xml:space="preserve"> </w:t>
      </w:r>
      <w:r w:rsidRPr="002F670F">
        <w:rPr>
          <w:rFonts w:ascii="Calibri" w:hAnsi="Calibri" w:cs="Calibri"/>
        </w:rPr>
        <w:t>stress</w:t>
      </w:r>
      <w:r w:rsidRPr="002F670F">
        <w:rPr>
          <w:rFonts w:ascii="Calibri" w:hAnsi="Calibri" w:cs="Calibri"/>
          <w:spacing w:val="-2"/>
        </w:rPr>
        <w:t xml:space="preserve"> </w:t>
      </w:r>
      <w:r w:rsidRPr="002F670F">
        <w:rPr>
          <w:rFonts w:ascii="Calibri" w:hAnsi="Calibri" w:cs="Calibri"/>
        </w:rPr>
        <w:t>that</w:t>
      </w:r>
      <w:r w:rsidRPr="002F670F">
        <w:rPr>
          <w:rFonts w:ascii="Calibri" w:hAnsi="Calibri" w:cs="Calibri"/>
          <w:spacing w:val="-2"/>
        </w:rPr>
        <w:t xml:space="preserve"> </w:t>
      </w:r>
      <w:r w:rsidRPr="002F670F">
        <w:rPr>
          <w:rFonts w:ascii="Calibri" w:hAnsi="Calibri" w:cs="Calibri"/>
        </w:rPr>
        <w:t>their</w:t>
      </w:r>
      <w:r w:rsidRPr="002F670F">
        <w:rPr>
          <w:rFonts w:ascii="Calibri" w:hAnsi="Calibri" w:cs="Calibri"/>
          <w:spacing w:val="-2"/>
        </w:rPr>
        <w:t xml:space="preserve"> </w:t>
      </w:r>
      <w:r w:rsidRPr="002F670F">
        <w:rPr>
          <w:rFonts w:ascii="Calibri" w:hAnsi="Calibri" w:cs="Calibri"/>
        </w:rPr>
        <w:t>signature</w:t>
      </w:r>
      <w:r w:rsidRPr="002F670F">
        <w:rPr>
          <w:rFonts w:ascii="Calibri" w:hAnsi="Calibri" w:cs="Calibri"/>
          <w:spacing w:val="-2"/>
        </w:rPr>
        <w:t xml:space="preserve"> </w:t>
      </w:r>
      <w:r w:rsidRPr="002F670F">
        <w:rPr>
          <w:rFonts w:ascii="Calibri" w:hAnsi="Calibri" w:cs="Calibri"/>
        </w:rPr>
        <w:t>does</w:t>
      </w:r>
      <w:r w:rsidRPr="002F670F">
        <w:rPr>
          <w:rFonts w:ascii="Calibri" w:hAnsi="Calibri" w:cs="Calibri"/>
          <w:spacing w:val="-2"/>
        </w:rPr>
        <w:t xml:space="preserve"> </w:t>
      </w:r>
      <w:r w:rsidRPr="002F670F">
        <w:rPr>
          <w:rFonts w:ascii="Calibri" w:hAnsi="Calibri" w:cs="Calibri"/>
        </w:rPr>
        <w:t>not</w:t>
      </w:r>
      <w:r w:rsidRPr="002F670F">
        <w:rPr>
          <w:rFonts w:ascii="Calibri" w:hAnsi="Calibri" w:cs="Calibri"/>
          <w:spacing w:val="-2"/>
        </w:rPr>
        <w:t xml:space="preserve"> </w:t>
      </w:r>
      <w:r w:rsidRPr="002F670F">
        <w:rPr>
          <w:rFonts w:ascii="Calibri" w:hAnsi="Calibri" w:cs="Calibri"/>
        </w:rPr>
        <w:t>constitute</w:t>
      </w:r>
      <w:r w:rsidRPr="002F670F">
        <w:rPr>
          <w:rFonts w:ascii="Calibri" w:hAnsi="Calibri" w:cs="Calibri"/>
          <w:spacing w:val="-2"/>
        </w:rPr>
        <w:t xml:space="preserve"> </w:t>
      </w:r>
      <w:r w:rsidRPr="002F670F">
        <w:rPr>
          <w:rFonts w:ascii="Calibri" w:hAnsi="Calibri" w:cs="Calibri"/>
        </w:rPr>
        <w:t>an</w:t>
      </w:r>
      <w:r w:rsidRPr="002F670F">
        <w:rPr>
          <w:rFonts w:ascii="Calibri" w:hAnsi="Calibri" w:cs="Calibri"/>
          <w:spacing w:val="-2"/>
        </w:rPr>
        <w:t xml:space="preserve"> </w:t>
      </w:r>
      <w:r w:rsidRPr="002F670F">
        <w:rPr>
          <w:rFonts w:ascii="Calibri" w:hAnsi="Calibri" w:cs="Calibri"/>
        </w:rPr>
        <w:t>admission</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wrongdoing</w:t>
      </w:r>
      <w:r w:rsidRPr="002F670F">
        <w:rPr>
          <w:rFonts w:ascii="Calibri" w:hAnsi="Calibri" w:cs="Calibri"/>
          <w:spacing w:val="-2"/>
        </w:rPr>
        <w:t xml:space="preserve"> </w:t>
      </w:r>
      <w:r w:rsidRPr="002F670F">
        <w:rPr>
          <w:rFonts w:ascii="Calibri" w:hAnsi="Calibri" w:cs="Calibri"/>
        </w:rPr>
        <w:t>but</w:t>
      </w:r>
      <w:r w:rsidRPr="002F670F">
        <w:rPr>
          <w:rFonts w:ascii="Calibri" w:hAnsi="Calibri" w:cs="Calibri"/>
          <w:spacing w:val="-2"/>
        </w:rPr>
        <w:t xml:space="preserve"> </w:t>
      </w:r>
      <w:r w:rsidRPr="002F670F">
        <w:rPr>
          <w:rFonts w:ascii="Calibri" w:hAnsi="Calibri" w:cs="Calibri"/>
        </w:rPr>
        <w:t>merely</w:t>
      </w:r>
      <w:r w:rsidRPr="002F670F">
        <w:rPr>
          <w:rFonts w:ascii="Calibri" w:hAnsi="Calibri" w:cs="Calibri"/>
          <w:spacing w:val="-2"/>
        </w:rPr>
        <w:t xml:space="preserve"> </w:t>
      </w:r>
      <w:r w:rsidRPr="002F670F">
        <w:rPr>
          <w:rFonts w:ascii="Calibri" w:hAnsi="Calibri" w:cs="Calibri"/>
        </w:rPr>
        <w:t>an</w:t>
      </w:r>
      <w:r w:rsidRPr="002F670F">
        <w:rPr>
          <w:rFonts w:ascii="Calibri" w:hAnsi="Calibri" w:cs="Calibri"/>
          <w:spacing w:val="-2"/>
        </w:rPr>
        <w:t xml:space="preserve"> </w:t>
      </w:r>
      <w:r w:rsidRPr="002F670F">
        <w:rPr>
          <w:rFonts w:ascii="Calibri" w:hAnsi="Calibri" w:cs="Calibri"/>
        </w:rPr>
        <w:t>acknowledgment</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action</w:t>
      </w:r>
      <w:r w:rsidRPr="002F670F">
        <w:rPr>
          <w:rFonts w:ascii="Calibri" w:hAnsi="Calibri" w:cs="Calibri"/>
          <w:spacing w:val="-2"/>
        </w:rPr>
        <w:t xml:space="preserve"> </w:t>
      </w:r>
      <w:r w:rsidRPr="002F670F">
        <w:rPr>
          <w:rFonts w:ascii="Calibri" w:hAnsi="Calibri" w:cs="Calibri"/>
        </w:rPr>
        <w:t>taken.</w:t>
      </w:r>
      <w:r w:rsidRPr="002F670F">
        <w:rPr>
          <w:rFonts w:ascii="Calibri" w:hAnsi="Calibri" w:cs="Calibri"/>
          <w:spacing w:val="-2"/>
        </w:rPr>
        <w:t xml:space="preserve"> </w:t>
      </w:r>
      <w:r w:rsidRPr="002F670F">
        <w:rPr>
          <w:rFonts w:ascii="Calibri" w:hAnsi="Calibri" w:cs="Calibri"/>
        </w:rPr>
        <w:t>If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employee</w:t>
      </w:r>
      <w:r w:rsidRPr="002F670F">
        <w:rPr>
          <w:rFonts w:ascii="Calibri" w:hAnsi="Calibri" w:cs="Calibri"/>
          <w:spacing w:val="-2"/>
        </w:rPr>
        <w:t xml:space="preserve"> </w:t>
      </w:r>
      <w:r w:rsidRPr="002F670F">
        <w:rPr>
          <w:rFonts w:ascii="Calibri" w:hAnsi="Calibri" w:cs="Calibri"/>
        </w:rPr>
        <w:t>still</w:t>
      </w:r>
      <w:r w:rsidRPr="002F670F">
        <w:rPr>
          <w:rFonts w:ascii="Calibri" w:hAnsi="Calibri" w:cs="Calibri"/>
          <w:spacing w:val="-2"/>
        </w:rPr>
        <w:t xml:space="preserve"> </w:t>
      </w:r>
      <w:r w:rsidRPr="002F670F">
        <w:rPr>
          <w:rFonts w:ascii="Calibri" w:hAnsi="Calibri" w:cs="Calibri"/>
        </w:rPr>
        <w:t>refuses</w:t>
      </w:r>
      <w:r w:rsidRPr="002F670F">
        <w:rPr>
          <w:rFonts w:ascii="Calibri" w:hAnsi="Calibri" w:cs="Calibri"/>
          <w:spacing w:val="-2"/>
        </w:rPr>
        <w:t xml:space="preserve"> </w:t>
      </w:r>
      <w:r w:rsidRPr="002F670F">
        <w:rPr>
          <w:rFonts w:ascii="Calibri" w:hAnsi="Calibri" w:cs="Calibri"/>
        </w:rPr>
        <w:t>to</w:t>
      </w:r>
      <w:r w:rsidRPr="002F670F">
        <w:rPr>
          <w:rFonts w:ascii="Calibri" w:hAnsi="Calibri" w:cs="Calibri"/>
          <w:spacing w:val="-2"/>
        </w:rPr>
        <w:t xml:space="preserve"> </w:t>
      </w:r>
      <w:r w:rsidRPr="002F670F">
        <w:rPr>
          <w:rFonts w:ascii="Calibri" w:hAnsi="Calibri" w:cs="Calibri"/>
        </w:rPr>
        <w:t>sign</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form</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Manager</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Pr="00045748">
        <w:rPr>
          <w:rFonts w:ascii="Calibri" w:hAnsi="Calibri" w:cs="Calibri"/>
          <w:strike/>
          <w:highlight w:val="yellow"/>
        </w:rPr>
        <w:t>House</w:t>
      </w:r>
      <w:r w:rsidRPr="002F670F">
        <w:rPr>
          <w:rFonts w:ascii="Calibri" w:hAnsi="Calibri" w:cs="Calibri"/>
          <w:spacing w:val="-2"/>
        </w:rPr>
        <w:t xml:space="preserve"> </w:t>
      </w:r>
      <w:r w:rsidR="00045748">
        <w:rPr>
          <w:rFonts w:ascii="Calibri" w:hAnsi="Calibri" w:cs="Calibri"/>
          <w:spacing w:val="-2"/>
        </w:rPr>
        <w:t xml:space="preserve">Executive </w:t>
      </w:r>
      <w:r w:rsidRPr="002F670F">
        <w:rPr>
          <w:rFonts w:ascii="Calibri" w:hAnsi="Calibri" w:cs="Calibri"/>
        </w:rPr>
        <w:t>Committee</w:t>
      </w:r>
      <w:r w:rsidRPr="002F670F">
        <w:rPr>
          <w:rFonts w:ascii="Calibri" w:hAnsi="Calibri" w:cs="Calibri"/>
          <w:spacing w:val="-2"/>
        </w:rPr>
        <w:t xml:space="preserve"> </w:t>
      </w:r>
      <w:r w:rsidRPr="002F670F">
        <w:rPr>
          <w:rFonts w:ascii="Calibri" w:hAnsi="Calibri" w:cs="Calibri"/>
        </w:rPr>
        <w:t>will</w:t>
      </w:r>
      <w:r w:rsidRPr="002F670F">
        <w:rPr>
          <w:rFonts w:ascii="Calibri" w:hAnsi="Calibri" w:cs="Calibri"/>
          <w:spacing w:val="-2"/>
        </w:rPr>
        <w:t xml:space="preserve"> </w:t>
      </w:r>
      <w:r w:rsidRPr="002F670F">
        <w:rPr>
          <w:rFonts w:ascii="Calibri" w:hAnsi="Calibri" w:cs="Calibri"/>
        </w:rPr>
        <w:t>note</w:t>
      </w:r>
      <w:r w:rsidRPr="002F670F">
        <w:rPr>
          <w:rFonts w:ascii="Calibri" w:hAnsi="Calibri" w:cs="Calibri"/>
          <w:spacing w:val="-2"/>
        </w:rPr>
        <w:t xml:space="preserve"> </w:t>
      </w:r>
      <w:r w:rsidRPr="002F670F">
        <w:rPr>
          <w:rFonts w:ascii="Calibri" w:hAnsi="Calibri" w:cs="Calibri"/>
        </w:rPr>
        <w:t>this</w:t>
      </w:r>
      <w:r w:rsidRPr="002F670F">
        <w:rPr>
          <w:rFonts w:ascii="Calibri" w:hAnsi="Calibri" w:cs="Calibri"/>
          <w:spacing w:val="-2"/>
        </w:rPr>
        <w:t xml:space="preserve"> </w:t>
      </w:r>
      <w:r w:rsidRPr="002F670F">
        <w:rPr>
          <w:rFonts w:ascii="Calibri" w:hAnsi="Calibri" w:cs="Calibri"/>
        </w:rPr>
        <w:t>on</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form.</w:t>
      </w:r>
    </w:p>
    <w:p w:rsidR="00045748" w:rsidRPr="00045748" w:rsidRDefault="002F670F" w:rsidP="00045748">
      <w:pPr>
        <w:pStyle w:val="ListParagraph"/>
        <w:numPr>
          <w:ilvl w:val="0"/>
          <w:numId w:val="1"/>
        </w:numPr>
        <w:kinsoku w:val="0"/>
        <w:overflowPunct w:val="0"/>
        <w:autoSpaceDE w:val="0"/>
        <w:autoSpaceDN w:val="0"/>
        <w:adjustRightInd w:val="0"/>
        <w:spacing w:before="58" w:after="0" w:line="240" w:lineRule="auto"/>
        <w:ind w:right="117"/>
        <w:rPr>
          <w:rFonts w:ascii="Calibri" w:hAnsi="Calibri" w:cs="Calibri"/>
        </w:rPr>
      </w:pPr>
      <w:r w:rsidRPr="00045748">
        <w:rPr>
          <w:rFonts w:ascii="Calibri" w:hAnsi="Calibri" w:cs="Calibri"/>
          <w:b/>
          <w:bCs/>
        </w:rPr>
        <w:t>Suspension</w:t>
      </w:r>
      <w:r w:rsidRPr="00045748">
        <w:rPr>
          <w:rFonts w:ascii="Calibri" w:hAnsi="Calibri" w:cs="Calibri"/>
          <w:b/>
          <w:bCs/>
          <w:spacing w:val="-2"/>
        </w:rPr>
        <w:t xml:space="preserve"> </w:t>
      </w:r>
      <w:r w:rsidRPr="00045748">
        <w:rPr>
          <w:rFonts w:ascii="Calibri" w:hAnsi="Calibri" w:cs="Calibri"/>
          <w:b/>
          <w:bCs/>
        </w:rPr>
        <w:t>of</w:t>
      </w:r>
      <w:r w:rsidRPr="00045748">
        <w:rPr>
          <w:rFonts w:ascii="Calibri" w:hAnsi="Calibri" w:cs="Calibri"/>
          <w:b/>
          <w:bCs/>
          <w:spacing w:val="-2"/>
        </w:rPr>
        <w:t xml:space="preserve"> </w:t>
      </w:r>
      <w:r w:rsidRPr="00045748">
        <w:rPr>
          <w:rFonts w:ascii="Calibri" w:hAnsi="Calibri" w:cs="Calibri"/>
          <w:b/>
          <w:bCs/>
        </w:rPr>
        <w:t>Employees:</w:t>
      </w:r>
      <w:r w:rsidRPr="00045748">
        <w:rPr>
          <w:rFonts w:ascii="Calibri" w:hAnsi="Calibri" w:cs="Calibri"/>
          <w:b/>
          <w:bCs/>
          <w:spacing w:val="-2"/>
        </w:rPr>
        <w:t xml:space="preserve"> </w:t>
      </w:r>
      <w:r w:rsidRPr="00045748">
        <w:rPr>
          <w:rFonts w:ascii="Calibri" w:hAnsi="Calibri" w:cs="Calibri"/>
        </w:rPr>
        <w:t>Disciplinary</w:t>
      </w:r>
      <w:r w:rsidRPr="00045748">
        <w:rPr>
          <w:rFonts w:ascii="Calibri" w:hAnsi="Calibri" w:cs="Calibri"/>
          <w:spacing w:val="-2"/>
        </w:rPr>
        <w:t xml:space="preserve"> </w:t>
      </w:r>
      <w:r w:rsidRPr="00045748">
        <w:rPr>
          <w:rFonts w:ascii="Calibri" w:hAnsi="Calibri" w:cs="Calibri"/>
        </w:rPr>
        <w:t>action(s)</w:t>
      </w:r>
      <w:r w:rsidRPr="00045748">
        <w:rPr>
          <w:rFonts w:ascii="Calibri" w:hAnsi="Calibri" w:cs="Calibri"/>
          <w:spacing w:val="-2"/>
        </w:rPr>
        <w:t xml:space="preserve"> </w:t>
      </w:r>
      <w:r w:rsidRPr="00045748">
        <w:rPr>
          <w:rFonts w:ascii="Calibri" w:hAnsi="Calibri" w:cs="Calibri"/>
        </w:rPr>
        <w:t>resulting</w:t>
      </w:r>
      <w:r w:rsidRPr="00045748">
        <w:rPr>
          <w:rFonts w:ascii="Calibri" w:hAnsi="Calibri" w:cs="Calibri"/>
          <w:spacing w:val="-2"/>
        </w:rPr>
        <w:t xml:space="preserve"> </w:t>
      </w:r>
      <w:r w:rsidRPr="00045748">
        <w:rPr>
          <w:rFonts w:ascii="Calibri" w:hAnsi="Calibri" w:cs="Calibri"/>
        </w:rPr>
        <w:t>in</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rPr>
        <w:t>suspension</w:t>
      </w:r>
      <w:r w:rsidRPr="00045748">
        <w:rPr>
          <w:rFonts w:ascii="Calibri" w:hAnsi="Calibri" w:cs="Calibri"/>
          <w:spacing w:val="-2"/>
        </w:rPr>
        <w:t xml:space="preserve"> </w:t>
      </w:r>
      <w:r w:rsidRPr="00045748">
        <w:rPr>
          <w:rFonts w:ascii="Calibri" w:hAnsi="Calibri" w:cs="Calibri"/>
        </w:rPr>
        <w:t>of</w:t>
      </w:r>
      <w:r w:rsidRPr="00045748">
        <w:rPr>
          <w:rFonts w:ascii="Calibri" w:hAnsi="Calibri" w:cs="Calibri"/>
          <w:spacing w:val="-2"/>
        </w:rPr>
        <w:t xml:space="preserve"> </w:t>
      </w:r>
      <w:r w:rsidRPr="00045748">
        <w:rPr>
          <w:rFonts w:ascii="Calibri" w:hAnsi="Calibri" w:cs="Calibri"/>
        </w:rPr>
        <w:t>Canteen</w:t>
      </w:r>
      <w:r w:rsidRPr="00045748">
        <w:rPr>
          <w:rFonts w:ascii="Calibri" w:hAnsi="Calibri" w:cs="Calibri"/>
          <w:spacing w:val="-2"/>
        </w:rPr>
        <w:t xml:space="preserve"> </w:t>
      </w:r>
      <w:r w:rsidRPr="00045748">
        <w:rPr>
          <w:rFonts w:ascii="Calibri" w:hAnsi="Calibri" w:cs="Calibri"/>
        </w:rPr>
        <w:t>employees</w:t>
      </w:r>
      <w:r w:rsidRPr="00045748">
        <w:rPr>
          <w:rFonts w:ascii="Calibri" w:hAnsi="Calibri" w:cs="Calibri"/>
          <w:spacing w:val="-2"/>
        </w:rPr>
        <w:t xml:space="preserve"> </w:t>
      </w:r>
      <w:r w:rsidRPr="00045748">
        <w:rPr>
          <w:rFonts w:ascii="Calibri" w:hAnsi="Calibri" w:cs="Calibri"/>
        </w:rPr>
        <w:t>is</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rPr>
        <w:t>responsibility</w:t>
      </w:r>
      <w:r w:rsidRPr="00045748">
        <w:rPr>
          <w:rFonts w:ascii="Calibri" w:hAnsi="Calibri" w:cs="Calibri"/>
          <w:spacing w:val="-2"/>
        </w:rPr>
        <w:t xml:space="preserve"> </w:t>
      </w:r>
      <w:r w:rsidRPr="00045748">
        <w:rPr>
          <w:rFonts w:ascii="Calibri" w:hAnsi="Calibri" w:cs="Calibri"/>
        </w:rPr>
        <w:t>of</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strike/>
          <w:highlight w:val="yellow"/>
        </w:rPr>
        <w:t>House</w:t>
      </w:r>
      <w:r w:rsidR="00045748" w:rsidRPr="00045748">
        <w:rPr>
          <w:rFonts w:ascii="Calibri" w:hAnsi="Calibri" w:cs="Calibri"/>
        </w:rPr>
        <w:t xml:space="preserve"> Executive </w:t>
      </w:r>
      <w:r w:rsidRPr="00045748">
        <w:rPr>
          <w:rFonts w:ascii="Calibri" w:hAnsi="Calibri" w:cs="Calibri"/>
        </w:rPr>
        <w:t>Committee.</w:t>
      </w:r>
      <w:r w:rsidRPr="00045748">
        <w:rPr>
          <w:rFonts w:ascii="Calibri" w:hAnsi="Calibri" w:cs="Calibri"/>
          <w:spacing w:val="-2"/>
        </w:rPr>
        <w:t xml:space="preserve"> </w:t>
      </w:r>
      <w:r w:rsidRPr="00045748">
        <w:rPr>
          <w:rFonts w:ascii="Calibri" w:hAnsi="Calibri" w:cs="Calibri"/>
        </w:rPr>
        <w:t>However,</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rPr>
        <w:t>Canteen</w:t>
      </w:r>
      <w:r w:rsidRPr="00045748">
        <w:rPr>
          <w:rFonts w:ascii="Calibri" w:hAnsi="Calibri" w:cs="Calibri"/>
          <w:spacing w:val="-2"/>
        </w:rPr>
        <w:t xml:space="preserve"> </w:t>
      </w:r>
      <w:r w:rsidRPr="00045748">
        <w:rPr>
          <w:rFonts w:ascii="Calibri" w:hAnsi="Calibri" w:cs="Calibri"/>
        </w:rPr>
        <w:t>Manager</w:t>
      </w:r>
      <w:r w:rsidRPr="00045748">
        <w:rPr>
          <w:rFonts w:ascii="Calibri" w:hAnsi="Calibri" w:cs="Calibri"/>
          <w:spacing w:val="-2"/>
        </w:rPr>
        <w:t xml:space="preserve"> </w:t>
      </w:r>
      <w:r w:rsidRPr="00045748">
        <w:rPr>
          <w:rFonts w:ascii="Calibri" w:hAnsi="Calibri" w:cs="Calibri"/>
        </w:rPr>
        <w:t>with</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rPr>
        <w:t>consent</w:t>
      </w:r>
      <w:r w:rsidRPr="00045748">
        <w:rPr>
          <w:rFonts w:ascii="Calibri" w:hAnsi="Calibri" w:cs="Calibri"/>
          <w:spacing w:val="-2"/>
        </w:rPr>
        <w:t xml:space="preserve"> </w:t>
      </w:r>
      <w:r w:rsidRPr="00045748">
        <w:rPr>
          <w:rFonts w:ascii="Calibri" w:hAnsi="Calibri" w:cs="Calibri"/>
        </w:rPr>
        <w:t>of</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strike/>
          <w:highlight w:val="yellow"/>
        </w:rPr>
        <w:t>House</w:t>
      </w:r>
      <w:r w:rsidRPr="00045748">
        <w:rPr>
          <w:rFonts w:ascii="Calibri" w:hAnsi="Calibri" w:cs="Calibri"/>
          <w:strike/>
          <w:spacing w:val="-2"/>
        </w:rPr>
        <w:t xml:space="preserve"> </w:t>
      </w:r>
      <w:r w:rsidR="00045748" w:rsidRPr="00045748">
        <w:rPr>
          <w:rFonts w:ascii="Calibri" w:hAnsi="Calibri" w:cs="Calibri"/>
          <w:spacing w:val="-2"/>
        </w:rPr>
        <w:t xml:space="preserve">Executive </w:t>
      </w:r>
      <w:r w:rsidRPr="00045748">
        <w:rPr>
          <w:rFonts w:ascii="Calibri" w:hAnsi="Calibri" w:cs="Calibri"/>
        </w:rPr>
        <w:t>Committee</w:t>
      </w:r>
      <w:r w:rsidRPr="00045748">
        <w:rPr>
          <w:rFonts w:ascii="Calibri" w:hAnsi="Calibri" w:cs="Calibri"/>
          <w:spacing w:val="-2"/>
        </w:rPr>
        <w:t xml:space="preserve"> </w:t>
      </w:r>
      <w:r w:rsidRPr="00045748">
        <w:rPr>
          <w:rFonts w:ascii="Calibri" w:hAnsi="Calibri" w:cs="Calibri"/>
        </w:rPr>
        <w:t>may</w:t>
      </w:r>
      <w:r w:rsidRPr="00045748">
        <w:rPr>
          <w:rFonts w:ascii="Calibri" w:hAnsi="Calibri" w:cs="Calibri"/>
          <w:spacing w:val="-2"/>
        </w:rPr>
        <w:t xml:space="preserve"> </w:t>
      </w:r>
      <w:r w:rsidRPr="00045748">
        <w:rPr>
          <w:rFonts w:ascii="Calibri" w:hAnsi="Calibri" w:cs="Calibri"/>
        </w:rPr>
        <w:t>suspend</w:t>
      </w:r>
      <w:r w:rsidRPr="00045748">
        <w:rPr>
          <w:rFonts w:ascii="Calibri" w:hAnsi="Calibri" w:cs="Calibri"/>
          <w:spacing w:val="-2"/>
        </w:rPr>
        <w:t xml:space="preserve"> </w:t>
      </w:r>
      <w:r w:rsidRPr="00045748">
        <w:rPr>
          <w:rFonts w:ascii="Calibri" w:hAnsi="Calibri" w:cs="Calibri"/>
        </w:rPr>
        <w:t>an</w:t>
      </w:r>
      <w:r w:rsidRPr="00045748">
        <w:rPr>
          <w:rFonts w:ascii="Calibri" w:hAnsi="Calibri" w:cs="Calibri"/>
          <w:spacing w:val="-2"/>
        </w:rPr>
        <w:t xml:space="preserve"> </w:t>
      </w:r>
      <w:r w:rsidRPr="00045748">
        <w:rPr>
          <w:rFonts w:ascii="Calibri" w:hAnsi="Calibri" w:cs="Calibri"/>
        </w:rPr>
        <w:t>employee</w:t>
      </w:r>
      <w:r w:rsidRPr="00045748">
        <w:rPr>
          <w:rFonts w:ascii="Calibri" w:hAnsi="Calibri" w:cs="Calibri"/>
          <w:spacing w:val="-2"/>
        </w:rPr>
        <w:t xml:space="preserve"> </w:t>
      </w:r>
      <w:r w:rsidRPr="00045748">
        <w:rPr>
          <w:rFonts w:ascii="Calibri" w:hAnsi="Calibri" w:cs="Calibri"/>
        </w:rPr>
        <w:t>until</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strike/>
          <w:highlight w:val="yellow"/>
        </w:rPr>
        <w:t>House</w:t>
      </w:r>
      <w:r w:rsidRPr="00045748">
        <w:rPr>
          <w:rFonts w:ascii="Calibri" w:hAnsi="Calibri" w:cs="Calibri"/>
          <w:spacing w:val="-2"/>
        </w:rPr>
        <w:t xml:space="preserve"> </w:t>
      </w:r>
      <w:r w:rsidR="00045748" w:rsidRPr="00045748">
        <w:rPr>
          <w:rFonts w:ascii="Calibri" w:hAnsi="Calibri" w:cs="Calibri"/>
          <w:spacing w:val="-2"/>
        </w:rPr>
        <w:t xml:space="preserve">Executive </w:t>
      </w:r>
      <w:r w:rsidRPr="00045748">
        <w:rPr>
          <w:rFonts w:ascii="Calibri" w:hAnsi="Calibri" w:cs="Calibri"/>
        </w:rPr>
        <w:t>Committee</w:t>
      </w:r>
      <w:r w:rsidRPr="00045748">
        <w:rPr>
          <w:rFonts w:ascii="Calibri" w:hAnsi="Calibri" w:cs="Calibri"/>
          <w:spacing w:val="-2"/>
        </w:rPr>
        <w:t xml:space="preserve"> </w:t>
      </w:r>
      <w:r w:rsidRPr="00045748">
        <w:rPr>
          <w:rFonts w:ascii="Calibri" w:hAnsi="Calibri" w:cs="Calibri"/>
        </w:rPr>
        <w:t>can</w:t>
      </w:r>
      <w:r w:rsidRPr="00045748">
        <w:rPr>
          <w:rFonts w:ascii="Calibri" w:hAnsi="Calibri" w:cs="Calibri"/>
          <w:spacing w:val="-2"/>
        </w:rPr>
        <w:t xml:space="preserve"> </w:t>
      </w:r>
      <w:r w:rsidRPr="00045748">
        <w:rPr>
          <w:rFonts w:ascii="Calibri" w:hAnsi="Calibri" w:cs="Calibri"/>
        </w:rPr>
        <w:t>meet</w:t>
      </w:r>
      <w:r w:rsidRPr="00045748">
        <w:rPr>
          <w:rFonts w:ascii="Calibri" w:hAnsi="Calibri" w:cs="Calibri"/>
          <w:spacing w:val="-2"/>
        </w:rPr>
        <w:t xml:space="preserve"> </w:t>
      </w:r>
      <w:r w:rsidRPr="00045748">
        <w:rPr>
          <w:rFonts w:ascii="Calibri" w:hAnsi="Calibri" w:cs="Calibri"/>
        </w:rPr>
        <w:t>to</w:t>
      </w:r>
      <w:r w:rsidRPr="00045748">
        <w:rPr>
          <w:rFonts w:ascii="Calibri" w:hAnsi="Calibri" w:cs="Calibri"/>
          <w:spacing w:val="-2"/>
        </w:rPr>
        <w:t xml:space="preserve"> </w:t>
      </w:r>
      <w:r w:rsidRPr="00045748">
        <w:rPr>
          <w:rFonts w:ascii="Calibri" w:hAnsi="Calibri" w:cs="Calibri"/>
        </w:rPr>
        <w:t>take</w:t>
      </w:r>
      <w:r w:rsidRPr="00045748">
        <w:rPr>
          <w:rFonts w:ascii="Calibri" w:hAnsi="Calibri" w:cs="Calibri"/>
          <w:spacing w:val="-2"/>
        </w:rPr>
        <w:t xml:space="preserve"> </w:t>
      </w:r>
      <w:r w:rsidRPr="00045748">
        <w:rPr>
          <w:rFonts w:ascii="Calibri" w:hAnsi="Calibri" w:cs="Calibri"/>
        </w:rPr>
        <w:t>up</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rPr>
        <w:t>matter.</w:t>
      </w:r>
      <w:r w:rsidRPr="00045748">
        <w:rPr>
          <w:rFonts w:ascii="Calibri" w:hAnsi="Calibri" w:cs="Calibri"/>
          <w:spacing w:val="-2"/>
        </w:rPr>
        <w:t xml:space="preserve"> </w:t>
      </w:r>
      <w:r w:rsidRPr="00045748">
        <w:rPr>
          <w:rFonts w:ascii="Calibri" w:hAnsi="Calibri" w:cs="Calibri"/>
        </w:rPr>
        <w:t>If</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rPr>
        <w:t>suspension</w:t>
      </w:r>
      <w:r w:rsidRPr="00045748">
        <w:rPr>
          <w:rFonts w:ascii="Calibri" w:hAnsi="Calibri" w:cs="Calibri"/>
          <w:spacing w:val="-2"/>
        </w:rPr>
        <w:t xml:space="preserve"> </w:t>
      </w:r>
      <w:r w:rsidRPr="00045748">
        <w:rPr>
          <w:rFonts w:ascii="Calibri" w:hAnsi="Calibri" w:cs="Calibri"/>
        </w:rPr>
        <w:t>occurs</w:t>
      </w:r>
      <w:r w:rsidRPr="00045748">
        <w:rPr>
          <w:rFonts w:ascii="Calibri" w:hAnsi="Calibri" w:cs="Calibri"/>
          <w:spacing w:val="-2"/>
        </w:rPr>
        <w:t xml:space="preserve"> </w:t>
      </w:r>
      <w:r w:rsidRPr="00045748">
        <w:rPr>
          <w:rFonts w:ascii="Calibri" w:hAnsi="Calibri" w:cs="Calibri"/>
        </w:rPr>
        <w:t>more</w:t>
      </w:r>
      <w:r w:rsidRPr="00045748">
        <w:rPr>
          <w:rFonts w:ascii="Calibri" w:hAnsi="Calibri" w:cs="Calibri"/>
          <w:spacing w:val="-2"/>
        </w:rPr>
        <w:t xml:space="preserve"> </w:t>
      </w:r>
      <w:r w:rsidRPr="00045748">
        <w:rPr>
          <w:rFonts w:ascii="Calibri" w:hAnsi="Calibri" w:cs="Calibri"/>
        </w:rPr>
        <w:t>than</w:t>
      </w:r>
      <w:r w:rsidRPr="00045748">
        <w:rPr>
          <w:rFonts w:ascii="Calibri" w:hAnsi="Calibri" w:cs="Calibri"/>
          <w:spacing w:val="-2"/>
        </w:rPr>
        <w:t xml:space="preserve"> </w:t>
      </w:r>
      <w:r w:rsidRPr="00045748">
        <w:rPr>
          <w:rFonts w:ascii="Calibri" w:hAnsi="Calibri" w:cs="Calibri"/>
        </w:rPr>
        <w:t>10</w:t>
      </w:r>
      <w:r w:rsidRPr="00045748">
        <w:rPr>
          <w:rFonts w:ascii="Calibri" w:hAnsi="Calibri" w:cs="Calibri"/>
          <w:spacing w:val="-2"/>
        </w:rPr>
        <w:t xml:space="preserve"> </w:t>
      </w:r>
      <w:r w:rsidRPr="00045748">
        <w:rPr>
          <w:rFonts w:ascii="Calibri" w:hAnsi="Calibri" w:cs="Calibri"/>
        </w:rPr>
        <w:t>days</w:t>
      </w:r>
      <w:r w:rsidRPr="00045748">
        <w:rPr>
          <w:rFonts w:ascii="Calibri" w:hAnsi="Calibri" w:cs="Calibri"/>
          <w:spacing w:val="-2"/>
        </w:rPr>
        <w:t xml:space="preserve"> </w:t>
      </w:r>
      <w:r w:rsidRPr="00045748">
        <w:rPr>
          <w:rFonts w:ascii="Calibri" w:hAnsi="Calibri" w:cs="Calibri"/>
        </w:rPr>
        <w:t>before</w:t>
      </w:r>
      <w:r w:rsidRPr="00045748">
        <w:rPr>
          <w:rFonts w:ascii="Calibri" w:hAnsi="Calibri" w:cs="Calibri"/>
          <w:spacing w:val="-2"/>
        </w:rPr>
        <w:t xml:space="preserve"> </w:t>
      </w:r>
      <w:r w:rsidRPr="00045748">
        <w:rPr>
          <w:rFonts w:ascii="Calibri" w:hAnsi="Calibri" w:cs="Calibri"/>
        </w:rPr>
        <w:t>a</w:t>
      </w:r>
      <w:r w:rsidRPr="00045748">
        <w:rPr>
          <w:rFonts w:ascii="Calibri" w:hAnsi="Calibri" w:cs="Calibri"/>
          <w:spacing w:val="-2"/>
        </w:rPr>
        <w:t xml:space="preserve"> </w:t>
      </w:r>
      <w:r w:rsidRPr="00045748">
        <w:rPr>
          <w:rFonts w:ascii="Calibri" w:hAnsi="Calibri" w:cs="Calibri"/>
        </w:rPr>
        <w:t>regularly</w:t>
      </w:r>
      <w:r w:rsidRPr="00045748">
        <w:rPr>
          <w:rFonts w:ascii="Calibri" w:hAnsi="Calibri" w:cs="Calibri"/>
          <w:spacing w:val="-2"/>
        </w:rPr>
        <w:t xml:space="preserve"> </w:t>
      </w:r>
      <w:r w:rsidRPr="00045748">
        <w:rPr>
          <w:rFonts w:ascii="Calibri" w:hAnsi="Calibri" w:cs="Calibri"/>
        </w:rPr>
        <w:t>scheduled</w:t>
      </w:r>
      <w:r w:rsidRPr="00045748">
        <w:rPr>
          <w:rFonts w:ascii="Calibri" w:hAnsi="Calibri" w:cs="Calibri"/>
          <w:spacing w:val="-2"/>
        </w:rPr>
        <w:t xml:space="preserve"> </w:t>
      </w:r>
      <w:r w:rsidRPr="00045748">
        <w:rPr>
          <w:rFonts w:ascii="Calibri" w:hAnsi="Calibri" w:cs="Calibri"/>
          <w:strike/>
          <w:highlight w:val="yellow"/>
        </w:rPr>
        <w:t>House</w:t>
      </w:r>
      <w:r w:rsidRPr="00045748">
        <w:rPr>
          <w:rFonts w:ascii="Calibri" w:hAnsi="Calibri" w:cs="Calibri"/>
          <w:strike/>
          <w:spacing w:val="-2"/>
        </w:rPr>
        <w:t xml:space="preserve"> </w:t>
      </w:r>
      <w:r w:rsidR="00045748" w:rsidRPr="00045748">
        <w:rPr>
          <w:rFonts w:ascii="Calibri" w:hAnsi="Calibri" w:cs="Calibri"/>
        </w:rPr>
        <w:t xml:space="preserve">Executive </w:t>
      </w:r>
      <w:r w:rsidRPr="00045748">
        <w:rPr>
          <w:rFonts w:ascii="Calibri" w:hAnsi="Calibri" w:cs="Calibri"/>
        </w:rPr>
        <w:t>Committee</w:t>
      </w:r>
      <w:r w:rsidRPr="00045748">
        <w:rPr>
          <w:rFonts w:ascii="Calibri" w:hAnsi="Calibri" w:cs="Calibri"/>
          <w:spacing w:val="-2"/>
        </w:rPr>
        <w:t xml:space="preserve"> </w:t>
      </w:r>
      <w:r w:rsidRPr="00045748">
        <w:rPr>
          <w:rFonts w:ascii="Calibri" w:hAnsi="Calibri" w:cs="Calibri"/>
        </w:rPr>
        <w:t>meeting,</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00045748">
        <w:rPr>
          <w:rFonts w:ascii="Calibri" w:hAnsi="Calibri" w:cs="Calibri"/>
          <w:highlight w:val="yellow"/>
        </w:rPr>
        <w:t>Executive Committee</w:t>
      </w:r>
      <w:r w:rsidRPr="00045748">
        <w:rPr>
          <w:rFonts w:ascii="Calibri" w:hAnsi="Calibri" w:cs="Calibri"/>
          <w:spacing w:val="-2"/>
        </w:rPr>
        <w:t xml:space="preserve"> </w:t>
      </w:r>
      <w:r w:rsidRPr="00045748">
        <w:rPr>
          <w:rFonts w:ascii="Calibri" w:hAnsi="Calibri" w:cs="Calibri"/>
        </w:rPr>
        <w:t>Chair</w:t>
      </w:r>
      <w:r w:rsidRPr="00045748">
        <w:rPr>
          <w:rFonts w:ascii="Calibri" w:hAnsi="Calibri" w:cs="Calibri"/>
          <w:spacing w:val="-2"/>
        </w:rPr>
        <w:t xml:space="preserve"> </w:t>
      </w:r>
      <w:r w:rsidRPr="00045748">
        <w:rPr>
          <w:rFonts w:ascii="Calibri" w:hAnsi="Calibri" w:cs="Calibri"/>
        </w:rPr>
        <w:t>will</w:t>
      </w:r>
      <w:r w:rsidRPr="00045748">
        <w:rPr>
          <w:rFonts w:ascii="Calibri" w:hAnsi="Calibri" w:cs="Calibri"/>
          <w:spacing w:val="-2"/>
        </w:rPr>
        <w:t xml:space="preserve"> </w:t>
      </w:r>
      <w:r w:rsidRPr="00045748">
        <w:rPr>
          <w:rFonts w:ascii="Calibri" w:hAnsi="Calibri" w:cs="Calibri"/>
        </w:rPr>
        <w:t>call</w:t>
      </w:r>
      <w:r w:rsidRPr="00045748">
        <w:rPr>
          <w:rFonts w:ascii="Calibri" w:hAnsi="Calibri" w:cs="Calibri"/>
          <w:spacing w:val="-2"/>
        </w:rPr>
        <w:t xml:space="preserve"> </w:t>
      </w:r>
      <w:r w:rsidRPr="00045748">
        <w:rPr>
          <w:rFonts w:ascii="Calibri" w:hAnsi="Calibri" w:cs="Calibri"/>
        </w:rPr>
        <w:t>a</w:t>
      </w:r>
      <w:r w:rsidRPr="00045748">
        <w:rPr>
          <w:rFonts w:ascii="Calibri" w:hAnsi="Calibri" w:cs="Calibri"/>
          <w:spacing w:val="-2"/>
        </w:rPr>
        <w:t xml:space="preserve"> </w:t>
      </w:r>
      <w:r w:rsidRPr="00045748">
        <w:rPr>
          <w:rFonts w:ascii="Calibri" w:hAnsi="Calibri" w:cs="Calibri"/>
        </w:rPr>
        <w:t>special</w:t>
      </w:r>
      <w:r w:rsidRPr="00045748">
        <w:rPr>
          <w:rFonts w:ascii="Calibri" w:hAnsi="Calibri" w:cs="Calibri"/>
          <w:spacing w:val="-2"/>
        </w:rPr>
        <w:t xml:space="preserve"> </w:t>
      </w:r>
      <w:r w:rsidR="00045748">
        <w:rPr>
          <w:rFonts w:ascii="Calibri" w:hAnsi="Calibri" w:cs="Calibri"/>
          <w:highlight w:val="yellow"/>
        </w:rPr>
        <w:t>Executive Committee</w:t>
      </w:r>
      <w:r w:rsidRPr="00045748">
        <w:rPr>
          <w:rFonts w:ascii="Calibri" w:hAnsi="Calibri" w:cs="Calibri"/>
          <w:spacing w:val="-2"/>
        </w:rPr>
        <w:t xml:space="preserve"> </w:t>
      </w:r>
      <w:r w:rsidRPr="00045748">
        <w:rPr>
          <w:rFonts w:ascii="Calibri" w:hAnsi="Calibri" w:cs="Calibri"/>
        </w:rPr>
        <w:t>meeting</w:t>
      </w:r>
      <w:r w:rsidRPr="00045748">
        <w:rPr>
          <w:rFonts w:ascii="Calibri" w:hAnsi="Calibri" w:cs="Calibri"/>
          <w:spacing w:val="-2"/>
        </w:rPr>
        <w:t xml:space="preserve"> </w:t>
      </w:r>
      <w:r w:rsidRPr="00045748">
        <w:rPr>
          <w:rFonts w:ascii="Calibri" w:hAnsi="Calibri" w:cs="Calibri"/>
        </w:rPr>
        <w:t>to</w:t>
      </w:r>
      <w:r w:rsidRPr="00045748">
        <w:rPr>
          <w:rFonts w:ascii="Calibri" w:hAnsi="Calibri" w:cs="Calibri"/>
          <w:spacing w:val="-2"/>
        </w:rPr>
        <w:t xml:space="preserve"> </w:t>
      </w:r>
      <w:r w:rsidRPr="00045748">
        <w:rPr>
          <w:rFonts w:ascii="Calibri" w:hAnsi="Calibri" w:cs="Calibri"/>
        </w:rPr>
        <w:t>address</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rPr>
        <w:t>issue.</w:t>
      </w:r>
      <w:r w:rsidRPr="00045748">
        <w:rPr>
          <w:rFonts w:ascii="Calibri" w:hAnsi="Calibri" w:cs="Calibri"/>
          <w:spacing w:val="-2"/>
        </w:rPr>
        <w:t xml:space="preserve"> </w:t>
      </w:r>
      <w:r w:rsidRPr="00045748">
        <w:rPr>
          <w:rFonts w:ascii="Calibri" w:hAnsi="Calibri" w:cs="Calibri"/>
        </w:rPr>
        <w:t>Extended</w:t>
      </w:r>
      <w:r w:rsidRPr="00045748">
        <w:rPr>
          <w:rFonts w:ascii="Calibri" w:hAnsi="Calibri" w:cs="Calibri"/>
          <w:spacing w:val="-2"/>
        </w:rPr>
        <w:t xml:space="preserve"> </w:t>
      </w:r>
      <w:r w:rsidRPr="00045748">
        <w:rPr>
          <w:rFonts w:ascii="Calibri" w:hAnsi="Calibri" w:cs="Calibri"/>
        </w:rPr>
        <w:t>suspension</w:t>
      </w:r>
      <w:r w:rsidRPr="00045748">
        <w:rPr>
          <w:rFonts w:ascii="Calibri" w:hAnsi="Calibri" w:cs="Calibri"/>
          <w:spacing w:val="-2"/>
        </w:rPr>
        <w:t xml:space="preserve"> </w:t>
      </w:r>
      <w:r w:rsidRPr="00045748">
        <w:rPr>
          <w:rFonts w:ascii="Calibri" w:hAnsi="Calibri" w:cs="Calibri"/>
        </w:rPr>
        <w:t>of</w:t>
      </w:r>
      <w:r w:rsidRPr="00045748">
        <w:rPr>
          <w:rFonts w:ascii="Calibri" w:hAnsi="Calibri" w:cs="Calibri"/>
          <w:spacing w:val="-2"/>
        </w:rPr>
        <w:t xml:space="preserve"> </w:t>
      </w:r>
      <w:r w:rsidRPr="00045748">
        <w:rPr>
          <w:rFonts w:ascii="Calibri" w:hAnsi="Calibri" w:cs="Calibri"/>
        </w:rPr>
        <w:t>an</w:t>
      </w:r>
      <w:r w:rsidRPr="00045748">
        <w:rPr>
          <w:rFonts w:ascii="Calibri" w:hAnsi="Calibri" w:cs="Calibri"/>
          <w:spacing w:val="-2"/>
        </w:rPr>
        <w:t xml:space="preserve"> </w:t>
      </w:r>
      <w:r w:rsidRPr="00045748">
        <w:rPr>
          <w:rFonts w:ascii="Calibri" w:hAnsi="Calibri" w:cs="Calibri"/>
        </w:rPr>
        <w:t>employee</w:t>
      </w:r>
      <w:r w:rsidRPr="00045748">
        <w:rPr>
          <w:rFonts w:ascii="Calibri" w:hAnsi="Calibri" w:cs="Calibri"/>
          <w:spacing w:val="-2"/>
        </w:rPr>
        <w:t xml:space="preserve"> </w:t>
      </w:r>
      <w:r w:rsidRPr="00045748">
        <w:rPr>
          <w:rFonts w:ascii="Calibri" w:hAnsi="Calibri" w:cs="Calibri"/>
        </w:rPr>
        <w:t>requires</w:t>
      </w:r>
      <w:r w:rsidRPr="00045748">
        <w:rPr>
          <w:rFonts w:ascii="Calibri" w:hAnsi="Calibri" w:cs="Calibri"/>
          <w:spacing w:val="-2"/>
        </w:rPr>
        <w:t xml:space="preserve"> </w:t>
      </w:r>
      <w:r w:rsidRPr="00045748">
        <w:rPr>
          <w:rFonts w:ascii="Calibri" w:hAnsi="Calibri" w:cs="Calibri"/>
        </w:rPr>
        <w:t>a</w:t>
      </w:r>
      <w:r w:rsidRPr="00045748">
        <w:rPr>
          <w:rFonts w:ascii="Calibri" w:hAnsi="Calibri" w:cs="Calibri"/>
          <w:spacing w:val="-2"/>
        </w:rPr>
        <w:t xml:space="preserve"> </w:t>
      </w:r>
      <w:r w:rsidRPr="00045748">
        <w:rPr>
          <w:rFonts w:ascii="Calibri" w:hAnsi="Calibri" w:cs="Calibri"/>
        </w:rPr>
        <w:t>majority</w:t>
      </w:r>
      <w:r w:rsidRPr="00045748">
        <w:rPr>
          <w:rFonts w:ascii="Calibri" w:hAnsi="Calibri" w:cs="Calibri"/>
          <w:spacing w:val="-2"/>
        </w:rPr>
        <w:t xml:space="preserve"> </w:t>
      </w:r>
      <w:r w:rsidRPr="00045748">
        <w:rPr>
          <w:rFonts w:ascii="Calibri" w:hAnsi="Calibri" w:cs="Calibri"/>
        </w:rPr>
        <w:t>decision</w:t>
      </w:r>
      <w:r w:rsidRPr="00045748">
        <w:rPr>
          <w:rFonts w:ascii="Calibri" w:hAnsi="Calibri" w:cs="Calibri"/>
          <w:spacing w:val="-2"/>
        </w:rPr>
        <w:t xml:space="preserve"> </w:t>
      </w:r>
      <w:r w:rsidRPr="00045748">
        <w:rPr>
          <w:rFonts w:ascii="Calibri" w:hAnsi="Calibri" w:cs="Calibri"/>
        </w:rPr>
        <w:t>of</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00045748">
        <w:rPr>
          <w:rFonts w:ascii="Calibri" w:hAnsi="Calibri" w:cs="Calibri"/>
          <w:highlight w:val="yellow"/>
        </w:rPr>
        <w:t>Executive Committee</w:t>
      </w:r>
      <w:r w:rsidRPr="00045748">
        <w:rPr>
          <w:rFonts w:ascii="Calibri" w:hAnsi="Calibri" w:cs="Calibri"/>
        </w:rPr>
        <w:t>.</w:t>
      </w:r>
      <w:r w:rsidRPr="00045748">
        <w:rPr>
          <w:rFonts w:ascii="Calibri" w:hAnsi="Calibri" w:cs="Calibri"/>
          <w:spacing w:val="-2"/>
        </w:rPr>
        <w:t xml:space="preserve"> </w:t>
      </w:r>
      <w:r w:rsidRPr="00045748">
        <w:rPr>
          <w:rFonts w:ascii="Calibri" w:hAnsi="Calibri" w:cs="Calibri"/>
        </w:rPr>
        <w:t>It</w:t>
      </w:r>
      <w:r w:rsidRPr="00045748">
        <w:rPr>
          <w:rFonts w:ascii="Calibri" w:hAnsi="Calibri" w:cs="Calibri"/>
          <w:spacing w:val="-2"/>
        </w:rPr>
        <w:t xml:space="preserve"> </w:t>
      </w:r>
      <w:r w:rsidRPr="00045748">
        <w:rPr>
          <w:rFonts w:ascii="Calibri" w:hAnsi="Calibri" w:cs="Calibri"/>
        </w:rPr>
        <w:t>is</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rPr>
        <w:t>responsibility</w:t>
      </w:r>
      <w:r w:rsidRPr="00045748">
        <w:rPr>
          <w:rFonts w:ascii="Calibri" w:hAnsi="Calibri" w:cs="Calibri"/>
          <w:spacing w:val="-2"/>
        </w:rPr>
        <w:t xml:space="preserve"> </w:t>
      </w:r>
      <w:r w:rsidRPr="00045748">
        <w:rPr>
          <w:rFonts w:ascii="Calibri" w:hAnsi="Calibri" w:cs="Calibri"/>
        </w:rPr>
        <w:t>of</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rPr>
        <w:t>Canteen</w:t>
      </w:r>
      <w:r w:rsidRPr="00045748">
        <w:rPr>
          <w:rFonts w:ascii="Calibri" w:hAnsi="Calibri" w:cs="Calibri"/>
          <w:spacing w:val="-2"/>
        </w:rPr>
        <w:t xml:space="preserve"> </w:t>
      </w:r>
      <w:r w:rsidRPr="00045748">
        <w:rPr>
          <w:rFonts w:ascii="Calibri" w:hAnsi="Calibri" w:cs="Calibri"/>
        </w:rPr>
        <w:t>Manager</w:t>
      </w:r>
      <w:r w:rsidRPr="00045748">
        <w:rPr>
          <w:rFonts w:ascii="Calibri" w:hAnsi="Calibri" w:cs="Calibri"/>
          <w:spacing w:val="-2"/>
        </w:rPr>
        <w:t xml:space="preserve"> </w:t>
      </w:r>
      <w:r w:rsidRPr="00045748">
        <w:rPr>
          <w:rFonts w:ascii="Calibri" w:hAnsi="Calibri" w:cs="Calibri"/>
        </w:rPr>
        <w:t>to</w:t>
      </w:r>
      <w:r w:rsidRPr="00045748">
        <w:rPr>
          <w:rFonts w:ascii="Calibri" w:hAnsi="Calibri" w:cs="Calibri"/>
          <w:spacing w:val="-2"/>
        </w:rPr>
        <w:t xml:space="preserve"> </w:t>
      </w:r>
      <w:r w:rsidRPr="00045748">
        <w:rPr>
          <w:rFonts w:ascii="Calibri" w:hAnsi="Calibri" w:cs="Calibri"/>
        </w:rPr>
        <w:t>make</w:t>
      </w:r>
      <w:r w:rsidRPr="00045748">
        <w:rPr>
          <w:rFonts w:ascii="Calibri" w:hAnsi="Calibri" w:cs="Calibri"/>
          <w:spacing w:val="-2"/>
        </w:rPr>
        <w:t xml:space="preserve"> </w:t>
      </w:r>
      <w:r w:rsidRPr="00045748">
        <w:rPr>
          <w:rFonts w:ascii="Calibri" w:hAnsi="Calibri" w:cs="Calibri"/>
        </w:rPr>
        <w:t>regular</w:t>
      </w:r>
      <w:r w:rsidRPr="00045748">
        <w:rPr>
          <w:rFonts w:ascii="Calibri" w:hAnsi="Calibri" w:cs="Calibri"/>
          <w:spacing w:val="-2"/>
        </w:rPr>
        <w:t xml:space="preserve"> </w:t>
      </w:r>
      <w:r w:rsidRPr="00045748">
        <w:rPr>
          <w:rFonts w:ascii="Calibri" w:hAnsi="Calibri" w:cs="Calibri"/>
        </w:rPr>
        <w:t>reports</w:t>
      </w:r>
      <w:r w:rsidRPr="00045748">
        <w:rPr>
          <w:rFonts w:ascii="Calibri" w:hAnsi="Calibri" w:cs="Calibri"/>
          <w:spacing w:val="-2"/>
        </w:rPr>
        <w:t xml:space="preserve"> </w:t>
      </w:r>
      <w:r w:rsidRPr="00045748">
        <w:rPr>
          <w:rFonts w:ascii="Calibri" w:hAnsi="Calibri" w:cs="Calibri"/>
        </w:rPr>
        <w:t>to</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00045748">
        <w:rPr>
          <w:rFonts w:ascii="Calibri" w:hAnsi="Calibri" w:cs="Calibri"/>
          <w:highlight w:val="yellow"/>
        </w:rPr>
        <w:t>Executive Committee</w:t>
      </w:r>
      <w:r w:rsidRPr="00045748">
        <w:rPr>
          <w:rFonts w:ascii="Calibri" w:hAnsi="Calibri" w:cs="Calibri"/>
          <w:spacing w:val="-2"/>
        </w:rPr>
        <w:t xml:space="preserve"> </w:t>
      </w:r>
      <w:r w:rsidRPr="00045748">
        <w:rPr>
          <w:rFonts w:ascii="Calibri" w:hAnsi="Calibri" w:cs="Calibri"/>
        </w:rPr>
        <w:t>of</w:t>
      </w:r>
      <w:r w:rsidRPr="00045748">
        <w:rPr>
          <w:rFonts w:ascii="Calibri" w:hAnsi="Calibri" w:cs="Calibri"/>
          <w:spacing w:val="-2"/>
        </w:rPr>
        <w:t xml:space="preserve"> </w:t>
      </w:r>
      <w:r w:rsidRPr="00045748">
        <w:rPr>
          <w:rFonts w:ascii="Calibri" w:hAnsi="Calibri" w:cs="Calibri"/>
        </w:rPr>
        <w:t>all</w:t>
      </w:r>
      <w:r w:rsidRPr="00045748">
        <w:rPr>
          <w:rFonts w:ascii="Calibri" w:hAnsi="Calibri" w:cs="Calibri"/>
          <w:spacing w:val="-2"/>
        </w:rPr>
        <w:t xml:space="preserve"> </w:t>
      </w:r>
      <w:r w:rsidRPr="00045748">
        <w:rPr>
          <w:rFonts w:ascii="Calibri" w:hAnsi="Calibri" w:cs="Calibri"/>
        </w:rPr>
        <w:t>counseling</w:t>
      </w:r>
      <w:r w:rsidRPr="00045748">
        <w:rPr>
          <w:rFonts w:ascii="Calibri" w:hAnsi="Calibri" w:cs="Calibri"/>
          <w:spacing w:val="-2"/>
        </w:rPr>
        <w:t xml:space="preserve"> </w:t>
      </w:r>
      <w:r w:rsidRPr="00045748">
        <w:rPr>
          <w:rFonts w:ascii="Calibri" w:hAnsi="Calibri" w:cs="Calibri"/>
        </w:rPr>
        <w:t>an</w:t>
      </w:r>
      <w:r w:rsidR="00045748" w:rsidRPr="00045748">
        <w:rPr>
          <w:rFonts w:ascii="Calibri" w:hAnsi="Calibri" w:cs="Calibri"/>
        </w:rPr>
        <w:t xml:space="preserve">d </w:t>
      </w:r>
      <w:r w:rsidRPr="00045748">
        <w:rPr>
          <w:rFonts w:ascii="Calibri" w:hAnsi="Calibri" w:cs="Calibri"/>
        </w:rPr>
        <w:t>disciplinary</w:t>
      </w:r>
      <w:r w:rsidRPr="00045748">
        <w:rPr>
          <w:rFonts w:ascii="Calibri" w:hAnsi="Calibri" w:cs="Calibri"/>
          <w:spacing w:val="-2"/>
        </w:rPr>
        <w:t xml:space="preserve"> </w:t>
      </w:r>
      <w:r w:rsidRPr="00045748">
        <w:rPr>
          <w:rFonts w:ascii="Calibri" w:hAnsi="Calibri" w:cs="Calibri"/>
        </w:rPr>
        <w:t>actions</w:t>
      </w:r>
      <w:r w:rsidRPr="00045748">
        <w:rPr>
          <w:rFonts w:ascii="Calibri" w:hAnsi="Calibri" w:cs="Calibri"/>
          <w:spacing w:val="-2"/>
        </w:rPr>
        <w:t xml:space="preserve"> </w:t>
      </w:r>
      <w:r w:rsidRPr="00045748">
        <w:rPr>
          <w:rFonts w:ascii="Calibri" w:hAnsi="Calibri" w:cs="Calibri"/>
        </w:rPr>
        <w:t>taken.</w:t>
      </w:r>
      <w:r w:rsidRPr="00045748">
        <w:rPr>
          <w:rFonts w:ascii="Calibri" w:hAnsi="Calibri" w:cs="Calibri"/>
          <w:spacing w:val="-2"/>
        </w:rPr>
        <w:t xml:space="preserve"> </w:t>
      </w:r>
      <w:r w:rsidRPr="00045748">
        <w:rPr>
          <w:rFonts w:ascii="Calibri" w:hAnsi="Calibri" w:cs="Calibri"/>
        </w:rPr>
        <w:t>In</w:t>
      </w:r>
      <w:r w:rsidRPr="00045748">
        <w:rPr>
          <w:rFonts w:ascii="Calibri" w:hAnsi="Calibri" w:cs="Calibri"/>
          <w:spacing w:val="-2"/>
        </w:rPr>
        <w:t xml:space="preserve"> </w:t>
      </w:r>
      <w:r w:rsidRPr="00045748">
        <w:rPr>
          <w:rFonts w:ascii="Calibri" w:hAnsi="Calibri" w:cs="Calibri"/>
        </w:rPr>
        <w:t>the</w:t>
      </w:r>
      <w:r w:rsidRPr="00045748">
        <w:rPr>
          <w:rFonts w:ascii="Calibri" w:hAnsi="Calibri" w:cs="Calibri"/>
          <w:spacing w:val="-2"/>
        </w:rPr>
        <w:t xml:space="preserve"> </w:t>
      </w:r>
      <w:r w:rsidRPr="00045748">
        <w:rPr>
          <w:rFonts w:ascii="Calibri" w:hAnsi="Calibri" w:cs="Calibri"/>
        </w:rPr>
        <w:t>absence</w:t>
      </w:r>
      <w:r w:rsidR="00045748" w:rsidRPr="00045748">
        <w:rPr>
          <w:b/>
          <w:bCs/>
          <w:sz w:val="20"/>
          <w:szCs w:val="20"/>
        </w:rPr>
        <w:t xml:space="preserve"> </w:t>
      </w:r>
      <w:r w:rsidR="00045748" w:rsidRPr="00045748">
        <w:rPr>
          <w:rFonts w:ascii="Calibri" w:hAnsi="Calibri" w:cs="Calibri"/>
        </w:rPr>
        <w:t xml:space="preserve">of a Canteen Manager, the responsibility of making the report falls on the </w:t>
      </w:r>
      <w:r w:rsidR="00045748">
        <w:rPr>
          <w:rFonts w:ascii="Calibri" w:hAnsi="Calibri" w:cs="Calibri"/>
          <w:highlight w:val="yellow"/>
        </w:rPr>
        <w:t>Executive Committee</w:t>
      </w:r>
      <w:r w:rsidR="00045748" w:rsidRPr="00045748">
        <w:rPr>
          <w:rFonts w:ascii="Calibri" w:hAnsi="Calibri" w:cs="Calibri"/>
        </w:rPr>
        <w:t xml:space="preserve"> Chair.</w:t>
      </w:r>
    </w:p>
    <w:p w:rsidR="002F670F" w:rsidRPr="002F670F" w:rsidRDefault="002F670F" w:rsidP="00045748">
      <w:pPr>
        <w:tabs>
          <w:tab w:val="left" w:pos="400"/>
        </w:tabs>
        <w:kinsoku w:val="0"/>
        <w:overflowPunct w:val="0"/>
        <w:autoSpaceDE w:val="0"/>
        <w:autoSpaceDN w:val="0"/>
        <w:adjustRightInd w:val="0"/>
        <w:spacing w:after="0" w:line="240" w:lineRule="auto"/>
        <w:ind w:left="400" w:right="318"/>
        <w:rPr>
          <w:rFonts w:ascii="Calibri" w:hAnsi="Calibri" w:cs="Calibri"/>
        </w:rPr>
      </w:pPr>
    </w:p>
    <w:p w:rsidR="00045748" w:rsidRDefault="00045748" w:rsidP="002F670F">
      <w:pPr>
        <w:kinsoku w:val="0"/>
        <w:overflowPunct w:val="0"/>
        <w:autoSpaceDE w:val="0"/>
        <w:autoSpaceDN w:val="0"/>
        <w:adjustRightInd w:val="0"/>
        <w:spacing w:before="58" w:after="0" w:line="240" w:lineRule="auto"/>
        <w:ind w:right="117"/>
        <w:jc w:val="right"/>
        <w:rPr>
          <w:sz w:val="20"/>
          <w:szCs w:val="20"/>
        </w:rPr>
      </w:pPr>
    </w:p>
    <w:p w:rsidR="00045748" w:rsidRDefault="00045748" w:rsidP="002F670F">
      <w:pPr>
        <w:kinsoku w:val="0"/>
        <w:overflowPunct w:val="0"/>
        <w:autoSpaceDE w:val="0"/>
        <w:autoSpaceDN w:val="0"/>
        <w:adjustRightInd w:val="0"/>
        <w:spacing w:before="58" w:after="0" w:line="240" w:lineRule="auto"/>
        <w:ind w:right="117"/>
        <w:jc w:val="right"/>
        <w:rPr>
          <w:sz w:val="20"/>
          <w:szCs w:val="20"/>
        </w:rPr>
      </w:pPr>
    </w:p>
    <w:p w:rsidR="00045748" w:rsidRDefault="00045748" w:rsidP="002F670F">
      <w:pPr>
        <w:kinsoku w:val="0"/>
        <w:overflowPunct w:val="0"/>
        <w:autoSpaceDE w:val="0"/>
        <w:autoSpaceDN w:val="0"/>
        <w:adjustRightInd w:val="0"/>
        <w:spacing w:before="58" w:after="0" w:line="240" w:lineRule="auto"/>
        <w:ind w:right="117"/>
        <w:jc w:val="right"/>
        <w:rPr>
          <w:sz w:val="20"/>
          <w:szCs w:val="20"/>
        </w:rPr>
      </w:pPr>
    </w:p>
    <w:p w:rsidR="00045748" w:rsidRDefault="00045748" w:rsidP="002F670F">
      <w:pPr>
        <w:kinsoku w:val="0"/>
        <w:overflowPunct w:val="0"/>
        <w:autoSpaceDE w:val="0"/>
        <w:autoSpaceDN w:val="0"/>
        <w:adjustRightInd w:val="0"/>
        <w:spacing w:before="58" w:after="0" w:line="240" w:lineRule="auto"/>
        <w:ind w:right="117"/>
        <w:jc w:val="right"/>
        <w:rPr>
          <w:sz w:val="20"/>
          <w:szCs w:val="20"/>
        </w:rPr>
      </w:pPr>
    </w:p>
    <w:p w:rsid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11 </w:t>
      </w:r>
      <w:r w:rsidRPr="002F670F">
        <w:rPr>
          <w:sz w:val="20"/>
          <w:szCs w:val="20"/>
        </w:rPr>
        <w:t xml:space="preserve">of </w:t>
      </w:r>
      <w:r w:rsidRPr="002F670F">
        <w:rPr>
          <w:b/>
          <w:bCs/>
          <w:sz w:val="20"/>
          <w:szCs w:val="20"/>
        </w:rPr>
        <w:t>21</w:t>
      </w: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2F670F" w:rsidRPr="002F670F" w:rsidRDefault="002F670F" w:rsidP="002F670F">
      <w:pPr>
        <w:numPr>
          <w:ilvl w:val="0"/>
          <w:numId w:val="1"/>
        </w:numPr>
        <w:tabs>
          <w:tab w:val="left" w:pos="400"/>
        </w:tabs>
        <w:kinsoku w:val="0"/>
        <w:overflowPunct w:val="0"/>
        <w:autoSpaceDE w:val="0"/>
        <w:autoSpaceDN w:val="0"/>
        <w:adjustRightInd w:val="0"/>
        <w:spacing w:after="0" w:line="240" w:lineRule="auto"/>
        <w:ind w:left="400" w:right="345"/>
        <w:rPr>
          <w:rFonts w:ascii="Calibri" w:hAnsi="Calibri" w:cs="Calibri"/>
        </w:rPr>
      </w:pPr>
      <w:r w:rsidRPr="002F670F">
        <w:rPr>
          <w:rFonts w:ascii="Calibri" w:hAnsi="Calibri" w:cs="Calibri"/>
          <w:b/>
          <w:bCs/>
        </w:rPr>
        <w:t>Suspension</w:t>
      </w:r>
      <w:r w:rsidRPr="002F670F">
        <w:rPr>
          <w:rFonts w:ascii="Calibri" w:hAnsi="Calibri" w:cs="Calibri"/>
          <w:b/>
          <w:bCs/>
          <w:spacing w:val="-2"/>
        </w:rPr>
        <w:t xml:space="preserve"> </w:t>
      </w:r>
      <w:r w:rsidRPr="002F670F">
        <w:rPr>
          <w:rFonts w:ascii="Calibri" w:hAnsi="Calibri" w:cs="Calibri"/>
          <w:b/>
          <w:bCs/>
        </w:rPr>
        <w:t>and</w:t>
      </w:r>
      <w:r w:rsidRPr="002F670F">
        <w:rPr>
          <w:rFonts w:ascii="Calibri" w:hAnsi="Calibri" w:cs="Calibri"/>
          <w:b/>
          <w:bCs/>
          <w:spacing w:val="-2"/>
        </w:rPr>
        <w:t xml:space="preserve"> </w:t>
      </w:r>
      <w:r w:rsidRPr="002F670F">
        <w:rPr>
          <w:rFonts w:ascii="Calibri" w:hAnsi="Calibri" w:cs="Calibri"/>
          <w:b/>
          <w:bCs/>
        </w:rPr>
        <w:t>Termination</w:t>
      </w:r>
      <w:r w:rsidRPr="002F670F">
        <w:rPr>
          <w:rFonts w:ascii="Calibri" w:hAnsi="Calibri" w:cs="Calibri"/>
          <w:b/>
          <w:bCs/>
          <w:spacing w:val="-2"/>
        </w:rPr>
        <w:t xml:space="preserve"> </w:t>
      </w:r>
      <w:r w:rsidRPr="002F670F">
        <w:rPr>
          <w:rFonts w:ascii="Calibri" w:hAnsi="Calibri" w:cs="Calibri"/>
          <w:b/>
          <w:bCs/>
        </w:rPr>
        <w:t>of</w:t>
      </w:r>
      <w:r w:rsidRPr="002F670F">
        <w:rPr>
          <w:rFonts w:ascii="Calibri" w:hAnsi="Calibri" w:cs="Calibri"/>
          <w:b/>
          <w:bCs/>
          <w:spacing w:val="-2"/>
        </w:rPr>
        <w:t xml:space="preserve"> </w:t>
      </w:r>
      <w:r w:rsidRPr="002F670F">
        <w:rPr>
          <w:rFonts w:ascii="Calibri" w:hAnsi="Calibri" w:cs="Calibri"/>
          <w:b/>
          <w:bCs/>
        </w:rPr>
        <w:t>Employees.</w:t>
      </w:r>
      <w:r w:rsidRPr="002F670F">
        <w:rPr>
          <w:rFonts w:ascii="Calibri" w:hAnsi="Calibri" w:cs="Calibri"/>
          <w:b/>
          <w:bCs/>
          <w:spacing w:val="-2"/>
        </w:rPr>
        <w:t xml:space="preserve"> </w:t>
      </w:r>
      <w:r w:rsidRPr="002F670F">
        <w:rPr>
          <w:rFonts w:ascii="Calibri" w:hAnsi="Calibri" w:cs="Calibri"/>
        </w:rPr>
        <w:t>Disciplinary</w:t>
      </w:r>
      <w:r w:rsidRPr="002F670F">
        <w:rPr>
          <w:rFonts w:ascii="Calibri" w:hAnsi="Calibri" w:cs="Calibri"/>
          <w:spacing w:val="-2"/>
        </w:rPr>
        <w:t xml:space="preserve"> </w:t>
      </w:r>
      <w:r w:rsidRPr="002F670F">
        <w:rPr>
          <w:rFonts w:ascii="Calibri" w:hAnsi="Calibri" w:cs="Calibri"/>
        </w:rPr>
        <w:t>action</w:t>
      </w:r>
      <w:r w:rsidRPr="002F670F">
        <w:rPr>
          <w:rFonts w:ascii="Calibri" w:hAnsi="Calibri" w:cs="Calibri"/>
          <w:spacing w:val="-2"/>
        </w:rPr>
        <w:t xml:space="preserve"> </w:t>
      </w:r>
      <w:r w:rsidRPr="002F670F">
        <w:rPr>
          <w:rFonts w:ascii="Calibri" w:hAnsi="Calibri" w:cs="Calibri"/>
        </w:rPr>
        <w:t>resulting</w:t>
      </w:r>
      <w:r w:rsidRPr="002F670F">
        <w:rPr>
          <w:rFonts w:ascii="Calibri" w:hAnsi="Calibri" w:cs="Calibri"/>
          <w:spacing w:val="-2"/>
        </w:rPr>
        <w:t xml:space="preserve"> </w:t>
      </w:r>
      <w:r w:rsidRPr="002F670F">
        <w:rPr>
          <w:rFonts w:ascii="Calibri" w:hAnsi="Calibri" w:cs="Calibri"/>
        </w:rPr>
        <w:t>in</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suspension</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Pr="002F670F">
        <w:rPr>
          <w:rFonts w:ascii="Calibri" w:hAnsi="Calibri" w:cs="Calibri"/>
        </w:rPr>
        <w:t>termination</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employees</w:t>
      </w:r>
      <w:r w:rsidRPr="002F670F">
        <w:rPr>
          <w:rFonts w:ascii="Calibri" w:hAnsi="Calibri" w:cs="Calibri"/>
          <w:spacing w:val="-2"/>
        </w:rPr>
        <w:t xml:space="preserve"> </w:t>
      </w:r>
      <w:r w:rsidRPr="002F670F">
        <w:rPr>
          <w:rFonts w:ascii="Calibri" w:hAnsi="Calibri" w:cs="Calibri"/>
        </w:rPr>
        <w:t>is</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responsibility</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00045748">
        <w:rPr>
          <w:rFonts w:ascii="Calibri" w:hAnsi="Calibri" w:cs="Calibri"/>
          <w:highlight w:val="yellow"/>
        </w:rPr>
        <w:t>Executive Committee</w:t>
      </w:r>
      <w:r w:rsidRPr="002F670F">
        <w:rPr>
          <w:rFonts w:ascii="Calibri" w:hAnsi="Calibri" w:cs="Calibri"/>
          <w:spacing w:val="-2"/>
        </w:rPr>
        <w:t xml:space="preserve"> </w:t>
      </w:r>
      <w:r w:rsidRPr="002F670F">
        <w:rPr>
          <w:rFonts w:ascii="Calibri" w:hAnsi="Calibri" w:cs="Calibri"/>
        </w:rPr>
        <w:t>Chairperson</w:t>
      </w:r>
      <w:r w:rsidRPr="002F670F">
        <w:rPr>
          <w:rFonts w:ascii="Calibri" w:hAnsi="Calibri" w:cs="Calibri"/>
          <w:spacing w:val="-2"/>
        </w:rPr>
        <w:t xml:space="preserve"> </w:t>
      </w:r>
      <w:r w:rsidRPr="002F670F">
        <w:rPr>
          <w:rFonts w:ascii="Calibri" w:hAnsi="Calibri" w:cs="Calibri"/>
        </w:rPr>
        <w:t>and</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Commander.</w:t>
      </w:r>
      <w:r w:rsidRPr="002F670F">
        <w:rPr>
          <w:rFonts w:ascii="Calibri" w:hAnsi="Calibri" w:cs="Calibri"/>
          <w:spacing w:val="-2"/>
        </w:rPr>
        <w:t xml:space="preserve"> </w:t>
      </w:r>
      <w:r w:rsidRPr="002F670F">
        <w:rPr>
          <w:rFonts w:ascii="Calibri" w:hAnsi="Calibri" w:cs="Calibri"/>
        </w:rPr>
        <w:t>However,</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Canteen</w:t>
      </w:r>
      <w:r w:rsidRPr="002F670F">
        <w:rPr>
          <w:rFonts w:ascii="Calibri" w:hAnsi="Calibri" w:cs="Calibri"/>
          <w:spacing w:val="-2"/>
        </w:rPr>
        <w:t xml:space="preserve"> </w:t>
      </w:r>
      <w:r w:rsidRPr="002F670F">
        <w:rPr>
          <w:rFonts w:ascii="Calibri" w:hAnsi="Calibri" w:cs="Calibri"/>
        </w:rPr>
        <w:t>Manager,</w:t>
      </w:r>
      <w:r w:rsidRPr="002F670F">
        <w:rPr>
          <w:rFonts w:ascii="Calibri" w:hAnsi="Calibri" w:cs="Calibri"/>
          <w:spacing w:val="-2"/>
        </w:rPr>
        <w:t xml:space="preserve"> </w:t>
      </w:r>
      <w:r w:rsidRPr="002F670F">
        <w:rPr>
          <w:rFonts w:ascii="Calibri" w:hAnsi="Calibri" w:cs="Calibri"/>
        </w:rPr>
        <w:t>with</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consent</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00045748">
        <w:rPr>
          <w:rFonts w:ascii="Calibri" w:hAnsi="Calibri" w:cs="Calibri"/>
          <w:highlight w:val="yellow"/>
        </w:rPr>
        <w:t>Executive Committee</w:t>
      </w:r>
      <w:r w:rsidRPr="002F670F">
        <w:rPr>
          <w:rFonts w:ascii="Calibri" w:hAnsi="Calibri" w:cs="Calibri"/>
          <w:spacing w:val="-2"/>
        </w:rPr>
        <w:t xml:space="preserve"> </w:t>
      </w:r>
      <w:r w:rsidRPr="002F670F">
        <w:rPr>
          <w:rFonts w:ascii="Calibri" w:hAnsi="Calibri" w:cs="Calibri"/>
        </w:rPr>
        <w:t>Chairperson</w:t>
      </w:r>
      <w:r w:rsidRPr="002F670F">
        <w:rPr>
          <w:rFonts w:ascii="Calibri" w:hAnsi="Calibri" w:cs="Calibri"/>
          <w:spacing w:val="-2"/>
        </w:rPr>
        <w:t xml:space="preserve"> </w:t>
      </w:r>
      <w:r w:rsidRPr="002F670F">
        <w:rPr>
          <w:rFonts w:ascii="Calibri" w:hAnsi="Calibri" w:cs="Calibri"/>
        </w:rPr>
        <w:t>and</w:t>
      </w:r>
      <w:r w:rsidRPr="002F670F">
        <w:rPr>
          <w:rFonts w:ascii="Calibri" w:hAnsi="Calibri" w:cs="Calibri"/>
          <w:spacing w:val="-2"/>
        </w:rPr>
        <w:t xml:space="preserve"> </w:t>
      </w:r>
      <w:r w:rsidRPr="002F670F">
        <w:rPr>
          <w:rFonts w:ascii="Calibri" w:hAnsi="Calibri" w:cs="Calibri"/>
        </w:rPr>
        <w:t>Commander,</w:t>
      </w:r>
      <w:r w:rsidRPr="002F670F">
        <w:rPr>
          <w:rFonts w:ascii="Calibri" w:hAnsi="Calibri" w:cs="Calibri"/>
          <w:spacing w:val="-2"/>
        </w:rPr>
        <w:t xml:space="preserve"> </w:t>
      </w:r>
      <w:r w:rsidRPr="002F670F">
        <w:rPr>
          <w:rFonts w:ascii="Calibri" w:hAnsi="Calibri" w:cs="Calibri"/>
        </w:rPr>
        <w:t>may</w:t>
      </w:r>
      <w:r w:rsidRPr="002F670F">
        <w:rPr>
          <w:rFonts w:ascii="Calibri" w:hAnsi="Calibri" w:cs="Calibri"/>
          <w:spacing w:val="-2"/>
        </w:rPr>
        <w:t xml:space="preserve"> </w:t>
      </w:r>
      <w:r w:rsidRPr="002F670F">
        <w:rPr>
          <w:rFonts w:ascii="Calibri" w:hAnsi="Calibri" w:cs="Calibri"/>
        </w:rPr>
        <w:t>suspend</w:t>
      </w:r>
      <w:r w:rsidRPr="002F670F">
        <w:rPr>
          <w:rFonts w:ascii="Calibri" w:hAnsi="Calibri" w:cs="Calibri"/>
          <w:spacing w:val="-2"/>
        </w:rPr>
        <w:t xml:space="preserve"> </w:t>
      </w:r>
      <w:r w:rsidRPr="002F670F">
        <w:rPr>
          <w:rFonts w:ascii="Calibri" w:hAnsi="Calibri" w:cs="Calibri"/>
        </w:rPr>
        <w:t>an</w:t>
      </w:r>
      <w:r w:rsidRPr="002F670F">
        <w:rPr>
          <w:rFonts w:ascii="Calibri" w:hAnsi="Calibri" w:cs="Calibri"/>
          <w:spacing w:val="-2"/>
        </w:rPr>
        <w:t xml:space="preserve"> </w:t>
      </w:r>
      <w:r w:rsidRPr="002F670F">
        <w:rPr>
          <w:rFonts w:ascii="Calibri" w:hAnsi="Calibri" w:cs="Calibri"/>
        </w:rPr>
        <w:t>employee</w:t>
      </w:r>
      <w:r w:rsidRPr="002F670F">
        <w:rPr>
          <w:rFonts w:ascii="Calibri" w:hAnsi="Calibri" w:cs="Calibri"/>
          <w:spacing w:val="-2"/>
        </w:rPr>
        <w:t xml:space="preserve"> </w:t>
      </w:r>
      <w:r w:rsidRPr="002F670F">
        <w:rPr>
          <w:rFonts w:ascii="Calibri" w:hAnsi="Calibri" w:cs="Calibri"/>
        </w:rPr>
        <w:t>until</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00045748">
        <w:rPr>
          <w:rFonts w:ascii="Calibri" w:hAnsi="Calibri" w:cs="Calibri"/>
          <w:highlight w:val="yellow"/>
        </w:rPr>
        <w:t>Executive Committee</w:t>
      </w:r>
      <w:r w:rsidRPr="002F670F">
        <w:rPr>
          <w:rFonts w:ascii="Calibri" w:hAnsi="Calibri" w:cs="Calibri"/>
          <w:spacing w:val="-2"/>
        </w:rPr>
        <w:t xml:space="preserve"> </w:t>
      </w:r>
      <w:r w:rsidRPr="002F670F">
        <w:rPr>
          <w:rFonts w:ascii="Calibri" w:hAnsi="Calibri" w:cs="Calibri"/>
        </w:rPr>
        <w:t>can</w:t>
      </w:r>
      <w:r w:rsidRPr="002F670F">
        <w:rPr>
          <w:rFonts w:ascii="Calibri" w:hAnsi="Calibri" w:cs="Calibri"/>
          <w:spacing w:val="-2"/>
        </w:rPr>
        <w:t xml:space="preserve"> </w:t>
      </w:r>
      <w:r w:rsidRPr="002F670F">
        <w:rPr>
          <w:rFonts w:ascii="Calibri" w:hAnsi="Calibri" w:cs="Calibri"/>
        </w:rPr>
        <w:t>meet</w:t>
      </w:r>
      <w:r w:rsidRPr="002F670F">
        <w:rPr>
          <w:rFonts w:ascii="Calibri" w:hAnsi="Calibri" w:cs="Calibri"/>
          <w:spacing w:val="-2"/>
        </w:rPr>
        <w:t xml:space="preserve"> </w:t>
      </w:r>
      <w:r w:rsidRPr="002F670F">
        <w:rPr>
          <w:rFonts w:ascii="Calibri" w:hAnsi="Calibri" w:cs="Calibri"/>
        </w:rPr>
        <w:t>to</w:t>
      </w:r>
      <w:r w:rsidRPr="002F670F">
        <w:rPr>
          <w:rFonts w:ascii="Calibri" w:hAnsi="Calibri" w:cs="Calibri"/>
          <w:spacing w:val="-2"/>
        </w:rPr>
        <w:t xml:space="preserve"> </w:t>
      </w:r>
      <w:r w:rsidRPr="002F670F">
        <w:rPr>
          <w:rFonts w:ascii="Calibri" w:hAnsi="Calibri" w:cs="Calibri"/>
        </w:rPr>
        <w:t>take</w:t>
      </w:r>
      <w:r w:rsidRPr="002F670F">
        <w:rPr>
          <w:rFonts w:ascii="Calibri" w:hAnsi="Calibri" w:cs="Calibri"/>
          <w:spacing w:val="-2"/>
        </w:rPr>
        <w:t xml:space="preserve"> </w:t>
      </w:r>
      <w:r w:rsidRPr="002F670F">
        <w:rPr>
          <w:rFonts w:ascii="Calibri" w:hAnsi="Calibri" w:cs="Calibri"/>
        </w:rPr>
        <w:t>up</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matter.</w:t>
      </w:r>
      <w:r w:rsidRPr="002F670F">
        <w:rPr>
          <w:rFonts w:ascii="Calibri" w:hAnsi="Calibri" w:cs="Calibri"/>
          <w:spacing w:val="-2"/>
        </w:rPr>
        <w:t xml:space="preserve"> </w:t>
      </w:r>
      <w:r w:rsidRPr="002F670F">
        <w:rPr>
          <w:rFonts w:ascii="Calibri" w:hAnsi="Calibri" w:cs="Calibri"/>
        </w:rPr>
        <w:t>Unless</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suspension</w:t>
      </w:r>
      <w:r w:rsidRPr="002F670F">
        <w:rPr>
          <w:rFonts w:ascii="Calibri" w:hAnsi="Calibri" w:cs="Calibri"/>
          <w:spacing w:val="-2"/>
        </w:rPr>
        <w:t xml:space="preserve"> </w:t>
      </w:r>
      <w:r w:rsidRPr="002F670F">
        <w:rPr>
          <w:rFonts w:ascii="Calibri" w:hAnsi="Calibri" w:cs="Calibri"/>
        </w:rPr>
        <w:t>occurs</w:t>
      </w:r>
      <w:r w:rsidRPr="002F670F">
        <w:rPr>
          <w:rFonts w:ascii="Calibri" w:hAnsi="Calibri" w:cs="Calibri"/>
          <w:spacing w:val="-2"/>
        </w:rPr>
        <w:t xml:space="preserve"> </w:t>
      </w:r>
      <w:r w:rsidRPr="002F670F">
        <w:rPr>
          <w:rFonts w:ascii="Calibri" w:hAnsi="Calibri" w:cs="Calibri"/>
        </w:rPr>
        <w:t>within</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majority</w:t>
      </w:r>
      <w:r w:rsidRPr="002F670F">
        <w:rPr>
          <w:rFonts w:ascii="Calibri" w:hAnsi="Calibri" w:cs="Calibri"/>
          <w:spacing w:val="-2"/>
        </w:rPr>
        <w:t xml:space="preserve"> </w:t>
      </w:r>
      <w:r w:rsidRPr="002F670F">
        <w:rPr>
          <w:rFonts w:ascii="Calibri" w:hAnsi="Calibri" w:cs="Calibri"/>
        </w:rPr>
        <w:t>decision</w:t>
      </w:r>
      <w:r w:rsidRPr="002F670F">
        <w:rPr>
          <w:rFonts w:ascii="Calibri" w:hAnsi="Calibri" w:cs="Calibri"/>
          <w:spacing w:val="-2"/>
        </w:rPr>
        <w:t xml:space="preserve"> </w:t>
      </w:r>
      <w:r w:rsidRPr="002F670F">
        <w:rPr>
          <w:rFonts w:ascii="Calibri" w:hAnsi="Calibri" w:cs="Calibri"/>
        </w:rPr>
        <w:t>ten</w:t>
      </w:r>
      <w:r w:rsidRPr="002F670F">
        <w:rPr>
          <w:rFonts w:ascii="Calibri" w:hAnsi="Calibri" w:cs="Calibri"/>
          <w:spacing w:val="-2"/>
        </w:rPr>
        <w:t xml:space="preserve"> </w:t>
      </w:r>
      <w:r w:rsidRPr="002F670F">
        <w:rPr>
          <w:rFonts w:ascii="Calibri" w:hAnsi="Calibri" w:cs="Calibri"/>
        </w:rPr>
        <w:t>(10)</w:t>
      </w:r>
      <w:r w:rsidRPr="002F670F">
        <w:rPr>
          <w:rFonts w:ascii="Calibri" w:hAnsi="Calibri" w:cs="Calibri"/>
          <w:spacing w:val="-2"/>
        </w:rPr>
        <w:t xml:space="preserve"> </w:t>
      </w:r>
      <w:r w:rsidRPr="002F670F">
        <w:rPr>
          <w:rFonts w:ascii="Calibri" w:hAnsi="Calibri" w:cs="Calibri"/>
        </w:rPr>
        <w:t>days</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regular</w:t>
      </w:r>
      <w:r w:rsidRPr="002F670F">
        <w:rPr>
          <w:rFonts w:ascii="Calibri" w:hAnsi="Calibri" w:cs="Calibri"/>
          <w:spacing w:val="-2"/>
        </w:rPr>
        <w:t xml:space="preserve"> </w:t>
      </w:r>
      <w:r w:rsidRPr="002F670F">
        <w:rPr>
          <w:rFonts w:ascii="Calibri" w:hAnsi="Calibri" w:cs="Calibri"/>
        </w:rPr>
        <w:t>schedule</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spacing w:val="-2"/>
        </w:rPr>
        <w:t xml:space="preserve"> </w:t>
      </w:r>
      <w:r w:rsidRPr="002F670F">
        <w:rPr>
          <w:rFonts w:ascii="Calibri" w:hAnsi="Calibri" w:cs="Calibri"/>
        </w:rPr>
        <w:t>Meeting</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spacing w:val="-2"/>
        </w:rPr>
        <w:t xml:space="preserve"> </w:t>
      </w:r>
      <w:r w:rsidRPr="002F670F">
        <w:rPr>
          <w:rFonts w:ascii="Calibri" w:hAnsi="Calibri" w:cs="Calibri"/>
        </w:rPr>
        <w:t>Chairperson</w:t>
      </w:r>
      <w:r w:rsidRPr="002F670F">
        <w:rPr>
          <w:rFonts w:ascii="Calibri" w:hAnsi="Calibri" w:cs="Calibri"/>
          <w:spacing w:val="-2"/>
        </w:rPr>
        <w:t xml:space="preserve"> </w:t>
      </w:r>
      <w:r w:rsidRPr="002F670F">
        <w:rPr>
          <w:rFonts w:ascii="Calibri" w:hAnsi="Calibri" w:cs="Calibri"/>
        </w:rPr>
        <w:t>will</w:t>
      </w:r>
      <w:r w:rsidRPr="002F670F">
        <w:rPr>
          <w:rFonts w:ascii="Calibri" w:hAnsi="Calibri" w:cs="Calibri"/>
          <w:spacing w:val="-2"/>
        </w:rPr>
        <w:t xml:space="preserve"> </w:t>
      </w:r>
      <w:r w:rsidRPr="002F670F">
        <w:rPr>
          <w:rFonts w:ascii="Calibri" w:hAnsi="Calibri" w:cs="Calibri"/>
        </w:rPr>
        <w:t>call</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special</w:t>
      </w:r>
      <w:r w:rsidRPr="002F670F">
        <w:rPr>
          <w:rFonts w:ascii="Calibri" w:hAnsi="Calibri" w:cs="Calibri"/>
          <w:spacing w:val="-2"/>
        </w:rPr>
        <w:t xml:space="preserve"> </w:t>
      </w:r>
      <w:r w:rsidR="00045748">
        <w:rPr>
          <w:rFonts w:ascii="Calibri" w:hAnsi="Calibri" w:cs="Calibri"/>
        </w:rPr>
        <w:t>Executive Committee</w:t>
      </w:r>
      <w:r w:rsidRPr="002F670F">
        <w:rPr>
          <w:rFonts w:ascii="Calibri" w:hAnsi="Calibri" w:cs="Calibri"/>
          <w:spacing w:val="-2"/>
        </w:rPr>
        <w:t xml:space="preserve"> </w:t>
      </w:r>
      <w:r w:rsidRPr="002F670F">
        <w:rPr>
          <w:rFonts w:ascii="Calibri" w:hAnsi="Calibri" w:cs="Calibri"/>
        </w:rPr>
        <w:t>meeting</w:t>
      </w:r>
      <w:r w:rsidRPr="002F670F">
        <w:rPr>
          <w:rFonts w:ascii="Calibri" w:hAnsi="Calibri" w:cs="Calibri"/>
          <w:spacing w:val="-2"/>
        </w:rPr>
        <w:t xml:space="preserve"> </w:t>
      </w:r>
      <w:r w:rsidRPr="002F670F">
        <w:rPr>
          <w:rFonts w:ascii="Calibri" w:hAnsi="Calibri" w:cs="Calibri"/>
        </w:rPr>
        <w:t>to</w:t>
      </w:r>
      <w:r w:rsidRPr="002F670F">
        <w:rPr>
          <w:rFonts w:ascii="Calibri" w:hAnsi="Calibri" w:cs="Calibri"/>
          <w:spacing w:val="-2"/>
        </w:rPr>
        <w:t xml:space="preserve"> </w:t>
      </w:r>
      <w:r w:rsidRPr="002F670F">
        <w:rPr>
          <w:rFonts w:ascii="Calibri" w:hAnsi="Calibri" w:cs="Calibri"/>
        </w:rPr>
        <w:t>address</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issue.</w:t>
      </w:r>
    </w:p>
    <w:p w:rsidR="002F670F" w:rsidRPr="002F670F" w:rsidRDefault="002F670F" w:rsidP="002F670F">
      <w:pPr>
        <w:kinsoku w:val="0"/>
        <w:overflowPunct w:val="0"/>
        <w:autoSpaceDE w:val="0"/>
        <w:autoSpaceDN w:val="0"/>
        <w:adjustRightInd w:val="0"/>
        <w:spacing w:after="0" w:line="240" w:lineRule="auto"/>
        <w:ind w:left="400" w:right="11"/>
        <w:rPr>
          <w:rFonts w:ascii="Calibri" w:hAnsi="Calibri" w:cs="Calibri"/>
        </w:rPr>
      </w:pPr>
      <w:r w:rsidRPr="002F670F">
        <w:rPr>
          <w:rFonts w:ascii="Calibri" w:hAnsi="Calibri" w:cs="Calibri"/>
        </w:rPr>
        <w:t>Termination</w:t>
      </w:r>
      <w:r w:rsidRPr="002F670F">
        <w:rPr>
          <w:rFonts w:ascii="Calibri" w:hAnsi="Calibri" w:cs="Calibri"/>
          <w:spacing w:val="-1"/>
        </w:rPr>
        <w:t xml:space="preserve"> </w:t>
      </w:r>
      <w:r w:rsidRPr="002F670F">
        <w:rPr>
          <w:rFonts w:ascii="Calibri" w:hAnsi="Calibri" w:cs="Calibri"/>
        </w:rPr>
        <w:t>or</w:t>
      </w:r>
      <w:r w:rsidRPr="002F670F">
        <w:rPr>
          <w:rFonts w:ascii="Calibri" w:hAnsi="Calibri" w:cs="Calibri"/>
          <w:spacing w:val="-1"/>
        </w:rPr>
        <w:t xml:space="preserve"> </w:t>
      </w:r>
      <w:r w:rsidRPr="002F670F">
        <w:rPr>
          <w:rFonts w:ascii="Calibri" w:hAnsi="Calibri" w:cs="Calibri"/>
        </w:rPr>
        <w:t>extended</w:t>
      </w:r>
      <w:r w:rsidRPr="002F670F">
        <w:rPr>
          <w:rFonts w:ascii="Calibri" w:hAnsi="Calibri" w:cs="Calibri"/>
          <w:spacing w:val="-1"/>
        </w:rPr>
        <w:t xml:space="preserve"> </w:t>
      </w:r>
      <w:r w:rsidRPr="002F670F">
        <w:rPr>
          <w:rFonts w:ascii="Calibri" w:hAnsi="Calibri" w:cs="Calibri"/>
        </w:rPr>
        <w:t>suspension</w:t>
      </w:r>
      <w:r w:rsidRPr="002F670F">
        <w:rPr>
          <w:rFonts w:ascii="Calibri" w:hAnsi="Calibri" w:cs="Calibri"/>
          <w:spacing w:val="-1"/>
        </w:rPr>
        <w:t xml:space="preserve"> </w:t>
      </w:r>
      <w:r w:rsidRPr="002F670F">
        <w:rPr>
          <w:rFonts w:ascii="Calibri" w:hAnsi="Calibri" w:cs="Calibri"/>
        </w:rPr>
        <w:t>requires</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approval</w:t>
      </w:r>
      <w:r w:rsidRPr="002F670F">
        <w:rPr>
          <w:rFonts w:ascii="Calibri" w:hAnsi="Calibri" w:cs="Calibri"/>
          <w:spacing w:val="-1"/>
        </w:rPr>
        <w:t xml:space="preserve"> </w:t>
      </w:r>
      <w:r w:rsidRPr="002F670F">
        <w:rPr>
          <w:rFonts w:ascii="Calibri" w:hAnsi="Calibri" w:cs="Calibri"/>
        </w:rPr>
        <w:t>of</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00045748">
        <w:rPr>
          <w:rFonts w:ascii="Calibri" w:hAnsi="Calibri" w:cs="Calibri"/>
        </w:rPr>
        <w:t>Executive Committee</w:t>
      </w:r>
      <w:r w:rsidRPr="002F670F">
        <w:rPr>
          <w:rFonts w:ascii="Calibri" w:hAnsi="Calibri" w:cs="Calibri"/>
        </w:rPr>
        <w:t>.</w:t>
      </w:r>
      <w:r w:rsidRPr="002F670F">
        <w:rPr>
          <w:rFonts w:ascii="Calibri" w:hAnsi="Calibri" w:cs="Calibri"/>
          <w:spacing w:val="-1"/>
        </w:rPr>
        <w:t xml:space="preserve"> </w:t>
      </w:r>
      <w:r w:rsidRPr="002F670F">
        <w:rPr>
          <w:rFonts w:ascii="Calibri" w:hAnsi="Calibri" w:cs="Calibri"/>
        </w:rPr>
        <w:t>Chairperson</w:t>
      </w:r>
      <w:r w:rsidRPr="002F670F">
        <w:rPr>
          <w:rFonts w:ascii="Calibri" w:hAnsi="Calibri" w:cs="Calibri"/>
          <w:spacing w:val="-1"/>
        </w:rPr>
        <w:t xml:space="preserve"> </w:t>
      </w:r>
      <w:r w:rsidRPr="002F670F">
        <w:rPr>
          <w:rFonts w:ascii="Calibri" w:hAnsi="Calibri" w:cs="Calibri"/>
        </w:rPr>
        <w:t>and</w:t>
      </w:r>
      <w:r w:rsidRPr="002F670F">
        <w:rPr>
          <w:rFonts w:ascii="Calibri" w:hAnsi="Calibri" w:cs="Calibri"/>
          <w:spacing w:val="-1"/>
        </w:rPr>
        <w:t xml:space="preserve"> </w:t>
      </w:r>
      <w:r w:rsidRPr="002F670F">
        <w:rPr>
          <w:rFonts w:ascii="Calibri" w:hAnsi="Calibri" w:cs="Calibri"/>
        </w:rPr>
        <w:t>Commander.</w:t>
      </w:r>
      <w:r w:rsidRPr="002F670F">
        <w:rPr>
          <w:rFonts w:ascii="Calibri" w:hAnsi="Calibri" w:cs="Calibri"/>
          <w:spacing w:val="-1"/>
        </w:rPr>
        <w:t xml:space="preserve"> </w:t>
      </w:r>
      <w:r w:rsidRPr="002F670F">
        <w:rPr>
          <w:rFonts w:ascii="Calibri" w:hAnsi="Calibri" w:cs="Calibri"/>
        </w:rPr>
        <w:t>It</w:t>
      </w:r>
      <w:r w:rsidRPr="002F670F">
        <w:rPr>
          <w:rFonts w:ascii="Calibri" w:hAnsi="Calibri" w:cs="Calibri"/>
          <w:spacing w:val="-1"/>
        </w:rPr>
        <w:t xml:space="preserve"> </w:t>
      </w:r>
      <w:r w:rsidRPr="002F670F">
        <w:rPr>
          <w:rFonts w:ascii="Calibri" w:hAnsi="Calibri" w:cs="Calibri"/>
        </w:rPr>
        <w:t>is</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responsibility</w:t>
      </w:r>
      <w:r w:rsidRPr="002F670F">
        <w:rPr>
          <w:rFonts w:ascii="Calibri" w:hAnsi="Calibri" w:cs="Calibri"/>
          <w:spacing w:val="-1"/>
        </w:rPr>
        <w:t xml:space="preserve"> </w:t>
      </w:r>
      <w:r w:rsidRPr="002F670F">
        <w:rPr>
          <w:rFonts w:ascii="Calibri" w:hAnsi="Calibri" w:cs="Calibri"/>
        </w:rPr>
        <w:t>of</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Canteen</w:t>
      </w:r>
      <w:r w:rsidRPr="002F670F">
        <w:rPr>
          <w:rFonts w:ascii="Calibri" w:hAnsi="Calibri" w:cs="Calibri"/>
          <w:spacing w:val="-1"/>
        </w:rPr>
        <w:t xml:space="preserve"> </w:t>
      </w:r>
      <w:r w:rsidRPr="002F670F">
        <w:rPr>
          <w:rFonts w:ascii="Calibri" w:hAnsi="Calibri" w:cs="Calibri"/>
        </w:rPr>
        <w:t>Manager</w:t>
      </w:r>
      <w:r w:rsidRPr="002F670F">
        <w:rPr>
          <w:rFonts w:ascii="Calibri" w:hAnsi="Calibri" w:cs="Calibri"/>
          <w:spacing w:val="-1"/>
        </w:rPr>
        <w:t xml:space="preserve"> </w:t>
      </w:r>
      <w:r w:rsidRPr="002F670F">
        <w:rPr>
          <w:rFonts w:ascii="Calibri" w:hAnsi="Calibri" w:cs="Calibri"/>
        </w:rPr>
        <w:t>and/or</w:t>
      </w:r>
      <w:r w:rsidRPr="002F670F">
        <w:rPr>
          <w:rFonts w:ascii="Calibri" w:hAnsi="Calibri" w:cs="Calibri"/>
          <w:spacing w:val="-1"/>
        </w:rPr>
        <w:t xml:space="preserve"> </w:t>
      </w:r>
      <w:r w:rsidR="00045748">
        <w:rPr>
          <w:rFonts w:ascii="Calibri" w:hAnsi="Calibri" w:cs="Calibri"/>
        </w:rPr>
        <w:t>Executive Committee</w:t>
      </w:r>
      <w:r w:rsidRPr="002F670F">
        <w:rPr>
          <w:rFonts w:ascii="Calibri" w:hAnsi="Calibri" w:cs="Calibri"/>
          <w:spacing w:val="-1"/>
        </w:rPr>
        <w:t xml:space="preserve"> </w:t>
      </w:r>
      <w:r w:rsidRPr="002F670F">
        <w:rPr>
          <w:rFonts w:ascii="Calibri" w:hAnsi="Calibri" w:cs="Calibri"/>
        </w:rPr>
        <w:t>Chairperson</w:t>
      </w:r>
      <w:r w:rsidRPr="002F670F">
        <w:rPr>
          <w:rFonts w:ascii="Calibri" w:hAnsi="Calibri" w:cs="Calibri"/>
          <w:spacing w:val="-1"/>
        </w:rPr>
        <w:t xml:space="preserve"> </w:t>
      </w:r>
      <w:r w:rsidRPr="002F670F">
        <w:rPr>
          <w:rFonts w:ascii="Calibri" w:hAnsi="Calibri" w:cs="Calibri"/>
        </w:rPr>
        <w:t>to</w:t>
      </w:r>
      <w:r w:rsidRPr="002F670F">
        <w:rPr>
          <w:rFonts w:ascii="Calibri" w:hAnsi="Calibri" w:cs="Calibri"/>
          <w:spacing w:val="-1"/>
        </w:rPr>
        <w:t xml:space="preserve"> </w:t>
      </w:r>
      <w:r w:rsidRPr="002F670F">
        <w:rPr>
          <w:rFonts w:ascii="Calibri" w:hAnsi="Calibri" w:cs="Calibri"/>
        </w:rPr>
        <w:t>make</w:t>
      </w:r>
      <w:r w:rsidRPr="002F670F">
        <w:rPr>
          <w:rFonts w:ascii="Calibri" w:hAnsi="Calibri" w:cs="Calibri"/>
          <w:spacing w:val="-1"/>
        </w:rPr>
        <w:t xml:space="preserve"> </w:t>
      </w:r>
      <w:r w:rsidRPr="002F670F">
        <w:rPr>
          <w:rFonts w:ascii="Calibri" w:hAnsi="Calibri" w:cs="Calibri"/>
        </w:rPr>
        <w:t>regular</w:t>
      </w:r>
      <w:r w:rsidRPr="002F670F">
        <w:rPr>
          <w:rFonts w:ascii="Calibri" w:hAnsi="Calibri" w:cs="Calibri"/>
          <w:spacing w:val="-1"/>
        </w:rPr>
        <w:t xml:space="preserve"> </w:t>
      </w:r>
      <w:r w:rsidRPr="002F670F">
        <w:rPr>
          <w:rFonts w:ascii="Calibri" w:hAnsi="Calibri" w:cs="Calibri"/>
        </w:rPr>
        <w:t>reports</w:t>
      </w:r>
      <w:r w:rsidRPr="002F670F">
        <w:rPr>
          <w:rFonts w:ascii="Calibri" w:hAnsi="Calibri" w:cs="Calibri"/>
          <w:spacing w:val="-1"/>
        </w:rPr>
        <w:t xml:space="preserve"> </w:t>
      </w:r>
      <w:r w:rsidRPr="002F670F">
        <w:rPr>
          <w:rFonts w:ascii="Calibri" w:hAnsi="Calibri" w:cs="Calibri"/>
        </w:rPr>
        <w:t>to</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00045748">
        <w:rPr>
          <w:rFonts w:ascii="Calibri" w:hAnsi="Calibri" w:cs="Calibri"/>
        </w:rPr>
        <w:t>Executive Committee</w:t>
      </w:r>
      <w:r w:rsidRPr="002F670F">
        <w:rPr>
          <w:rFonts w:ascii="Calibri" w:hAnsi="Calibri" w:cs="Calibri"/>
          <w:spacing w:val="-1"/>
        </w:rPr>
        <w:t xml:space="preserve"> </w:t>
      </w:r>
      <w:r w:rsidRPr="002F670F">
        <w:rPr>
          <w:rFonts w:ascii="Calibri" w:hAnsi="Calibri" w:cs="Calibri"/>
        </w:rPr>
        <w:t>of</w:t>
      </w:r>
      <w:r w:rsidRPr="002F670F">
        <w:rPr>
          <w:rFonts w:ascii="Calibri" w:hAnsi="Calibri" w:cs="Calibri"/>
          <w:spacing w:val="-1"/>
        </w:rPr>
        <w:t xml:space="preserve"> </w:t>
      </w:r>
      <w:r w:rsidRPr="002F670F">
        <w:rPr>
          <w:rFonts w:ascii="Calibri" w:hAnsi="Calibri" w:cs="Calibri"/>
        </w:rPr>
        <w:t>all</w:t>
      </w:r>
      <w:r w:rsidRPr="002F670F">
        <w:rPr>
          <w:rFonts w:ascii="Calibri" w:hAnsi="Calibri" w:cs="Calibri"/>
          <w:spacing w:val="-1"/>
        </w:rPr>
        <w:t xml:space="preserve"> </w:t>
      </w:r>
      <w:r w:rsidRPr="002F670F">
        <w:rPr>
          <w:rFonts w:ascii="Calibri" w:hAnsi="Calibri" w:cs="Calibri"/>
        </w:rPr>
        <w:t>counseling</w:t>
      </w:r>
      <w:r w:rsidRPr="002F670F">
        <w:rPr>
          <w:rFonts w:ascii="Calibri" w:hAnsi="Calibri" w:cs="Calibri"/>
          <w:spacing w:val="-1"/>
        </w:rPr>
        <w:t xml:space="preserve"> </w:t>
      </w:r>
      <w:r w:rsidRPr="002F670F">
        <w:rPr>
          <w:rFonts w:ascii="Calibri" w:hAnsi="Calibri" w:cs="Calibri"/>
        </w:rPr>
        <w:t>and</w:t>
      </w:r>
      <w:r w:rsidRPr="002F670F">
        <w:rPr>
          <w:rFonts w:ascii="Calibri" w:hAnsi="Calibri" w:cs="Calibri"/>
          <w:spacing w:val="-1"/>
        </w:rPr>
        <w:t xml:space="preserve"> </w:t>
      </w:r>
      <w:r w:rsidRPr="002F670F">
        <w:rPr>
          <w:rFonts w:ascii="Calibri" w:hAnsi="Calibri" w:cs="Calibri"/>
        </w:rPr>
        <w:t>disciplinary</w:t>
      </w:r>
      <w:r w:rsidRPr="002F670F">
        <w:rPr>
          <w:rFonts w:ascii="Calibri" w:hAnsi="Calibri" w:cs="Calibri"/>
          <w:spacing w:val="-1"/>
        </w:rPr>
        <w:t xml:space="preserve"> </w:t>
      </w:r>
      <w:r w:rsidRPr="002F670F">
        <w:rPr>
          <w:rFonts w:ascii="Calibri" w:hAnsi="Calibri" w:cs="Calibri"/>
        </w:rPr>
        <w:t>actions</w:t>
      </w:r>
      <w:r w:rsidRPr="002F670F">
        <w:rPr>
          <w:rFonts w:ascii="Calibri" w:hAnsi="Calibri" w:cs="Calibri"/>
          <w:spacing w:val="-1"/>
        </w:rPr>
        <w:t xml:space="preserve"> </w:t>
      </w:r>
      <w:r w:rsidRPr="002F670F">
        <w:rPr>
          <w:rFonts w:ascii="Calibri" w:hAnsi="Calibri" w:cs="Calibri"/>
        </w:rPr>
        <w:t>taken.</w:t>
      </w:r>
    </w:p>
    <w:p w:rsidR="002F670F" w:rsidRPr="002F670F" w:rsidRDefault="002F670F" w:rsidP="002F670F">
      <w:pPr>
        <w:numPr>
          <w:ilvl w:val="0"/>
          <w:numId w:val="1"/>
        </w:numPr>
        <w:tabs>
          <w:tab w:val="left" w:pos="400"/>
        </w:tabs>
        <w:kinsoku w:val="0"/>
        <w:overflowPunct w:val="0"/>
        <w:autoSpaceDE w:val="0"/>
        <w:autoSpaceDN w:val="0"/>
        <w:adjustRightInd w:val="0"/>
        <w:spacing w:after="0" w:line="240" w:lineRule="auto"/>
        <w:ind w:left="400" w:right="336"/>
        <w:rPr>
          <w:rFonts w:ascii="Calibri" w:hAnsi="Calibri" w:cs="Calibri"/>
        </w:rPr>
      </w:pPr>
      <w:r w:rsidRPr="002F670F">
        <w:rPr>
          <w:rFonts w:ascii="Calibri" w:hAnsi="Calibri" w:cs="Calibri"/>
          <w:b/>
          <w:bCs/>
        </w:rPr>
        <w:t>Appeals</w:t>
      </w:r>
      <w:r w:rsidRPr="002F670F">
        <w:rPr>
          <w:rFonts w:ascii="Calibri" w:hAnsi="Calibri" w:cs="Calibri"/>
        </w:rPr>
        <w:t xml:space="preserve">. Any employee who has been counseled, suspended or terminated will be notified of the time and place of the </w:t>
      </w:r>
      <w:r w:rsidR="00045748">
        <w:rPr>
          <w:rFonts w:ascii="Calibri" w:hAnsi="Calibri" w:cs="Calibri"/>
        </w:rPr>
        <w:t>Executive Committee</w:t>
      </w:r>
      <w:r w:rsidRPr="002F670F">
        <w:rPr>
          <w:rFonts w:ascii="Calibri" w:hAnsi="Calibri" w:cs="Calibri"/>
        </w:rPr>
        <w:t xml:space="preserve"> Meeting that will address the issue. The employee will be allowed to present their case to the </w:t>
      </w:r>
      <w:r w:rsidR="00045748">
        <w:rPr>
          <w:rFonts w:ascii="Calibri" w:hAnsi="Calibri" w:cs="Calibri"/>
        </w:rPr>
        <w:t>Executive Committee</w:t>
      </w:r>
      <w:r w:rsidRPr="002F670F">
        <w:rPr>
          <w:rFonts w:ascii="Calibri" w:hAnsi="Calibri" w:cs="Calibri"/>
        </w:rPr>
        <w:t xml:space="preserve"> and may bring witnesses in their defense. Requests for an appeal to the </w:t>
      </w:r>
      <w:r w:rsidR="00045748">
        <w:rPr>
          <w:rFonts w:ascii="Calibri" w:hAnsi="Calibri" w:cs="Calibri"/>
        </w:rPr>
        <w:t>Executive Committee</w:t>
      </w:r>
      <w:r w:rsidRPr="002F670F">
        <w:rPr>
          <w:rFonts w:ascii="Calibri" w:hAnsi="Calibri" w:cs="Calibri"/>
        </w:rPr>
        <w:t xml:space="preserve"> will be made in writing within thirty (30) days of suspension or termination.</w:t>
      </w:r>
    </w:p>
    <w:p w:rsidR="002F670F" w:rsidRPr="002F670F" w:rsidRDefault="002F670F" w:rsidP="002F670F">
      <w:pPr>
        <w:numPr>
          <w:ilvl w:val="0"/>
          <w:numId w:val="2"/>
        </w:numPr>
        <w:tabs>
          <w:tab w:val="left" w:pos="759"/>
        </w:tabs>
        <w:kinsoku w:val="0"/>
        <w:overflowPunct w:val="0"/>
        <w:autoSpaceDE w:val="0"/>
        <w:autoSpaceDN w:val="0"/>
        <w:adjustRightInd w:val="0"/>
        <w:spacing w:before="293" w:after="0" w:line="240" w:lineRule="auto"/>
        <w:ind w:left="759" w:hanging="719"/>
        <w:rPr>
          <w:rFonts w:ascii="Calibri" w:hAnsi="Calibri" w:cs="Calibri"/>
          <w:b/>
          <w:bCs/>
        </w:rPr>
      </w:pPr>
      <w:r w:rsidRPr="002F670F">
        <w:rPr>
          <w:rFonts w:ascii="Calibri" w:hAnsi="Calibri" w:cs="Calibri"/>
          <w:b/>
          <w:bCs/>
        </w:rPr>
        <w:t>Canteen Manager / Lead Bartender Duties.</w:t>
      </w:r>
    </w:p>
    <w:p w:rsidR="002F670F" w:rsidRPr="002F670F" w:rsidRDefault="002F670F" w:rsidP="002F670F">
      <w:pPr>
        <w:numPr>
          <w:ilvl w:val="1"/>
          <w:numId w:val="2"/>
        </w:numPr>
        <w:tabs>
          <w:tab w:val="left" w:pos="1120"/>
        </w:tabs>
        <w:kinsoku w:val="0"/>
        <w:overflowPunct w:val="0"/>
        <w:autoSpaceDE w:val="0"/>
        <w:autoSpaceDN w:val="0"/>
        <w:adjustRightInd w:val="0"/>
        <w:spacing w:before="293" w:after="0" w:line="240" w:lineRule="auto"/>
        <w:ind w:left="1120" w:right="588"/>
        <w:rPr>
          <w:rFonts w:ascii="Calibri" w:hAnsi="Calibri" w:cs="Calibri"/>
        </w:rPr>
      </w:pPr>
      <w:r w:rsidRPr="002F670F">
        <w:rPr>
          <w:rFonts w:ascii="Calibri" w:hAnsi="Calibri" w:cs="Calibri"/>
        </w:rPr>
        <w:t xml:space="preserve">[To be completed by the </w:t>
      </w:r>
      <w:r w:rsidR="00045748">
        <w:rPr>
          <w:rFonts w:ascii="Calibri" w:hAnsi="Calibri" w:cs="Calibri"/>
        </w:rPr>
        <w:t>Executive Committee</w:t>
      </w:r>
      <w:r w:rsidRPr="002F670F">
        <w:rPr>
          <w:rFonts w:ascii="Calibri" w:hAnsi="Calibri" w:cs="Calibri"/>
        </w:rPr>
        <w:t xml:space="preserve"> within 60 days of approval by the Members]</w:t>
      </w:r>
    </w:p>
    <w:p w:rsid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12 </w:t>
      </w:r>
      <w:r w:rsidRPr="002F670F">
        <w:rPr>
          <w:sz w:val="20"/>
          <w:szCs w:val="20"/>
        </w:rPr>
        <w:t xml:space="preserve">of </w:t>
      </w:r>
      <w:r w:rsidRPr="002F670F">
        <w:rPr>
          <w:b/>
          <w:bCs/>
          <w:sz w:val="20"/>
          <w:szCs w:val="20"/>
        </w:rPr>
        <w:t>21</w:t>
      </w: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Pr="002F670F" w:rsidRDefault="008B43B8" w:rsidP="002F670F">
      <w:pPr>
        <w:kinsoku w:val="0"/>
        <w:overflowPunct w:val="0"/>
        <w:autoSpaceDE w:val="0"/>
        <w:autoSpaceDN w:val="0"/>
        <w:adjustRightInd w:val="0"/>
        <w:spacing w:before="58" w:after="0" w:line="240" w:lineRule="auto"/>
        <w:ind w:right="117"/>
        <w:jc w:val="right"/>
        <w:rPr>
          <w:b/>
          <w:bCs/>
          <w:sz w:val="20"/>
          <w:szCs w:val="20"/>
        </w:rPr>
      </w:pPr>
    </w:p>
    <w:p w:rsidR="008B43B8" w:rsidRDefault="008B43B8">
      <w:pPr>
        <w:rPr>
          <w:rFonts w:ascii="TimesNewRomanPS-BoldMT" w:hAnsi="TimesNewRomanPS-BoldMT" w:cs="TimesNewRomanPS-BoldMT"/>
          <w:b/>
          <w:bCs/>
          <w:sz w:val="25"/>
          <w:szCs w:val="25"/>
        </w:rPr>
      </w:pPr>
      <w:r>
        <w:rPr>
          <w:rFonts w:ascii="TimesNewRomanPS-BoldMT" w:hAnsi="TimesNewRomanPS-BoldMT" w:cs="TimesNewRomanPS-BoldMT"/>
          <w:b/>
          <w:bCs/>
          <w:sz w:val="25"/>
          <w:szCs w:val="25"/>
        </w:rPr>
        <w:br w:type="page"/>
      </w:r>
    </w:p>
    <w:p w:rsidR="002F670F" w:rsidRDefault="002F670F" w:rsidP="002F670F">
      <w:pPr>
        <w:autoSpaceDE w:val="0"/>
        <w:autoSpaceDN w:val="0"/>
        <w:adjustRightInd w:val="0"/>
        <w:spacing w:after="0" w:line="240" w:lineRule="auto"/>
        <w:rPr>
          <w:rFonts w:ascii="TimesNewRomanPS-BoldMT" w:hAnsi="TimesNewRomanPS-BoldMT" w:cs="TimesNewRomanPS-BoldMT"/>
          <w:b/>
          <w:bCs/>
          <w:sz w:val="25"/>
          <w:szCs w:val="25"/>
        </w:rPr>
      </w:pPr>
      <w:r>
        <w:rPr>
          <w:rFonts w:ascii="TimesNewRomanPS-BoldMT" w:hAnsi="TimesNewRomanPS-BoldMT" w:cs="TimesNewRomanPS-BoldMT"/>
          <w:b/>
          <w:bCs/>
          <w:sz w:val="25"/>
          <w:szCs w:val="25"/>
        </w:rPr>
        <w:lastRenderedPageBreak/>
        <w:t>Appendices</w:t>
      </w:r>
    </w:p>
    <w:p w:rsidR="002F670F" w:rsidRDefault="002F670F" w:rsidP="002F670F">
      <w:pPr>
        <w:autoSpaceDE w:val="0"/>
        <w:autoSpaceDN w:val="0"/>
        <w:adjustRightInd w:val="0"/>
        <w:spacing w:after="0" w:line="240" w:lineRule="auto"/>
        <w:rPr>
          <w:rFonts w:ascii="Calibri-Bold" w:hAnsi="Calibri-Bold" w:cs="Calibri-Bold"/>
          <w:b/>
          <w:bCs/>
          <w:sz w:val="22"/>
          <w:szCs w:val="22"/>
        </w:rPr>
      </w:pPr>
      <w:r>
        <w:rPr>
          <w:rFonts w:ascii="Calibri-Bold" w:hAnsi="Calibri-Bold" w:cs="Calibri-Bold"/>
          <w:b/>
          <w:bCs/>
          <w:sz w:val="22"/>
          <w:szCs w:val="22"/>
        </w:rPr>
        <w:t>Appendix A – Definitions</w:t>
      </w:r>
    </w:p>
    <w:p w:rsidR="002F670F" w:rsidRDefault="002F670F" w:rsidP="002F670F">
      <w:pPr>
        <w:autoSpaceDE w:val="0"/>
        <w:autoSpaceDN w:val="0"/>
        <w:adjustRightInd w:val="0"/>
        <w:spacing w:after="0" w:line="240" w:lineRule="auto"/>
        <w:rPr>
          <w:rFonts w:ascii="Calibri-Bold" w:hAnsi="Calibri-Bold" w:cs="Calibri-Bold"/>
          <w:b/>
          <w:bCs/>
          <w:sz w:val="22"/>
          <w:szCs w:val="22"/>
        </w:rPr>
      </w:pPr>
      <w:r>
        <w:rPr>
          <w:rFonts w:ascii="Calibri-Bold" w:hAnsi="Calibri-Bold" w:cs="Calibri-Bold"/>
          <w:b/>
          <w:bCs/>
          <w:sz w:val="22"/>
          <w:szCs w:val="22"/>
        </w:rPr>
        <w:t>Appendix B - Employee Acknowledgment Form</w:t>
      </w:r>
    </w:p>
    <w:p w:rsidR="002F670F" w:rsidRDefault="002F670F" w:rsidP="002F670F">
      <w:pPr>
        <w:autoSpaceDE w:val="0"/>
        <w:autoSpaceDN w:val="0"/>
        <w:adjustRightInd w:val="0"/>
        <w:spacing w:after="0" w:line="240" w:lineRule="auto"/>
        <w:rPr>
          <w:rFonts w:ascii="Calibri-Bold" w:hAnsi="Calibri-Bold" w:cs="Calibri-Bold"/>
          <w:b/>
          <w:bCs/>
          <w:sz w:val="22"/>
          <w:szCs w:val="22"/>
        </w:rPr>
      </w:pPr>
      <w:r>
        <w:rPr>
          <w:rFonts w:ascii="Calibri-Bold" w:hAnsi="Calibri-Bold" w:cs="Calibri-Bold"/>
          <w:b/>
          <w:bCs/>
          <w:sz w:val="22"/>
          <w:szCs w:val="22"/>
        </w:rPr>
        <w:t>Appendix C - Employee Counseling and Discipline Form</w:t>
      </w:r>
    </w:p>
    <w:p w:rsidR="002F670F" w:rsidRDefault="002F670F" w:rsidP="002F670F">
      <w:pPr>
        <w:autoSpaceDE w:val="0"/>
        <w:autoSpaceDN w:val="0"/>
        <w:adjustRightInd w:val="0"/>
        <w:spacing w:after="0" w:line="240" w:lineRule="auto"/>
        <w:rPr>
          <w:rFonts w:ascii="Calibri-Bold" w:hAnsi="Calibri-Bold" w:cs="Calibri-Bold"/>
          <w:b/>
          <w:bCs/>
          <w:sz w:val="22"/>
          <w:szCs w:val="22"/>
        </w:rPr>
      </w:pPr>
      <w:r>
        <w:rPr>
          <w:rFonts w:ascii="Calibri-Bold" w:hAnsi="Calibri-Bold" w:cs="Calibri-Bold"/>
          <w:b/>
          <w:bCs/>
          <w:sz w:val="22"/>
          <w:szCs w:val="22"/>
        </w:rPr>
        <w:t>Appendix D - CODE OF CONDUCT</w:t>
      </w:r>
    </w:p>
    <w:p w:rsidR="002F670F" w:rsidRDefault="002F670F" w:rsidP="002F670F">
      <w:pPr>
        <w:autoSpaceDE w:val="0"/>
        <w:autoSpaceDN w:val="0"/>
        <w:adjustRightInd w:val="0"/>
        <w:spacing w:after="0" w:line="240" w:lineRule="auto"/>
        <w:rPr>
          <w:rFonts w:ascii="Calibri-Bold" w:hAnsi="Calibri-Bold" w:cs="Calibri-Bold"/>
          <w:b/>
          <w:bCs/>
          <w:sz w:val="22"/>
          <w:szCs w:val="22"/>
        </w:rPr>
      </w:pPr>
      <w:r>
        <w:rPr>
          <w:rFonts w:ascii="Calibri-Bold" w:hAnsi="Calibri-Bold" w:cs="Calibri-Bold"/>
          <w:b/>
          <w:bCs/>
          <w:sz w:val="22"/>
          <w:szCs w:val="22"/>
        </w:rPr>
        <w:t>Appendix E – Incident Report Form</w:t>
      </w:r>
    </w:p>
    <w:p w:rsidR="002F670F" w:rsidRDefault="002F670F" w:rsidP="002F670F">
      <w:pPr>
        <w:autoSpaceDE w:val="0"/>
        <w:autoSpaceDN w:val="0"/>
        <w:adjustRightInd w:val="0"/>
        <w:spacing w:after="0" w:line="240" w:lineRule="auto"/>
        <w:rPr>
          <w:rFonts w:ascii="Calibri-Bold" w:hAnsi="Calibri-Bold" w:cs="Calibri-Bold"/>
          <w:b/>
          <w:bCs/>
          <w:sz w:val="22"/>
          <w:szCs w:val="22"/>
        </w:rPr>
      </w:pPr>
      <w:r>
        <w:rPr>
          <w:rFonts w:ascii="Calibri-Bold" w:hAnsi="Calibri-Bold" w:cs="Calibri-Bold"/>
          <w:b/>
          <w:bCs/>
          <w:sz w:val="22"/>
          <w:szCs w:val="22"/>
        </w:rPr>
        <w:t>Appendix F - Breach of the Peace Report ENF 5122</w:t>
      </w:r>
    </w:p>
    <w:p w:rsidR="002F670F" w:rsidRDefault="002F670F" w:rsidP="002F670F">
      <w:pPr>
        <w:pStyle w:val="Title"/>
        <w:kinsoku w:val="0"/>
        <w:overflowPunct w:val="0"/>
        <w:rPr>
          <w:i w:val="0"/>
          <w:iCs w:val="0"/>
          <w:sz w:val="20"/>
          <w:szCs w:val="20"/>
        </w:rPr>
      </w:pPr>
      <w:r>
        <w:rPr>
          <w:b w:val="0"/>
          <w:bCs w:val="0"/>
          <w:i w:val="0"/>
          <w:iCs w:val="0"/>
          <w:sz w:val="20"/>
          <w:szCs w:val="20"/>
        </w:rPr>
        <w:t xml:space="preserve">Page </w:t>
      </w:r>
      <w:r>
        <w:rPr>
          <w:i w:val="0"/>
          <w:iCs w:val="0"/>
          <w:sz w:val="20"/>
          <w:szCs w:val="20"/>
        </w:rPr>
        <w:t xml:space="preserve">13 </w:t>
      </w:r>
      <w:r>
        <w:rPr>
          <w:b w:val="0"/>
          <w:bCs w:val="0"/>
          <w:i w:val="0"/>
          <w:iCs w:val="0"/>
          <w:sz w:val="20"/>
          <w:szCs w:val="20"/>
        </w:rPr>
        <w:t xml:space="preserve">of </w:t>
      </w:r>
      <w:r>
        <w:rPr>
          <w:i w:val="0"/>
          <w:iCs w:val="0"/>
          <w:sz w:val="20"/>
          <w:szCs w:val="20"/>
        </w:rPr>
        <w:t>21</w:t>
      </w:r>
    </w:p>
    <w:p w:rsidR="002F670F" w:rsidRPr="002F670F" w:rsidRDefault="002F670F" w:rsidP="002F670F"/>
    <w:p w:rsidR="008B43B8" w:rsidRDefault="008B43B8">
      <w:pPr>
        <w:rPr>
          <w:rFonts w:ascii="Calibri" w:hAnsi="Calibri" w:cs="Calibri"/>
          <w:b/>
          <w:bCs/>
          <w:sz w:val="36"/>
          <w:szCs w:val="36"/>
        </w:rPr>
      </w:pPr>
      <w:r>
        <w:rPr>
          <w:rFonts w:ascii="Calibri" w:hAnsi="Calibri" w:cs="Calibri"/>
          <w:b/>
          <w:bCs/>
          <w:sz w:val="36"/>
          <w:szCs w:val="36"/>
        </w:rPr>
        <w:br w:type="page"/>
      </w:r>
    </w:p>
    <w:p w:rsidR="002F670F" w:rsidRPr="002F670F" w:rsidRDefault="002F670F" w:rsidP="002F670F">
      <w:pPr>
        <w:kinsoku w:val="0"/>
        <w:overflowPunct w:val="0"/>
        <w:autoSpaceDE w:val="0"/>
        <w:autoSpaceDN w:val="0"/>
        <w:adjustRightInd w:val="0"/>
        <w:spacing w:after="0" w:line="367" w:lineRule="exact"/>
        <w:ind w:left="40"/>
        <w:rPr>
          <w:rFonts w:ascii="Calibri" w:hAnsi="Calibri" w:cs="Calibri"/>
          <w:b/>
          <w:bCs/>
          <w:sz w:val="36"/>
          <w:szCs w:val="36"/>
        </w:rPr>
      </w:pPr>
      <w:r w:rsidRPr="002F670F">
        <w:rPr>
          <w:rFonts w:ascii="Calibri" w:hAnsi="Calibri" w:cs="Calibri"/>
          <w:b/>
          <w:bCs/>
          <w:sz w:val="36"/>
          <w:szCs w:val="36"/>
        </w:rPr>
        <w:lastRenderedPageBreak/>
        <w:t>Appendix A – Definitions</w:t>
      </w:r>
    </w:p>
    <w:p w:rsidR="002F670F" w:rsidRPr="002F670F" w:rsidRDefault="002F670F" w:rsidP="002F670F">
      <w:pPr>
        <w:kinsoku w:val="0"/>
        <w:overflowPunct w:val="0"/>
        <w:autoSpaceDE w:val="0"/>
        <w:autoSpaceDN w:val="0"/>
        <w:adjustRightInd w:val="0"/>
        <w:spacing w:before="14" w:after="0" w:line="240" w:lineRule="auto"/>
        <w:ind w:left="200"/>
        <w:rPr>
          <w:rFonts w:ascii="Calibri" w:hAnsi="Calibri" w:cs="Calibri"/>
        </w:rPr>
      </w:pPr>
      <w:r w:rsidRPr="002F670F">
        <w:rPr>
          <w:rFonts w:ascii="Calibri" w:hAnsi="Calibri" w:cs="Calibri"/>
        </w:rPr>
        <w:t>For these rules the following terms shall be defined as follows:</w:t>
      </w:r>
    </w:p>
    <w:p w:rsidR="002F670F" w:rsidRPr="002F670F" w:rsidRDefault="002F670F" w:rsidP="002F670F">
      <w:pPr>
        <w:kinsoku w:val="0"/>
        <w:overflowPunct w:val="0"/>
        <w:autoSpaceDE w:val="0"/>
        <w:autoSpaceDN w:val="0"/>
        <w:adjustRightInd w:val="0"/>
        <w:spacing w:after="0" w:line="240" w:lineRule="auto"/>
        <w:rPr>
          <w:rFonts w:ascii="Calibri" w:hAnsi="Calibri" w:cs="Calibri"/>
        </w:rPr>
      </w:pPr>
    </w:p>
    <w:p w:rsidR="002F670F" w:rsidRPr="002F670F" w:rsidRDefault="002F670F" w:rsidP="002F670F">
      <w:pPr>
        <w:numPr>
          <w:ilvl w:val="0"/>
          <w:numId w:val="1"/>
        </w:numPr>
        <w:tabs>
          <w:tab w:val="left" w:pos="560"/>
        </w:tabs>
        <w:kinsoku w:val="0"/>
        <w:overflowPunct w:val="0"/>
        <w:autoSpaceDE w:val="0"/>
        <w:autoSpaceDN w:val="0"/>
        <w:adjustRightInd w:val="0"/>
        <w:spacing w:after="0"/>
        <w:ind w:left="560" w:right="166"/>
        <w:rPr>
          <w:rFonts w:ascii="Calibri" w:hAnsi="Calibri" w:cs="Calibri"/>
        </w:rPr>
      </w:pPr>
      <w:r w:rsidRPr="002F670F">
        <w:rPr>
          <w:rFonts w:ascii="Calibri" w:hAnsi="Calibri" w:cs="Calibri"/>
        </w:rPr>
        <w:t xml:space="preserve">Auxiliary Member: Any member of a recognized </w:t>
      </w:r>
      <w:r w:rsidR="00C5018B">
        <w:rPr>
          <w:rFonts w:ascii="Calibri" w:hAnsi="Calibri" w:cs="Calibri"/>
        </w:rPr>
        <w:t>American Legion</w:t>
      </w:r>
      <w:r w:rsidRPr="002F670F">
        <w:rPr>
          <w:rFonts w:ascii="Calibri" w:hAnsi="Calibri" w:cs="Calibri"/>
        </w:rPr>
        <w:t xml:space="preserve"> A</w:t>
      </w:r>
      <w:r w:rsidR="00C5018B">
        <w:rPr>
          <w:rFonts w:ascii="Calibri" w:hAnsi="Calibri" w:cs="Calibri"/>
        </w:rPr>
        <w:t>uxiliary or Program</w:t>
      </w:r>
      <w:r w:rsidRPr="002F670F">
        <w:rPr>
          <w:rFonts w:ascii="Calibri" w:hAnsi="Calibri" w:cs="Calibri"/>
        </w:rPr>
        <w:t xml:space="preserve"> that is part of </w:t>
      </w:r>
      <w:r w:rsidR="00C5018B">
        <w:rPr>
          <w:rFonts w:ascii="Calibri" w:hAnsi="Calibri" w:cs="Calibri"/>
        </w:rPr>
        <w:t>Prairie DuPont Post 485</w:t>
      </w:r>
      <w:r w:rsidRPr="002F670F">
        <w:rPr>
          <w:rFonts w:ascii="Calibri" w:hAnsi="Calibri" w:cs="Calibri"/>
        </w:rPr>
        <w:t>.</w:t>
      </w:r>
    </w:p>
    <w:p w:rsidR="002F670F" w:rsidRPr="002F670F" w:rsidRDefault="002F670F" w:rsidP="002F670F">
      <w:pPr>
        <w:numPr>
          <w:ilvl w:val="0"/>
          <w:numId w:val="1"/>
        </w:numPr>
        <w:tabs>
          <w:tab w:val="left" w:pos="560"/>
        </w:tabs>
        <w:kinsoku w:val="0"/>
        <w:overflowPunct w:val="0"/>
        <w:autoSpaceDE w:val="0"/>
        <w:autoSpaceDN w:val="0"/>
        <w:adjustRightInd w:val="0"/>
        <w:spacing w:after="0"/>
        <w:ind w:left="560" w:right="304"/>
        <w:rPr>
          <w:rFonts w:ascii="Calibri" w:hAnsi="Calibri" w:cs="Calibri"/>
        </w:rPr>
      </w:pPr>
      <w:r w:rsidRPr="002F670F">
        <w:rPr>
          <w:rFonts w:ascii="Calibri" w:hAnsi="Calibri" w:cs="Calibri"/>
        </w:rPr>
        <w:t>Bar: The counter and any stools placed adjacent (abutting) the counter where alcoholic beverages are served.</w:t>
      </w:r>
    </w:p>
    <w:p w:rsidR="002F670F" w:rsidRPr="002F670F" w:rsidRDefault="002F670F" w:rsidP="002F670F">
      <w:pPr>
        <w:numPr>
          <w:ilvl w:val="0"/>
          <w:numId w:val="1"/>
        </w:numPr>
        <w:tabs>
          <w:tab w:val="left" w:pos="560"/>
        </w:tabs>
        <w:kinsoku w:val="0"/>
        <w:overflowPunct w:val="0"/>
        <w:autoSpaceDE w:val="0"/>
        <w:autoSpaceDN w:val="0"/>
        <w:adjustRightInd w:val="0"/>
        <w:spacing w:after="0" w:line="293" w:lineRule="exact"/>
        <w:ind w:left="560"/>
        <w:rPr>
          <w:rFonts w:ascii="Calibri" w:hAnsi="Calibri" w:cs="Calibri"/>
        </w:rPr>
      </w:pPr>
      <w:r w:rsidRPr="002F670F">
        <w:rPr>
          <w:rFonts w:ascii="Calibri" w:hAnsi="Calibri" w:cs="Calibri"/>
        </w:rPr>
        <w:t>Bartender: The bartender on duty. This is inclusive of a Member who is selling alcohol.</w:t>
      </w:r>
    </w:p>
    <w:p w:rsidR="002F670F" w:rsidRPr="002F670F" w:rsidRDefault="002F670F" w:rsidP="002F670F">
      <w:pPr>
        <w:numPr>
          <w:ilvl w:val="0"/>
          <w:numId w:val="1"/>
        </w:numPr>
        <w:tabs>
          <w:tab w:val="left" w:pos="560"/>
        </w:tabs>
        <w:kinsoku w:val="0"/>
        <w:overflowPunct w:val="0"/>
        <w:autoSpaceDE w:val="0"/>
        <w:autoSpaceDN w:val="0"/>
        <w:adjustRightInd w:val="0"/>
        <w:spacing w:before="23" w:after="0"/>
        <w:ind w:left="560" w:right="222"/>
        <w:rPr>
          <w:rFonts w:ascii="Calibri" w:hAnsi="Calibri" w:cs="Calibri"/>
        </w:rPr>
      </w:pPr>
      <w:r w:rsidRPr="002F670F">
        <w:rPr>
          <w:rFonts w:ascii="Calibri" w:hAnsi="Calibri" w:cs="Calibri"/>
        </w:rPr>
        <w:t xml:space="preserve">Canteen Manager: Any person appointed/hired by the </w:t>
      </w:r>
      <w:r w:rsidR="00045748">
        <w:rPr>
          <w:rFonts w:ascii="Calibri" w:hAnsi="Calibri" w:cs="Calibri"/>
        </w:rPr>
        <w:t>Executive Committee</w:t>
      </w:r>
      <w:r w:rsidRPr="002F670F">
        <w:rPr>
          <w:rFonts w:ascii="Calibri" w:hAnsi="Calibri" w:cs="Calibri"/>
        </w:rPr>
        <w:t xml:space="preserve"> to operate the Canteen subject to their instructions.</w:t>
      </w:r>
    </w:p>
    <w:p w:rsidR="002F670F" w:rsidRPr="002F670F" w:rsidRDefault="002F670F" w:rsidP="002F670F">
      <w:pPr>
        <w:numPr>
          <w:ilvl w:val="0"/>
          <w:numId w:val="1"/>
        </w:numPr>
        <w:tabs>
          <w:tab w:val="left" w:pos="560"/>
        </w:tabs>
        <w:kinsoku w:val="0"/>
        <w:overflowPunct w:val="0"/>
        <w:autoSpaceDE w:val="0"/>
        <w:autoSpaceDN w:val="0"/>
        <w:adjustRightInd w:val="0"/>
        <w:spacing w:after="0"/>
        <w:ind w:left="560" w:right="251"/>
        <w:rPr>
          <w:rFonts w:ascii="Calibri" w:hAnsi="Calibri" w:cs="Calibri"/>
        </w:rPr>
      </w:pPr>
      <w:r w:rsidRPr="002F670F">
        <w:rPr>
          <w:rFonts w:ascii="Calibri" w:hAnsi="Calibri" w:cs="Calibri"/>
        </w:rPr>
        <w:t>Canteen: The area of the Post consists of the canteen area, seating, restrooms, jukebox, and all storage areas for the holding of alcoholic beverages and snacks sold at the bar.</w:t>
      </w:r>
    </w:p>
    <w:p w:rsidR="002F670F" w:rsidRPr="002F670F" w:rsidRDefault="002F670F" w:rsidP="002F670F">
      <w:pPr>
        <w:numPr>
          <w:ilvl w:val="0"/>
          <w:numId w:val="1"/>
        </w:numPr>
        <w:tabs>
          <w:tab w:val="left" w:pos="560"/>
        </w:tabs>
        <w:kinsoku w:val="0"/>
        <w:overflowPunct w:val="0"/>
        <w:autoSpaceDE w:val="0"/>
        <w:autoSpaceDN w:val="0"/>
        <w:adjustRightInd w:val="0"/>
        <w:spacing w:after="0" w:line="292" w:lineRule="exact"/>
        <w:ind w:left="560"/>
        <w:rPr>
          <w:rFonts w:ascii="Calibri" w:hAnsi="Calibri" w:cs="Calibri"/>
        </w:rPr>
      </w:pPr>
      <w:r w:rsidRPr="002F670F">
        <w:rPr>
          <w:rFonts w:ascii="Calibri" w:hAnsi="Calibri" w:cs="Calibri"/>
        </w:rPr>
        <w:t>Grounds: Post property outside of the main building.</w:t>
      </w:r>
    </w:p>
    <w:p w:rsidR="002F670F" w:rsidRPr="002F670F" w:rsidRDefault="002F670F" w:rsidP="002F670F">
      <w:pPr>
        <w:numPr>
          <w:ilvl w:val="0"/>
          <w:numId w:val="1"/>
        </w:numPr>
        <w:tabs>
          <w:tab w:val="left" w:pos="560"/>
        </w:tabs>
        <w:kinsoku w:val="0"/>
        <w:overflowPunct w:val="0"/>
        <w:autoSpaceDE w:val="0"/>
        <w:autoSpaceDN w:val="0"/>
        <w:adjustRightInd w:val="0"/>
        <w:spacing w:before="23" w:after="0"/>
        <w:ind w:left="560" w:right="487"/>
        <w:rPr>
          <w:rFonts w:ascii="Calibri" w:hAnsi="Calibri" w:cs="Calibri"/>
        </w:rPr>
      </w:pPr>
      <w:r w:rsidRPr="002F670F">
        <w:rPr>
          <w:rFonts w:ascii="Calibri" w:hAnsi="Calibri" w:cs="Calibri"/>
        </w:rPr>
        <w:t xml:space="preserve">Guest Member: Any visiting </w:t>
      </w:r>
      <w:r w:rsidR="00C5018B">
        <w:rPr>
          <w:rFonts w:ascii="Calibri" w:hAnsi="Calibri" w:cs="Calibri"/>
        </w:rPr>
        <w:t>Legion</w:t>
      </w:r>
      <w:r w:rsidRPr="002F670F">
        <w:rPr>
          <w:rFonts w:ascii="Calibri" w:hAnsi="Calibri" w:cs="Calibri"/>
        </w:rPr>
        <w:t xml:space="preserve"> or </w:t>
      </w:r>
      <w:r w:rsidR="00C5018B">
        <w:rPr>
          <w:rFonts w:ascii="Calibri" w:hAnsi="Calibri" w:cs="Calibri"/>
        </w:rPr>
        <w:t>Legion Auxiliary</w:t>
      </w:r>
      <w:r w:rsidRPr="002F670F">
        <w:rPr>
          <w:rFonts w:ascii="Calibri" w:hAnsi="Calibri" w:cs="Calibri"/>
        </w:rPr>
        <w:t xml:space="preserve"> member in good standing that is not a member of </w:t>
      </w:r>
      <w:r w:rsidR="00C5018B">
        <w:rPr>
          <w:rFonts w:ascii="Calibri" w:hAnsi="Calibri" w:cs="Calibri"/>
        </w:rPr>
        <w:t>Prairie DuPont Post 485</w:t>
      </w:r>
      <w:r w:rsidRPr="002F670F">
        <w:rPr>
          <w:rFonts w:ascii="Calibri" w:hAnsi="Calibri" w:cs="Calibri"/>
        </w:rPr>
        <w:t>.</w:t>
      </w:r>
    </w:p>
    <w:p w:rsidR="002F670F" w:rsidRPr="002F670F" w:rsidRDefault="002F670F" w:rsidP="002F670F">
      <w:pPr>
        <w:numPr>
          <w:ilvl w:val="0"/>
          <w:numId w:val="1"/>
        </w:numPr>
        <w:tabs>
          <w:tab w:val="left" w:pos="560"/>
        </w:tabs>
        <w:kinsoku w:val="0"/>
        <w:overflowPunct w:val="0"/>
        <w:autoSpaceDE w:val="0"/>
        <w:autoSpaceDN w:val="0"/>
        <w:adjustRightInd w:val="0"/>
        <w:spacing w:after="0"/>
        <w:ind w:left="560" w:right="712"/>
        <w:rPr>
          <w:rFonts w:ascii="Calibri" w:hAnsi="Calibri" w:cs="Calibri"/>
        </w:rPr>
      </w:pPr>
      <w:r w:rsidRPr="002F670F">
        <w:rPr>
          <w:rFonts w:ascii="Calibri" w:hAnsi="Calibri" w:cs="Calibri"/>
        </w:rPr>
        <w:t xml:space="preserve">Guest: Any person who is not a member, guest member or special guest as defined above who has been invited to visit </w:t>
      </w:r>
      <w:r w:rsidR="00C5018B">
        <w:rPr>
          <w:rFonts w:ascii="Calibri" w:hAnsi="Calibri" w:cs="Calibri"/>
        </w:rPr>
        <w:t>Prairie DuPont Post 485</w:t>
      </w:r>
      <w:r w:rsidRPr="002F670F">
        <w:rPr>
          <w:rFonts w:ascii="Calibri" w:hAnsi="Calibri" w:cs="Calibri"/>
        </w:rPr>
        <w:t xml:space="preserve"> by a member in good standing.</w:t>
      </w:r>
    </w:p>
    <w:p w:rsidR="002F670F" w:rsidRPr="002F670F" w:rsidRDefault="002F670F" w:rsidP="002F670F">
      <w:pPr>
        <w:numPr>
          <w:ilvl w:val="0"/>
          <w:numId w:val="1"/>
        </w:numPr>
        <w:tabs>
          <w:tab w:val="left" w:pos="560"/>
        </w:tabs>
        <w:kinsoku w:val="0"/>
        <w:overflowPunct w:val="0"/>
        <w:autoSpaceDE w:val="0"/>
        <w:autoSpaceDN w:val="0"/>
        <w:adjustRightInd w:val="0"/>
        <w:spacing w:after="0" w:line="292" w:lineRule="exact"/>
        <w:ind w:left="560"/>
        <w:rPr>
          <w:rFonts w:ascii="Calibri" w:hAnsi="Calibri" w:cs="Calibri"/>
        </w:rPr>
      </w:pPr>
      <w:r w:rsidRPr="002F670F">
        <w:rPr>
          <w:rFonts w:ascii="Calibri" w:hAnsi="Calibri" w:cs="Calibri"/>
        </w:rPr>
        <w:t>House: The Post quarters and the equipment contained therein.</w:t>
      </w:r>
    </w:p>
    <w:p w:rsidR="002F670F" w:rsidRPr="002F670F" w:rsidRDefault="002F670F" w:rsidP="002F670F">
      <w:pPr>
        <w:numPr>
          <w:ilvl w:val="0"/>
          <w:numId w:val="1"/>
        </w:numPr>
        <w:tabs>
          <w:tab w:val="left" w:pos="560"/>
        </w:tabs>
        <w:kinsoku w:val="0"/>
        <w:overflowPunct w:val="0"/>
        <w:autoSpaceDE w:val="0"/>
        <w:autoSpaceDN w:val="0"/>
        <w:adjustRightInd w:val="0"/>
        <w:spacing w:before="23" w:after="0"/>
        <w:ind w:left="560" w:right="302"/>
        <w:rPr>
          <w:rFonts w:ascii="Calibri" w:hAnsi="Calibri" w:cs="Calibri"/>
        </w:rPr>
      </w:pPr>
      <w:r w:rsidRPr="002F670F">
        <w:rPr>
          <w:rFonts w:ascii="Calibri" w:hAnsi="Calibri" w:cs="Calibri"/>
        </w:rPr>
        <w:t>Intoxicated:</w:t>
      </w:r>
      <w:r w:rsidRPr="002F670F">
        <w:rPr>
          <w:rFonts w:ascii="Calibri" w:hAnsi="Calibri" w:cs="Calibri"/>
          <w:spacing w:val="-2"/>
        </w:rPr>
        <w:t xml:space="preserve"> </w:t>
      </w:r>
      <w:r w:rsidRPr="00C5018B">
        <w:rPr>
          <w:rFonts w:ascii="Calibri" w:hAnsi="Calibri" w:cs="Calibri"/>
          <w:highlight w:val="yellow"/>
        </w:rPr>
        <w:t>Per</w:t>
      </w:r>
      <w:r w:rsidRPr="00C5018B">
        <w:rPr>
          <w:rFonts w:ascii="Calibri" w:hAnsi="Calibri" w:cs="Calibri"/>
          <w:spacing w:val="-2"/>
          <w:highlight w:val="yellow"/>
        </w:rPr>
        <w:t xml:space="preserve"> </w:t>
      </w:r>
      <w:r w:rsidRPr="00C5018B">
        <w:rPr>
          <w:rFonts w:ascii="Calibri" w:hAnsi="Calibri" w:cs="Calibri"/>
          <w:highlight w:val="yellow"/>
        </w:rPr>
        <w:t>Texas</w:t>
      </w:r>
      <w:r w:rsidRPr="00C5018B">
        <w:rPr>
          <w:rFonts w:ascii="Calibri" w:hAnsi="Calibri" w:cs="Calibri"/>
          <w:spacing w:val="-2"/>
          <w:highlight w:val="yellow"/>
        </w:rPr>
        <w:t xml:space="preserve"> </w:t>
      </w:r>
      <w:r w:rsidRPr="00C5018B">
        <w:rPr>
          <w:rFonts w:ascii="Calibri" w:hAnsi="Calibri" w:cs="Calibri"/>
          <w:highlight w:val="yellow"/>
        </w:rPr>
        <w:t>Penal</w:t>
      </w:r>
      <w:r w:rsidRPr="00C5018B">
        <w:rPr>
          <w:rFonts w:ascii="Calibri" w:hAnsi="Calibri" w:cs="Calibri"/>
          <w:spacing w:val="-2"/>
          <w:highlight w:val="yellow"/>
        </w:rPr>
        <w:t xml:space="preserve"> </w:t>
      </w:r>
      <w:r w:rsidRPr="00C5018B">
        <w:rPr>
          <w:rFonts w:ascii="Calibri" w:hAnsi="Calibri" w:cs="Calibri"/>
          <w:highlight w:val="yellow"/>
        </w:rPr>
        <w:t>Code</w:t>
      </w:r>
      <w:r w:rsidRPr="00C5018B">
        <w:rPr>
          <w:rFonts w:ascii="Calibri" w:hAnsi="Calibri" w:cs="Calibri"/>
          <w:spacing w:val="-2"/>
          <w:highlight w:val="yellow"/>
        </w:rPr>
        <w:t xml:space="preserve"> </w:t>
      </w:r>
      <w:r w:rsidRPr="00C5018B">
        <w:rPr>
          <w:rFonts w:ascii="Calibri" w:hAnsi="Calibri" w:cs="Calibri"/>
          <w:highlight w:val="yellow"/>
        </w:rPr>
        <w:t>Section</w:t>
      </w:r>
      <w:r w:rsidRPr="00C5018B">
        <w:rPr>
          <w:rFonts w:ascii="Calibri" w:hAnsi="Calibri" w:cs="Calibri"/>
          <w:spacing w:val="-2"/>
          <w:highlight w:val="yellow"/>
        </w:rPr>
        <w:t xml:space="preserve"> </w:t>
      </w:r>
      <w:r w:rsidRPr="00C5018B">
        <w:rPr>
          <w:rFonts w:ascii="Calibri" w:hAnsi="Calibri" w:cs="Calibri"/>
          <w:highlight w:val="yellow"/>
        </w:rPr>
        <w:t>49.02</w:t>
      </w:r>
      <w:r w:rsidRPr="002F670F">
        <w:rPr>
          <w:rFonts w:ascii="Calibri" w:hAnsi="Calibri" w:cs="Calibri"/>
          <w:spacing w:val="-2"/>
        </w:rPr>
        <w:t xml:space="preserve"> </w:t>
      </w:r>
      <w:r w:rsidRPr="002F670F">
        <w:rPr>
          <w:rFonts w:ascii="Calibri" w:hAnsi="Calibri" w:cs="Calibri"/>
        </w:rPr>
        <w:t>defines</w:t>
      </w:r>
      <w:r w:rsidRPr="002F670F">
        <w:rPr>
          <w:rFonts w:ascii="Calibri" w:hAnsi="Calibri" w:cs="Calibri"/>
          <w:spacing w:val="-2"/>
        </w:rPr>
        <w:t xml:space="preserve"> </w:t>
      </w:r>
      <w:r w:rsidRPr="002F670F">
        <w:rPr>
          <w:rFonts w:ascii="Calibri" w:hAnsi="Calibri" w:cs="Calibri"/>
        </w:rPr>
        <w:t>intoxication</w:t>
      </w:r>
      <w:r w:rsidRPr="002F670F">
        <w:rPr>
          <w:rFonts w:ascii="Calibri" w:hAnsi="Calibri" w:cs="Calibri"/>
          <w:spacing w:val="-2"/>
        </w:rPr>
        <w:t xml:space="preserve"> </w:t>
      </w:r>
      <w:r w:rsidRPr="002F670F">
        <w:rPr>
          <w:rFonts w:ascii="Calibri" w:hAnsi="Calibri" w:cs="Calibri"/>
        </w:rPr>
        <w:t>as</w:t>
      </w:r>
      <w:r w:rsidRPr="002F670F">
        <w:rPr>
          <w:rFonts w:ascii="Calibri" w:hAnsi="Calibri" w:cs="Calibri"/>
          <w:spacing w:val="-2"/>
        </w:rPr>
        <w:t xml:space="preserve"> </w:t>
      </w:r>
      <w:r w:rsidRPr="002F670F">
        <w:rPr>
          <w:rFonts w:ascii="Calibri" w:hAnsi="Calibri" w:cs="Calibri"/>
        </w:rPr>
        <w:t>not</w:t>
      </w:r>
      <w:r w:rsidRPr="002F670F">
        <w:rPr>
          <w:rFonts w:ascii="Calibri" w:hAnsi="Calibri" w:cs="Calibri"/>
          <w:spacing w:val="-2"/>
        </w:rPr>
        <w:t xml:space="preserve"> </w:t>
      </w:r>
      <w:r w:rsidRPr="002F670F">
        <w:rPr>
          <w:rFonts w:ascii="Calibri" w:hAnsi="Calibri" w:cs="Calibri"/>
        </w:rPr>
        <w:t>having</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normal</w:t>
      </w:r>
      <w:r w:rsidRPr="002F670F">
        <w:rPr>
          <w:rFonts w:ascii="Calibri" w:hAnsi="Calibri" w:cs="Calibri"/>
          <w:spacing w:val="-2"/>
        </w:rPr>
        <w:t xml:space="preserve"> </w:t>
      </w:r>
      <w:r w:rsidRPr="002F670F">
        <w:rPr>
          <w:rFonts w:ascii="Calibri" w:hAnsi="Calibri" w:cs="Calibri"/>
        </w:rPr>
        <w:t>use</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mental</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Pr="002F670F">
        <w:rPr>
          <w:rFonts w:ascii="Calibri" w:hAnsi="Calibri" w:cs="Calibri"/>
        </w:rPr>
        <w:t>physical</w:t>
      </w:r>
      <w:r w:rsidRPr="002F670F">
        <w:rPr>
          <w:rFonts w:ascii="Calibri" w:hAnsi="Calibri" w:cs="Calibri"/>
          <w:spacing w:val="-2"/>
        </w:rPr>
        <w:t xml:space="preserve"> </w:t>
      </w:r>
      <w:r w:rsidRPr="002F670F">
        <w:rPr>
          <w:rFonts w:ascii="Calibri" w:hAnsi="Calibri" w:cs="Calibri"/>
        </w:rPr>
        <w:t>faculties</w:t>
      </w:r>
      <w:r w:rsidRPr="002F670F">
        <w:rPr>
          <w:rFonts w:ascii="Calibri" w:hAnsi="Calibri" w:cs="Calibri"/>
          <w:spacing w:val="-2"/>
        </w:rPr>
        <w:t xml:space="preserve"> </w:t>
      </w:r>
      <w:r w:rsidRPr="002F670F">
        <w:rPr>
          <w:rFonts w:ascii="Calibri" w:hAnsi="Calibri" w:cs="Calibri"/>
        </w:rPr>
        <w:t>because</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introduction</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alcohol,</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controlled</w:t>
      </w:r>
      <w:r w:rsidRPr="002F670F">
        <w:rPr>
          <w:rFonts w:ascii="Calibri" w:hAnsi="Calibri" w:cs="Calibri"/>
          <w:spacing w:val="-2"/>
        </w:rPr>
        <w:t xml:space="preserve"> </w:t>
      </w:r>
      <w:r w:rsidRPr="002F670F">
        <w:rPr>
          <w:rFonts w:ascii="Calibri" w:hAnsi="Calibri" w:cs="Calibri"/>
        </w:rPr>
        <w:t>substance,</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drug,</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dangerous</w:t>
      </w:r>
      <w:r w:rsidRPr="002F670F">
        <w:rPr>
          <w:rFonts w:ascii="Calibri" w:hAnsi="Calibri" w:cs="Calibri"/>
          <w:spacing w:val="-2"/>
        </w:rPr>
        <w:t xml:space="preserve"> </w:t>
      </w:r>
      <w:r w:rsidRPr="002F670F">
        <w:rPr>
          <w:rFonts w:ascii="Calibri" w:hAnsi="Calibri" w:cs="Calibri"/>
        </w:rPr>
        <w:t>drug,</w:t>
      </w:r>
      <w:r w:rsidRPr="002F670F">
        <w:rPr>
          <w:rFonts w:ascii="Calibri" w:hAnsi="Calibri" w:cs="Calibri"/>
          <w:spacing w:val="-2"/>
        </w:rPr>
        <w:t xml:space="preserve"> </w:t>
      </w:r>
      <w:r w:rsidRPr="002F670F">
        <w:rPr>
          <w:rFonts w:ascii="Calibri" w:hAnsi="Calibri" w:cs="Calibri"/>
        </w:rPr>
        <w:t>a</w:t>
      </w:r>
      <w:r w:rsidRPr="002F670F">
        <w:rPr>
          <w:rFonts w:ascii="Calibri" w:hAnsi="Calibri" w:cs="Calibri"/>
          <w:spacing w:val="-2"/>
        </w:rPr>
        <w:t xml:space="preserve"> </w:t>
      </w:r>
      <w:r w:rsidRPr="002F670F">
        <w:rPr>
          <w:rFonts w:ascii="Calibri" w:hAnsi="Calibri" w:cs="Calibri"/>
        </w:rPr>
        <w:t>combination</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two</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Pr="002F670F">
        <w:rPr>
          <w:rFonts w:ascii="Calibri" w:hAnsi="Calibri" w:cs="Calibri"/>
        </w:rPr>
        <w:t>more</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those</w:t>
      </w:r>
      <w:r w:rsidRPr="002F670F">
        <w:rPr>
          <w:rFonts w:ascii="Calibri" w:hAnsi="Calibri" w:cs="Calibri"/>
          <w:spacing w:val="-2"/>
        </w:rPr>
        <w:t xml:space="preserve"> </w:t>
      </w:r>
      <w:r w:rsidRPr="002F670F">
        <w:rPr>
          <w:rFonts w:ascii="Calibri" w:hAnsi="Calibri" w:cs="Calibri"/>
        </w:rPr>
        <w:t>substances,</w:t>
      </w:r>
      <w:r w:rsidRPr="002F670F">
        <w:rPr>
          <w:rFonts w:ascii="Calibri" w:hAnsi="Calibri" w:cs="Calibri"/>
          <w:spacing w:val="-2"/>
        </w:rPr>
        <w:t xml:space="preserve"> </w:t>
      </w:r>
      <w:r w:rsidRPr="002F670F">
        <w:rPr>
          <w:rFonts w:ascii="Calibri" w:hAnsi="Calibri" w:cs="Calibri"/>
        </w:rPr>
        <w:t>or</w:t>
      </w:r>
      <w:r w:rsidRPr="002F670F">
        <w:rPr>
          <w:rFonts w:ascii="Calibri" w:hAnsi="Calibri" w:cs="Calibri"/>
          <w:spacing w:val="-2"/>
        </w:rPr>
        <w:t xml:space="preserve"> </w:t>
      </w:r>
      <w:r w:rsidRPr="002F670F">
        <w:rPr>
          <w:rFonts w:ascii="Calibri" w:hAnsi="Calibri" w:cs="Calibri"/>
        </w:rPr>
        <w:t>any</w:t>
      </w:r>
      <w:r w:rsidRPr="002F670F">
        <w:rPr>
          <w:rFonts w:ascii="Calibri" w:hAnsi="Calibri" w:cs="Calibri"/>
          <w:spacing w:val="-2"/>
        </w:rPr>
        <w:t xml:space="preserve"> </w:t>
      </w:r>
      <w:r w:rsidRPr="002F670F">
        <w:rPr>
          <w:rFonts w:ascii="Calibri" w:hAnsi="Calibri" w:cs="Calibri"/>
        </w:rPr>
        <w:t>other</w:t>
      </w:r>
      <w:r w:rsidRPr="002F670F">
        <w:rPr>
          <w:rFonts w:ascii="Calibri" w:hAnsi="Calibri" w:cs="Calibri"/>
          <w:spacing w:val="-2"/>
        </w:rPr>
        <w:t xml:space="preserve"> </w:t>
      </w:r>
      <w:r w:rsidRPr="002F670F">
        <w:rPr>
          <w:rFonts w:ascii="Calibri" w:hAnsi="Calibri" w:cs="Calibri"/>
        </w:rPr>
        <w:t>substance</w:t>
      </w:r>
      <w:r w:rsidRPr="002F670F">
        <w:rPr>
          <w:rFonts w:ascii="Calibri" w:hAnsi="Calibri" w:cs="Calibri"/>
          <w:spacing w:val="-2"/>
        </w:rPr>
        <w:t xml:space="preserve"> </w:t>
      </w:r>
      <w:r w:rsidRPr="002F670F">
        <w:rPr>
          <w:rFonts w:ascii="Calibri" w:hAnsi="Calibri" w:cs="Calibri"/>
        </w:rPr>
        <w:t>into</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body.</w:t>
      </w:r>
      <w:r w:rsidRPr="002F670F">
        <w:rPr>
          <w:rFonts w:ascii="Calibri" w:hAnsi="Calibri" w:cs="Calibri"/>
          <w:spacing w:val="-2"/>
        </w:rPr>
        <w:t xml:space="preserve"> </w:t>
      </w:r>
      <w:r w:rsidRPr="002F670F">
        <w:rPr>
          <w:rFonts w:ascii="Calibri" w:hAnsi="Calibri" w:cs="Calibri"/>
        </w:rPr>
        <w:t>This</w:t>
      </w:r>
      <w:r w:rsidRPr="002F670F">
        <w:rPr>
          <w:rFonts w:ascii="Calibri" w:hAnsi="Calibri" w:cs="Calibri"/>
          <w:spacing w:val="-2"/>
        </w:rPr>
        <w:t xml:space="preserve"> </w:t>
      </w:r>
      <w:r w:rsidRPr="002F670F">
        <w:rPr>
          <w:rFonts w:ascii="Calibri" w:hAnsi="Calibri" w:cs="Calibri"/>
        </w:rPr>
        <w:t>is</w:t>
      </w:r>
      <w:r w:rsidRPr="002F670F">
        <w:rPr>
          <w:rFonts w:ascii="Calibri" w:hAnsi="Calibri" w:cs="Calibri"/>
          <w:spacing w:val="-2"/>
        </w:rPr>
        <w:t xml:space="preserve"> </w:t>
      </w:r>
      <w:r w:rsidRPr="002F670F">
        <w:rPr>
          <w:rFonts w:ascii="Calibri" w:hAnsi="Calibri" w:cs="Calibri"/>
        </w:rPr>
        <w:t>at</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sole</w:t>
      </w:r>
      <w:r w:rsidRPr="002F670F">
        <w:rPr>
          <w:rFonts w:ascii="Calibri" w:hAnsi="Calibri" w:cs="Calibri"/>
          <w:spacing w:val="-2"/>
        </w:rPr>
        <w:t xml:space="preserve"> </w:t>
      </w:r>
      <w:r w:rsidRPr="002F670F">
        <w:rPr>
          <w:rFonts w:ascii="Calibri" w:hAnsi="Calibri" w:cs="Calibri"/>
        </w:rPr>
        <w:t>discretion</w:t>
      </w:r>
      <w:r w:rsidRPr="002F670F">
        <w:rPr>
          <w:rFonts w:ascii="Calibri" w:hAnsi="Calibri" w:cs="Calibri"/>
          <w:spacing w:val="-2"/>
        </w:rPr>
        <w:t xml:space="preserve"> </w:t>
      </w:r>
      <w:r w:rsidRPr="002F670F">
        <w:rPr>
          <w:rFonts w:ascii="Calibri" w:hAnsi="Calibri" w:cs="Calibri"/>
        </w:rPr>
        <w:t>of</w:t>
      </w:r>
      <w:r w:rsidRPr="002F670F">
        <w:rPr>
          <w:rFonts w:ascii="Calibri" w:hAnsi="Calibri" w:cs="Calibri"/>
          <w:spacing w:val="-2"/>
        </w:rPr>
        <w:t xml:space="preserve"> </w:t>
      </w:r>
      <w:r w:rsidRPr="002F670F">
        <w:rPr>
          <w:rFonts w:ascii="Calibri" w:hAnsi="Calibri" w:cs="Calibri"/>
        </w:rPr>
        <w:t>the</w:t>
      </w:r>
      <w:r w:rsidRPr="002F670F">
        <w:rPr>
          <w:rFonts w:ascii="Calibri" w:hAnsi="Calibri" w:cs="Calibri"/>
          <w:spacing w:val="-2"/>
        </w:rPr>
        <w:t xml:space="preserve"> </w:t>
      </w:r>
      <w:r w:rsidRPr="002F670F">
        <w:rPr>
          <w:rFonts w:ascii="Calibri" w:hAnsi="Calibri" w:cs="Calibri"/>
        </w:rPr>
        <w:t>bartender</w:t>
      </w:r>
      <w:r w:rsidRPr="002F670F">
        <w:rPr>
          <w:rFonts w:ascii="Calibri" w:hAnsi="Calibri" w:cs="Calibri"/>
          <w:spacing w:val="-2"/>
        </w:rPr>
        <w:t xml:space="preserve"> </w:t>
      </w:r>
      <w:r w:rsidRPr="002F670F">
        <w:rPr>
          <w:rFonts w:ascii="Calibri" w:hAnsi="Calibri" w:cs="Calibri"/>
        </w:rPr>
        <w:t>to</w:t>
      </w:r>
      <w:r w:rsidRPr="002F670F">
        <w:rPr>
          <w:rFonts w:ascii="Calibri" w:hAnsi="Calibri" w:cs="Calibri"/>
          <w:spacing w:val="-2"/>
        </w:rPr>
        <w:t xml:space="preserve"> </w:t>
      </w:r>
      <w:r w:rsidRPr="002F670F">
        <w:rPr>
          <w:rFonts w:ascii="Calibri" w:hAnsi="Calibri" w:cs="Calibri"/>
        </w:rPr>
        <w:t>determine.</w:t>
      </w:r>
    </w:p>
    <w:p w:rsidR="002F670F" w:rsidRPr="002F670F" w:rsidRDefault="002F670F" w:rsidP="002F670F">
      <w:pPr>
        <w:numPr>
          <w:ilvl w:val="0"/>
          <w:numId w:val="1"/>
        </w:numPr>
        <w:tabs>
          <w:tab w:val="left" w:pos="560"/>
        </w:tabs>
        <w:kinsoku w:val="0"/>
        <w:overflowPunct w:val="0"/>
        <w:autoSpaceDE w:val="0"/>
        <w:autoSpaceDN w:val="0"/>
        <w:adjustRightInd w:val="0"/>
        <w:spacing w:after="0"/>
        <w:ind w:left="560" w:right="697"/>
        <w:rPr>
          <w:rFonts w:ascii="Calibri" w:hAnsi="Calibri" w:cs="Calibri"/>
        </w:rPr>
      </w:pPr>
      <w:r w:rsidRPr="002F670F">
        <w:rPr>
          <w:rFonts w:ascii="Calibri" w:hAnsi="Calibri" w:cs="Calibri"/>
        </w:rPr>
        <w:t>Kitchen: The area adjacent to the Meeting Hall which contains the oven, stove, and other cooking appliances.</w:t>
      </w:r>
    </w:p>
    <w:p w:rsidR="002F670F" w:rsidRPr="002F670F" w:rsidRDefault="002F670F" w:rsidP="002F670F">
      <w:pPr>
        <w:numPr>
          <w:ilvl w:val="0"/>
          <w:numId w:val="1"/>
        </w:numPr>
        <w:tabs>
          <w:tab w:val="left" w:pos="560"/>
        </w:tabs>
        <w:kinsoku w:val="0"/>
        <w:overflowPunct w:val="0"/>
        <w:autoSpaceDE w:val="0"/>
        <w:autoSpaceDN w:val="0"/>
        <w:adjustRightInd w:val="0"/>
        <w:spacing w:after="0" w:line="292" w:lineRule="exact"/>
        <w:ind w:left="560"/>
        <w:rPr>
          <w:rFonts w:ascii="Calibri" w:hAnsi="Calibri" w:cs="Calibri"/>
        </w:rPr>
      </w:pPr>
      <w:r w:rsidRPr="002F670F">
        <w:rPr>
          <w:rFonts w:ascii="Calibri" w:hAnsi="Calibri" w:cs="Calibri"/>
        </w:rPr>
        <w:t xml:space="preserve">Meeting Hall: The large room on the </w:t>
      </w:r>
      <w:r w:rsidRPr="00C5018B">
        <w:rPr>
          <w:rFonts w:ascii="Calibri" w:hAnsi="Calibri" w:cs="Calibri"/>
          <w:highlight w:val="yellow"/>
        </w:rPr>
        <w:t>north</w:t>
      </w:r>
      <w:r w:rsidRPr="002F670F">
        <w:rPr>
          <w:rFonts w:ascii="Calibri" w:hAnsi="Calibri" w:cs="Calibri"/>
        </w:rPr>
        <w:t xml:space="preserve"> end of the building.</w:t>
      </w:r>
    </w:p>
    <w:p w:rsidR="002F670F" w:rsidRPr="002F670F" w:rsidRDefault="002F670F" w:rsidP="002F670F">
      <w:pPr>
        <w:numPr>
          <w:ilvl w:val="0"/>
          <w:numId w:val="1"/>
        </w:numPr>
        <w:tabs>
          <w:tab w:val="left" w:pos="560"/>
        </w:tabs>
        <w:kinsoku w:val="0"/>
        <w:overflowPunct w:val="0"/>
        <w:autoSpaceDE w:val="0"/>
        <w:autoSpaceDN w:val="0"/>
        <w:adjustRightInd w:val="0"/>
        <w:spacing w:before="22" w:after="0"/>
        <w:ind w:left="560" w:right="472"/>
        <w:rPr>
          <w:rFonts w:ascii="Calibri" w:hAnsi="Calibri" w:cs="Calibri"/>
        </w:rPr>
      </w:pPr>
      <w:r w:rsidRPr="002F670F">
        <w:rPr>
          <w:rFonts w:ascii="Calibri" w:hAnsi="Calibri" w:cs="Calibri"/>
        </w:rPr>
        <w:t xml:space="preserve">Member: Any </w:t>
      </w:r>
      <w:r w:rsidR="00C5018B">
        <w:rPr>
          <w:rFonts w:ascii="Calibri" w:hAnsi="Calibri" w:cs="Calibri"/>
        </w:rPr>
        <w:t>Prairie DuPont Post 485</w:t>
      </w:r>
      <w:r w:rsidRPr="002F670F">
        <w:rPr>
          <w:rFonts w:ascii="Calibri" w:hAnsi="Calibri" w:cs="Calibri"/>
        </w:rPr>
        <w:t xml:space="preserve"> Life member or member of </w:t>
      </w:r>
      <w:r w:rsidR="00C5018B">
        <w:rPr>
          <w:rFonts w:ascii="Calibri" w:hAnsi="Calibri" w:cs="Calibri"/>
        </w:rPr>
        <w:t>Prairie DuPont Post 485</w:t>
      </w:r>
      <w:r w:rsidRPr="002F670F">
        <w:rPr>
          <w:rFonts w:ascii="Calibri" w:hAnsi="Calibri" w:cs="Calibri"/>
        </w:rPr>
        <w:t xml:space="preserve"> whose dues are current.</w:t>
      </w:r>
    </w:p>
    <w:p w:rsidR="002F670F" w:rsidRPr="002F670F" w:rsidRDefault="002F670F" w:rsidP="002F670F">
      <w:pPr>
        <w:numPr>
          <w:ilvl w:val="0"/>
          <w:numId w:val="1"/>
        </w:numPr>
        <w:tabs>
          <w:tab w:val="left" w:pos="560"/>
        </w:tabs>
        <w:kinsoku w:val="0"/>
        <w:overflowPunct w:val="0"/>
        <w:autoSpaceDE w:val="0"/>
        <w:autoSpaceDN w:val="0"/>
        <w:adjustRightInd w:val="0"/>
        <w:spacing w:after="0" w:line="292" w:lineRule="exact"/>
        <w:ind w:left="560"/>
        <w:rPr>
          <w:rFonts w:ascii="Calibri" w:hAnsi="Calibri" w:cs="Calibri"/>
        </w:rPr>
      </w:pPr>
      <w:r w:rsidRPr="002F670F">
        <w:rPr>
          <w:rFonts w:ascii="Calibri" w:hAnsi="Calibri" w:cs="Calibri"/>
        </w:rPr>
        <w:t>Minor: Any person who has not attained 21 years of age.</w:t>
      </w:r>
    </w:p>
    <w:p w:rsidR="002F670F" w:rsidRPr="002F670F" w:rsidRDefault="002F670F" w:rsidP="002F670F">
      <w:pPr>
        <w:numPr>
          <w:ilvl w:val="0"/>
          <w:numId w:val="1"/>
        </w:numPr>
        <w:tabs>
          <w:tab w:val="left" w:pos="560"/>
        </w:tabs>
        <w:kinsoku w:val="0"/>
        <w:overflowPunct w:val="0"/>
        <w:autoSpaceDE w:val="0"/>
        <w:autoSpaceDN w:val="0"/>
        <w:adjustRightInd w:val="0"/>
        <w:spacing w:before="23" w:after="0" w:line="240" w:lineRule="auto"/>
        <w:ind w:left="560"/>
        <w:rPr>
          <w:rFonts w:ascii="Calibri" w:hAnsi="Calibri" w:cs="Calibri"/>
        </w:rPr>
      </w:pPr>
      <w:r w:rsidRPr="002F670F">
        <w:rPr>
          <w:rFonts w:ascii="Calibri" w:hAnsi="Calibri" w:cs="Calibri"/>
        </w:rPr>
        <w:t>Parking Lot: Portion of the Post grounds for vehicular parking.</w:t>
      </w:r>
    </w:p>
    <w:p w:rsidR="002F670F" w:rsidRPr="002F670F" w:rsidRDefault="002F670F" w:rsidP="002F670F">
      <w:pPr>
        <w:numPr>
          <w:ilvl w:val="0"/>
          <w:numId w:val="1"/>
        </w:numPr>
        <w:tabs>
          <w:tab w:val="left" w:pos="560"/>
        </w:tabs>
        <w:kinsoku w:val="0"/>
        <w:overflowPunct w:val="0"/>
        <w:autoSpaceDE w:val="0"/>
        <w:autoSpaceDN w:val="0"/>
        <w:adjustRightInd w:val="0"/>
        <w:spacing w:before="23" w:after="0" w:line="240" w:lineRule="auto"/>
        <w:ind w:left="560"/>
        <w:rPr>
          <w:rFonts w:ascii="Calibri" w:hAnsi="Calibri" w:cs="Calibri"/>
        </w:rPr>
      </w:pPr>
      <w:r w:rsidRPr="002F670F">
        <w:rPr>
          <w:rFonts w:ascii="Calibri" w:hAnsi="Calibri" w:cs="Calibri"/>
        </w:rPr>
        <w:t>Patron: Any authorized known person patronizing the Post.</w:t>
      </w:r>
    </w:p>
    <w:p w:rsidR="002F670F" w:rsidRPr="002F670F" w:rsidRDefault="002F670F" w:rsidP="002F670F">
      <w:pPr>
        <w:numPr>
          <w:ilvl w:val="0"/>
          <w:numId w:val="1"/>
        </w:numPr>
        <w:tabs>
          <w:tab w:val="left" w:pos="560"/>
        </w:tabs>
        <w:kinsoku w:val="0"/>
        <w:overflowPunct w:val="0"/>
        <w:autoSpaceDE w:val="0"/>
        <w:autoSpaceDN w:val="0"/>
        <w:adjustRightInd w:val="0"/>
        <w:spacing w:before="23" w:after="0"/>
        <w:ind w:left="560" w:right="545"/>
        <w:rPr>
          <w:rFonts w:ascii="Calibri" w:hAnsi="Calibri" w:cs="Calibri"/>
        </w:rPr>
      </w:pPr>
      <w:r w:rsidRPr="002F670F">
        <w:rPr>
          <w:rFonts w:ascii="Calibri" w:hAnsi="Calibri" w:cs="Calibri"/>
        </w:rPr>
        <w:t xml:space="preserve">Post: All property, including facilities, parking areas, buildings, building contents, and grounds, located at </w:t>
      </w:r>
      <w:r w:rsidR="00C5018B">
        <w:rPr>
          <w:rFonts w:ascii="Calibri" w:hAnsi="Calibri" w:cs="Calibri"/>
        </w:rPr>
        <w:t>200 S 5</w:t>
      </w:r>
      <w:r w:rsidR="00C5018B" w:rsidRPr="00C5018B">
        <w:rPr>
          <w:rFonts w:ascii="Calibri" w:hAnsi="Calibri" w:cs="Calibri"/>
          <w:vertAlign w:val="superscript"/>
        </w:rPr>
        <w:t>th</w:t>
      </w:r>
      <w:r w:rsidR="00C5018B">
        <w:rPr>
          <w:rFonts w:ascii="Calibri" w:hAnsi="Calibri" w:cs="Calibri"/>
        </w:rPr>
        <w:t xml:space="preserve"> St, Dupo, Illinois 62239</w:t>
      </w:r>
      <w:r w:rsidRPr="002F670F">
        <w:rPr>
          <w:rFonts w:ascii="Calibri" w:hAnsi="Calibri" w:cs="Calibri"/>
        </w:rPr>
        <w:t>.</w:t>
      </w:r>
    </w:p>
    <w:p w:rsidR="002F670F" w:rsidRPr="002F670F" w:rsidRDefault="002F670F" w:rsidP="002F670F">
      <w:pPr>
        <w:numPr>
          <w:ilvl w:val="0"/>
          <w:numId w:val="1"/>
        </w:numPr>
        <w:tabs>
          <w:tab w:val="left" w:pos="560"/>
        </w:tabs>
        <w:kinsoku w:val="0"/>
        <w:overflowPunct w:val="0"/>
        <w:autoSpaceDE w:val="0"/>
        <w:autoSpaceDN w:val="0"/>
        <w:adjustRightInd w:val="0"/>
        <w:spacing w:after="0"/>
        <w:ind w:left="560" w:right="234"/>
        <w:rPr>
          <w:rFonts w:ascii="Calibri" w:hAnsi="Calibri" w:cs="Calibri"/>
          <w:sz w:val="22"/>
          <w:szCs w:val="22"/>
        </w:rPr>
      </w:pPr>
      <w:r w:rsidRPr="002F670F">
        <w:rPr>
          <w:rFonts w:ascii="Calibri" w:hAnsi="Calibri" w:cs="Calibri"/>
          <w:sz w:val="22"/>
          <w:szCs w:val="22"/>
        </w:rPr>
        <w:t>Post</w:t>
      </w:r>
      <w:r w:rsidRPr="002F670F">
        <w:rPr>
          <w:rFonts w:ascii="Calibri" w:hAnsi="Calibri" w:cs="Calibri"/>
          <w:spacing w:val="-1"/>
          <w:sz w:val="22"/>
          <w:szCs w:val="22"/>
        </w:rPr>
        <w:t xml:space="preserve"> </w:t>
      </w:r>
      <w:r w:rsidRPr="002F670F">
        <w:rPr>
          <w:rFonts w:ascii="Calibri" w:hAnsi="Calibri" w:cs="Calibri"/>
          <w:sz w:val="22"/>
          <w:szCs w:val="22"/>
        </w:rPr>
        <w:t>official:</w:t>
      </w:r>
      <w:r w:rsidRPr="002F670F">
        <w:rPr>
          <w:rFonts w:ascii="Calibri" w:hAnsi="Calibri" w:cs="Calibri"/>
          <w:spacing w:val="-1"/>
          <w:sz w:val="22"/>
          <w:szCs w:val="22"/>
        </w:rPr>
        <w:t xml:space="preserve"> </w:t>
      </w:r>
      <w:r w:rsidRPr="002F670F">
        <w:rPr>
          <w:rFonts w:ascii="Calibri" w:hAnsi="Calibri" w:cs="Calibri"/>
          <w:sz w:val="22"/>
          <w:szCs w:val="22"/>
        </w:rPr>
        <w:t>A</w:t>
      </w:r>
      <w:r w:rsidRPr="002F670F">
        <w:rPr>
          <w:rFonts w:ascii="Calibri" w:hAnsi="Calibri" w:cs="Calibri"/>
          <w:spacing w:val="-1"/>
          <w:sz w:val="22"/>
          <w:szCs w:val="22"/>
        </w:rPr>
        <w:t xml:space="preserve"> </w:t>
      </w:r>
      <w:r w:rsidRPr="002F670F">
        <w:rPr>
          <w:rFonts w:ascii="Calibri" w:hAnsi="Calibri" w:cs="Calibri"/>
          <w:sz w:val="22"/>
          <w:szCs w:val="22"/>
        </w:rPr>
        <w:t>post</w:t>
      </w:r>
      <w:r w:rsidRPr="002F670F">
        <w:rPr>
          <w:rFonts w:ascii="Calibri" w:hAnsi="Calibri" w:cs="Calibri"/>
          <w:spacing w:val="-1"/>
          <w:sz w:val="22"/>
          <w:szCs w:val="22"/>
        </w:rPr>
        <w:t xml:space="preserve"> </w:t>
      </w:r>
      <w:r w:rsidRPr="002F670F">
        <w:rPr>
          <w:rFonts w:ascii="Calibri" w:hAnsi="Calibri" w:cs="Calibri"/>
          <w:sz w:val="22"/>
          <w:szCs w:val="22"/>
        </w:rPr>
        <w:t>senior</w:t>
      </w:r>
      <w:r w:rsidRPr="002F670F">
        <w:rPr>
          <w:rFonts w:ascii="Calibri" w:hAnsi="Calibri" w:cs="Calibri"/>
          <w:spacing w:val="-1"/>
          <w:sz w:val="22"/>
          <w:szCs w:val="22"/>
        </w:rPr>
        <w:t xml:space="preserve"> </w:t>
      </w:r>
      <w:r w:rsidRPr="002F670F">
        <w:rPr>
          <w:rFonts w:ascii="Calibri" w:hAnsi="Calibri" w:cs="Calibri"/>
          <w:sz w:val="22"/>
          <w:szCs w:val="22"/>
        </w:rPr>
        <w:t>officer</w:t>
      </w:r>
      <w:r w:rsidRPr="002F670F">
        <w:rPr>
          <w:rFonts w:ascii="Calibri" w:hAnsi="Calibri" w:cs="Calibri"/>
          <w:spacing w:val="-1"/>
          <w:sz w:val="22"/>
          <w:szCs w:val="22"/>
        </w:rPr>
        <w:t xml:space="preserve"> </w:t>
      </w:r>
      <w:r w:rsidRPr="002F670F">
        <w:rPr>
          <w:rFonts w:ascii="Calibri" w:hAnsi="Calibri" w:cs="Calibri"/>
          <w:sz w:val="22"/>
          <w:szCs w:val="22"/>
        </w:rPr>
        <w:t>such</w:t>
      </w:r>
      <w:r w:rsidRPr="002F670F">
        <w:rPr>
          <w:rFonts w:ascii="Calibri" w:hAnsi="Calibri" w:cs="Calibri"/>
          <w:spacing w:val="-1"/>
          <w:sz w:val="22"/>
          <w:szCs w:val="22"/>
        </w:rPr>
        <w:t xml:space="preserve"> </w:t>
      </w:r>
      <w:r w:rsidRPr="002F670F">
        <w:rPr>
          <w:rFonts w:ascii="Calibri" w:hAnsi="Calibri" w:cs="Calibri"/>
          <w:sz w:val="22"/>
          <w:szCs w:val="22"/>
        </w:rPr>
        <w:t>as</w:t>
      </w:r>
      <w:r w:rsidRPr="002F670F">
        <w:rPr>
          <w:rFonts w:ascii="Calibri" w:hAnsi="Calibri" w:cs="Calibri"/>
          <w:spacing w:val="-1"/>
          <w:sz w:val="22"/>
          <w:szCs w:val="22"/>
        </w:rPr>
        <w:t xml:space="preserve"> </w:t>
      </w:r>
      <w:r w:rsidRPr="002F670F">
        <w:rPr>
          <w:rFonts w:ascii="Calibri" w:hAnsi="Calibri" w:cs="Calibri"/>
          <w:sz w:val="22"/>
          <w:szCs w:val="22"/>
        </w:rPr>
        <w:t>Post</w:t>
      </w:r>
      <w:r w:rsidRPr="002F670F">
        <w:rPr>
          <w:rFonts w:ascii="Calibri" w:hAnsi="Calibri" w:cs="Calibri"/>
          <w:spacing w:val="-1"/>
          <w:sz w:val="22"/>
          <w:szCs w:val="22"/>
        </w:rPr>
        <w:t xml:space="preserve"> </w:t>
      </w:r>
      <w:r w:rsidRPr="002F670F">
        <w:rPr>
          <w:rFonts w:ascii="Calibri" w:hAnsi="Calibri" w:cs="Calibri"/>
          <w:sz w:val="22"/>
          <w:szCs w:val="22"/>
        </w:rPr>
        <w:t>Commander,</w:t>
      </w:r>
      <w:r w:rsidRPr="002F670F">
        <w:rPr>
          <w:rFonts w:ascii="Calibri" w:hAnsi="Calibri" w:cs="Calibri"/>
          <w:spacing w:val="-1"/>
          <w:sz w:val="22"/>
          <w:szCs w:val="22"/>
        </w:rPr>
        <w:t xml:space="preserve"> </w:t>
      </w:r>
      <w:r w:rsidRPr="002F670F">
        <w:rPr>
          <w:rFonts w:ascii="Calibri" w:hAnsi="Calibri" w:cs="Calibri"/>
          <w:sz w:val="22"/>
          <w:szCs w:val="22"/>
        </w:rPr>
        <w:t>Senior</w:t>
      </w:r>
      <w:r w:rsidRPr="002F670F">
        <w:rPr>
          <w:rFonts w:ascii="Calibri" w:hAnsi="Calibri" w:cs="Calibri"/>
          <w:spacing w:val="-1"/>
          <w:sz w:val="22"/>
          <w:szCs w:val="22"/>
        </w:rPr>
        <w:t xml:space="preserve"> </w:t>
      </w:r>
      <w:r w:rsidRPr="002F670F">
        <w:rPr>
          <w:rFonts w:ascii="Calibri" w:hAnsi="Calibri" w:cs="Calibri"/>
          <w:sz w:val="22"/>
          <w:szCs w:val="22"/>
        </w:rPr>
        <w:t>and</w:t>
      </w:r>
      <w:r w:rsidRPr="002F670F">
        <w:rPr>
          <w:rFonts w:ascii="Calibri" w:hAnsi="Calibri" w:cs="Calibri"/>
          <w:spacing w:val="-1"/>
          <w:sz w:val="22"/>
          <w:szCs w:val="22"/>
        </w:rPr>
        <w:t xml:space="preserve"> </w:t>
      </w:r>
      <w:r w:rsidRPr="002F670F">
        <w:rPr>
          <w:rFonts w:ascii="Calibri" w:hAnsi="Calibri" w:cs="Calibri"/>
          <w:sz w:val="22"/>
          <w:szCs w:val="22"/>
        </w:rPr>
        <w:t>Junior</w:t>
      </w:r>
      <w:r w:rsidRPr="002F670F">
        <w:rPr>
          <w:rFonts w:ascii="Calibri" w:hAnsi="Calibri" w:cs="Calibri"/>
          <w:spacing w:val="-1"/>
          <w:sz w:val="22"/>
          <w:szCs w:val="22"/>
        </w:rPr>
        <w:t xml:space="preserve"> </w:t>
      </w:r>
      <w:r w:rsidRPr="002F670F">
        <w:rPr>
          <w:rFonts w:ascii="Calibri" w:hAnsi="Calibri" w:cs="Calibri"/>
          <w:sz w:val="22"/>
          <w:szCs w:val="22"/>
        </w:rPr>
        <w:t>Vice</w:t>
      </w:r>
      <w:r w:rsidRPr="002F670F">
        <w:rPr>
          <w:rFonts w:ascii="Calibri" w:hAnsi="Calibri" w:cs="Calibri"/>
          <w:spacing w:val="-1"/>
          <w:sz w:val="22"/>
          <w:szCs w:val="22"/>
        </w:rPr>
        <w:t xml:space="preserve"> </w:t>
      </w:r>
      <w:r w:rsidRPr="002F670F">
        <w:rPr>
          <w:rFonts w:ascii="Calibri" w:hAnsi="Calibri" w:cs="Calibri"/>
          <w:sz w:val="22"/>
          <w:szCs w:val="22"/>
        </w:rPr>
        <w:t>Commanders and</w:t>
      </w:r>
      <w:r w:rsidRPr="002F670F">
        <w:rPr>
          <w:rFonts w:ascii="Calibri" w:hAnsi="Calibri" w:cs="Calibri"/>
          <w:spacing w:val="-1"/>
          <w:sz w:val="22"/>
          <w:szCs w:val="22"/>
        </w:rPr>
        <w:t xml:space="preserve"> </w:t>
      </w:r>
      <w:r w:rsidR="00045748">
        <w:rPr>
          <w:rFonts w:ascii="Calibri" w:hAnsi="Calibri" w:cs="Calibri"/>
          <w:sz w:val="22"/>
          <w:szCs w:val="22"/>
        </w:rPr>
        <w:t>Finance Officer</w:t>
      </w:r>
      <w:r w:rsidRPr="002F670F">
        <w:rPr>
          <w:rFonts w:ascii="Calibri" w:hAnsi="Calibri" w:cs="Calibri"/>
          <w:sz w:val="22"/>
          <w:szCs w:val="22"/>
        </w:rPr>
        <w:t>.</w:t>
      </w:r>
    </w:p>
    <w:p w:rsidR="002F670F" w:rsidRPr="002F670F" w:rsidRDefault="002F670F" w:rsidP="002F670F">
      <w:pPr>
        <w:numPr>
          <w:ilvl w:val="0"/>
          <w:numId w:val="1"/>
        </w:numPr>
        <w:tabs>
          <w:tab w:val="left" w:pos="560"/>
        </w:tabs>
        <w:kinsoku w:val="0"/>
        <w:overflowPunct w:val="0"/>
        <w:autoSpaceDE w:val="0"/>
        <w:autoSpaceDN w:val="0"/>
        <w:adjustRightInd w:val="0"/>
        <w:spacing w:after="0"/>
        <w:ind w:left="560" w:right="215"/>
        <w:rPr>
          <w:rFonts w:ascii="Calibri" w:hAnsi="Calibri" w:cs="Calibri"/>
        </w:rPr>
      </w:pPr>
      <w:r w:rsidRPr="002F670F">
        <w:rPr>
          <w:rFonts w:ascii="Calibri" w:hAnsi="Calibri" w:cs="Calibri"/>
        </w:rPr>
        <w:t>Public: All persons not listed as member, auxiliary member, guest member, special guest or guest as defined above.</w:t>
      </w:r>
    </w:p>
    <w:p w:rsidR="002F670F" w:rsidRPr="002F670F" w:rsidRDefault="002F670F" w:rsidP="002F670F">
      <w:pPr>
        <w:numPr>
          <w:ilvl w:val="0"/>
          <w:numId w:val="1"/>
        </w:numPr>
        <w:tabs>
          <w:tab w:val="left" w:pos="560"/>
        </w:tabs>
        <w:kinsoku w:val="0"/>
        <w:overflowPunct w:val="0"/>
        <w:autoSpaceDE w:val="0"/>
        <w:autoSpaceDN w:val="0"/>
        <w:adjustRightInd w:val="0"/>
        <w:spacing w:after="0"/>
        <w:ind w:left="560" w:right="549"/>
        <w:rPr>
          <w:rFonts w:ascii="Calibri" w:hAnsi="Calibri" w:cs="Calibri"/>
        </w:rPr>
      </w:pPr>
      <w:r w:rsidRPr="002F670F">
        <w:rPr>
          <w:rFonts w:ascii="Calibri" w:hAnsi="Calibri" w:cs="Calibri"/>
        </w:rPr>
        <w:t>Special Guest: All active-duty United States Military/Reserve personnel in uniform or who can show proper military identification.</w:t>
      </w:r>
    </w:p>
    <w:p w:rsidR="00C5018B" w:rsidRDefault="00C5018B" w:rsidP="002F670F">
      <w:pPr>
        <w:kinsoku w:val="0"/>
        <w:overflowPunct w:val="0"/>
        <w:autoSpaceDE w:val="0"/>
        <w:autoSpaceDN w:val="0"/>
        <w:adjustRightInd w:val="0"/>
        <w:spacing w:before="58" w:after="0" w:line="240" w:lineRule="auto"/>
        <w:ind w:right="117"/>
        <w:jc w:val="right"/>
        <w:rPr>
          <w:sz w:val="20"/>
          <w:szCs w:val="20"/>
        </w:rPr>
      </w:pPr>
    </w:p>
    <w:p w:rsidR="00C5018B" w:rsidRDefault="00C5018B" w:rsidP="002F670F">
      <w:pPr>
        <w:kinsoku w:val="0"/>
        <w:overflowPunct w:val="0"/>
        <w:autoSpaceDE w:val="0"/>
        <w:autoSpaceDN w:val="0"/>
        <w:adjustRightInd w:val="0"/>
        <w:spacing w:before="58" w:after="0" w:line="240" w:lineRule="auto"/>
        <w:ind w:right="117"/>
        <w:jc w:val="right"/>
        <w:rPr>
          <w:sz w:val="20"/>
          <w:szCs w:val="20"/>
        </w:rPr>
      </w:pPr>
    </w:p>
    <w:p w:rsidR="002F670F" w:rsidRP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14 </w:t>
      </w:r>
      <w:r w:rsidRPr="002F670F">
        <w:rPr>
          <w:sz w:val="20"/>
          <w:szCs w:val="20"/>
        </w:rPr>
        <w:t xml:space="preserve">of </w:t>
      </w:r>
      <w:r w:rsidRPr="002F670F">
        <w:rPr>
          <w:b/>
          <w:bCs/>
          <w:sz w:val="20"/>
          <w:szCs w:val="20"/>
        </w:rPr>
        <w:t>21</w:t>
      </w:r>
    </w:p>
    <w:p w:rsidR="008B43B8" w:rsidRDefault="008B43B8">
      <w:pPr>
        <w:rPr>
          <w:rFonts w:ascii="Calibri" w:hAnsi="Calibri" w:cs="Calibri"/>
          <w:b/>
          <w:bCs/>
          <w:sz w:val="36"/>
          <w:szCs w:val="36"/>
        </w:rPr>
      </w:pPr>
      <w:r>
        <w:rPr>
          <w:rFonts w:ascii="Calibri" w:hAnsi="Calibri" w:cs="Calibri"/>
          <w:b/>
          <w:bCs/>
          <w:sz w:val="36"/>
          <w:szCs w:val="36"/>
        </w:rPr>
        <w:br w:type="page"/>
      </w:r>
    </w:p>
    <w:p w:rsidR="002F670F" w:rsidRPr="002F670F" w:rsidRDefault="002F670F" w:rsidP="002F670F">
      <w:pPr>
        <w:kinsoku w:val="0"/>
        <w:overflowPunct w:val="0"/>
        <w:autoSpaceDE w:val="0"/>
        <w:autoSpaceDN w:val="0"/>
        <w:adjustRightInd w:val="0"/>
        <w:spacing w:after="0" w:line="367" w:lineRule="exact"/>
        <w:ind w:left="40"/>
        <w:rPr>
          <w:rFonts w:ascii="Calibri" w:hAnsi="Calibri" w:cs="Calibri"/>
          <w:b/>
          <w:bCs/>
          <w:sz w:val="36"/>
          <w:szCs w:val="36"/>
        </w:rPr>
      </w:pPr>
      <w:r w:rsidRPr="002F670F">
        <w:rPr>
          <w:rFonts w:ascii="Calibri" w:hAnsi="Calibri" w:cs="Calibri"/>
          <w:b/>
          <w:bCs/>
          <w:sz w:val="36"/>
          <w:szCs w:val="36"/>
        </w:rPr>
        <w:lastRenderedPageBreak/>
        <w:t>Appendix B - Employee Acknowledgment Form</w:t>
      </w:r>
    </w:p>
    <w:p w:rsidR="002F670F" w:rsidRPr="002F670F" w:rsidRDefault="002F670F" w:rsidP="002F670F">
      <w:pPr>
        <w:kinsoku w:val="0"/>
        <w:overflowPunct w:val="0"/>
        <w:autoSpaceDE w:val="0"/>
        <w:autoSpaceDN w:val="0"/>
        <w:adjustRightInd w:val="0"/>
        <w:spacing w:before="14" w:after="0" w:line="480" w:lineRule="auto"/>
        <w:ind w:left="40" w:right="497"/>
        <w:rPr>
          <w:rFonts w:ascii="Calibri" w:hAnsi="Calibri" w:cs="Calibri"/>
        </w:rPr>
      </w:pPr>
      <w:proofErr w:type="gramStart"/>
      <w:r w:rsidRPr="002F670F">
        <w:rPr>
          <w:rFonts w:ascii="Calibri" w:hAnsi="Calibri" w:cs="Calibri"/>
        </w:rPr>
        <w:t>I,</w:t>
      </w:r>
      <w:r w:rsidRPr="002F670F">
        <w:rPr>
          <w:rFonts w:ascii="Calibri" w:hAnsi="Calibri" w:cs="Calibri"/>
          <w:spacing w:val="-1"/>
        </w:rPr>
        <w:t xml:space="preserve"> </w:t>
      </w:r>
      <w:r w:rsidRPr="002F670F">
        <w:rPr>
          <w:spacing w:val="80"/>
          <w:w w:val="150"/>
          <w:u w:val="single"/>
        </w:rPr>
        <w:t xml:space="preserve">  </w:t>
      </w:r>
      <w:proofErr w:type="gramEnd"/>
      <w:r w:rsidRPr="002F670F">
        <w:rPr>
          <w:spacing w:val="80"/>
          <w:w w:val="150"/>
          <w:u w:val="single"/>
        </w:rPr>
        <w:t xml:space="preserve">                    </w:t>
      </w:r>
      <w:r w:rsidRPr="002F670F">
        <w:rPr>
          <w:rFonts w:ascii="Calibri" w:hAnsi="Calibri" w:cs="Calibri"/>
        </w:rPr>
        <w:t>have</w:t>
      </w:r>
      <w:r w:rsidRPr="002F670F">
        <w:rPr>
          <w:rFonts w:ascii="Calibri" w:hAnsi="Calibri" w:cs="Calibri"/>
          <w:spacing w:val="-1"/>
        </w:rPr>
        <w:t xml:space="preserve"> </w:t>
      </w:r>
      <w:r w:rsidRPr="002F670F">
        <w:rPr>
          <w:rFonts w:ascii="Calibri" w:hAnsi="Calibri" w:cs="Calibri"/>
        </w:rPr>
        <w:t>received</w:t>
      </w:r>
      <w:r w:rsidRPr="002F670F">
        <w:rPr>
          <w:rFonts w:ascii="Calibri" w:hAnsi="Calibri" w:cs="Calibri"/>
          <w:spacing w:val="-1"/>
        </w:rPr>
        <w:t xml:space="preserve"> </w:t>
      </w:r>
      <w:r w:rsidRPr="002F670F">
        <w:rPr>
          <w:rFonts w:ascii="Calibri" w:hAnsi="Calibri" w:cs="Calibri"/>
        </w:rPr>
        <w:t>a</w:t>
      </w:r>
      <w:r w:rsidRPr="002F670F">
        <w:rPr>
          <w:rFonts w:ascii="Calibri" w:hAnsi="Calibri" w:cs="Calibri"/>
          <w:spacing w:val="-1"/>
        </w:rPr>
        <w:t xml:space="preserve"> </w:t>
      </w:r>
      <w:r w:rsidRPr="002F670F">
        <w:rPr>
          <w:rFonts w:ascii="Calibri" w:hAnsi="Calibri" w:cs="Calibri"/>
        </w:rPr>
        <w:t>copy</w:t>
      </w:r>
      <w:r w:rsidRPr="002F670F">
        <w:rPr>
          <w:rFonts w:ascii="Calibri" w:hAnsi="Calibri" w:cs="Calibri"/>
          <w:spacing w:val="-1"/>
        </w:rPr>
        <w:t xml:space="preserve"> </w:t>
      </w:r>
      <w:r w:rsidRPr="002F670F">
        <w:rPr>
          <w:rFonts w:ascii="Calibri" w:hAnsi="Calibri" w:cs="Calibri"/>
        </w:rPr>
        <w:t>of</w:t>
      </w:r>
      <w:r w:rsidRPr="002F670F">
        <w:rPr>
          <w:rFonts w:ascii="Calibri" w:hAnsi="Calibri" w:cs="Calibri"/>
          <w:spacing w:val="-1"/>
        </w:rPr>
        <w:t xml:space="preserve"> </w:t>
      </w:r>
      <w:r w:rsidR="00C5018B">
        <w:rPr>
          <w:rFonts w:ascii="Calibri" w:hAnsi="Calibri" w:cs="Calibri"/>
        </w:rPr>
        <w:t>Prairie DuPont Post 485’s</w:t>
      </w:r>
      <w:r w:rsidRPr="002F670F">
        <w:rPr>
          <w:rFonts w:ascii="Calibri" w:hAnsi="Calibri" w:cs="Calibri"/>
          <w:spacing w:val="-1"/>
        </w:rPr>
        <w:t xml:space="preserve"> </w:t>
      </w:r>
      <w:r w:rsidRPr="002F670F">
        <w:rPr>
          <w:rFonts w:ascii="Calibri" w:hAnsi="Calibri" w:cs="Calibri"/>
        </w:rPr>
        <w:t>Canteen</w:t>
      </w:r>
      <w:r w:rsidRPr="002F670F">
        <w:rPr>
          <w:rFonts w:ascii="Calibri" w:hAnsi="Calibri" w:cs="Calibri"/>
          <w:spacing w:val="-1"/>
        </w:rPr>
        <w:t xml:space="preserve"> </w:t>
      </w:r>
      <w:r w:rsidRPr="002F670F">
        <w:rPr>
          <w:rFonts w:ascii="Calibri" w:hAnsi="Calibri" w:cs="Calibri"/>
        </w:rPr>
        <w:t>Employee</w:t>
      </w:r>
      <w:r w:rsidRPr="002F670F">
        <w:rPr>
          <w:rFonts w:ascii="Calibri" w:hAnsi="Calibri" w:cs="Calibri"/>
          <w:spacing w:val="-1"/>
        </w:rPr>
        <w:t xml:space="preserve"> </w:t>
      </w:r>
      <w:r w:rsidRPr="002F670F">
        <w:rPr>
          <w:rFonts w:ascii="Calibri" w:hAnsi="Calibri" w:cs="Calibri"/>
        </w:rPr>
        <w:t>Code</w:t>
      </w:r>
      <w:r w:rsidRPr="002F670F">
        <w:rPr>
          <w:rFonts w:ascii="Calibri" w:hAnsi="Calibri" w:cs="Calibri"/>
          <w:spacing w:val="-1"/>
        </w:rPr>
        <w:t xml:space="preserve"> </w:t>
      </w:r>
      <w:r w:rsidRPr="002F670F">
        <w:rPr>
          <w:rFonts w:ascii="Calibri" w:hAnsi="Calibri" w:cs="Calibri"/>
        </w:rPr>
        <w:t>of</w:t>
      </w:r>
      <w:r w:rsidRPr="002F670F">
        <w:rPr>
          <w:rFonts w:ascii="Calibri" w:hAnsi="Calibri" w:cs="Calibri"/>
          <w:spacing w:val="-1"/>
        </w:rPr>
        <w:t xml:space="preserve"> </w:t>
      </w:r>
      <w:r w:rsidRPr="002F670F">
        <w:rPr>
          <w:rFonts w:ascii="Calibri" w:hAnsi="Calibri" w:cs="Calibri"/>
        </w:rPr>
        <w:t>Conduct.</w:t>
      </w:r>
      <w:r w:rsidRPr="002F670F">
        <w:rPr>
          <w:rFonts w:ascii="Calibri" w:hAnsi="Calibri" w:cs="Calibri"/>
          <w:spacing w:val="-1"/>
        </w:rPr>
        <w:t xml:space="preserve"> </w:t>
      </w:r>
      <w:r w:rsidRPr="002F670F">
        <w:rPr>
          <w:rFonts w:ascii="Calibri" w:hAnsi="Calibri" w:cs="Calibri"/>
        </w:rPr>
        <w:t>I</w:t>
      </w:r>
      <w:r w:rsidRPr="002F670F">
        <w:rPr>
          <w:rFonts w:ascii="Calibri" w:hAnsi="Calibri" w:cs="Calibri"/>
          <w:spacing w:val="-1"/>
        </w:rPr>
        <w:t xml:space="preserve"> </w:t>
      </w:r>
      <w:r w:rsidRPr="002F670F">
        <w:rPr>
          <w:rFonts w:ascii="Calibri" w:hAnsi="Calibri" w:cs="Calibri"/>
        </w:rPr>
        <w:t>have</w:t>
      </w:r>
      <w:r w:rsidRPr="002F670F">
        <w:rPr>
          <w:rFonts w:ascii="Calibri" w:hAnsi="Calibri" w:cs="Calibri"/>
          <w:spacing w:val="-1"/>
        </w:rPr>
        <w:t xml:space="preserve"> </w:t>
      </w:r>
      <w:r w:rsidRPr="002F670F">
        <w:rPr>
          <w:rFonts w:ascii="Calibri" w:hAnsi="Calibri" w:cs="Calibri"/>
        </w:rPr>
        <w:t>familiarized</w:t>
      </w:r>
      <w:r w:rsidRPr="002F670F">
        <w:rPr>
          <w:rFonts w:ascii="Calibri" w:hAnsi="Calibri" w:cs="Calibri"/>
          <w:spacing w:val="-1"/>
        </w:rPr>
        <w:t xml:space="preserve"> </w:t>
      </w:r>
      <w:r w:rsidRPr="002F670F">
        <w:rPr>
          <w:rFonts w:ascii="Calibri" w:hAnsi="Calibri" w:cs="Calibri"/>
        </w:rPr>
        <w:t>myself</w:t>
      </w:r>
      <w:r w:rsidRPr="002F670F">
        <w:rPr>
          <w:rFonts w:ascii="Calibri" w:hAnsi="Calibri" w:cs="Calibri"/>
          <w:spacing w:val="-1"/>
        </w:rPr>
        <w:t xml:space="preserve"> </w:t>
      </w:r>
      <w:r w:rsidRPr="002F670F">
        <w:rPr>
          <w:rFonts w:ascii="Calibri" w:hAnsi="Calibri" w:cs="Calibri"/>
        </w:rPr>
        <w:t>with</w:t>
      </w:r>
      <w:r w:rsidRPr="002F670F">
        <w:rPr>
          <w:rFonts w:ascii="Calibri" w:hAnsi="Calibri" w:cs="Calibri"/>
          <w:spacing w:val="-1"/>
        </w:rPr>
        <w:t xml:space="preserve"> </w:t>
      </w:r>
      <w:r w:rsidRPr="002F670F">
        <w:rPr>
          <w:rFonts w:ascii="Calibri" w:hAnsi="Calibri" w:cs="Calibri"/>
        </w:rPr>
        <w:t>these</w:t>
      </w:r>
      <w:r w:rsidRPr="002F670F">
        <w:rPr>
          <w:rFonts w:ascii="Calibri" w:hAnsi="Calibri" w:cs="Calibri"/>
          <w:spacing w:val="-1"/>
        </w:rPr>
        <w:t xml:space="preserve"> </w:t>
      </w:r>
      <w:r w:rsidRPr="002F670F">
        <w:rPr>
          <w:rFonts w:ascii="Calibri" w:hAnsi="Calibri" w:cs="Calibri"/>
        </w:rPr>
        <w:t>rules</w:t>
      </w:r>
      <w:r w:rsidRPr="002F670F">
        <w:rPr>
          <w:rFonts w:ascii="Calibri" w:hAnsi="Calibri" w:cs="Calibri"/>
          <w:spacing w:val="-1"/>
        </w:rPr>
        <w:t xml:space="preserve"> </w:t>
      </w:r>
      <w:r w:rsidRPr="002F670F">
        <w:rPr>
          <w:rFonts w:ascii="Calibri" w:hAnsi="Calibri" w:cs="Calibri"/>
        </w:rPr>
        <w:t>and</w:t>
      </w:r>
      <w:r w:rsidRPr="002F670F">
        <w:rPr>
          <w:rFonts w:ascii="Calibri" w:hAnsi="Calibri" w:cs="Calibri"/>
          <w:spacing w:val="-1"/>
        </w:rPr>
        <w:t xml:space="preserve"> </w:t>
      </w:r>
      <w:r w:rsidRPr="002F670F">
        <w:rPr>
          <w:rFonts w:ascii="Calibri" w:hAnsi="Calibri" w:cs="Calibri"/>
        </w:rPr>
        <w:t>understand</w:t>
      </w:r>
      <w:r w:rsidRPr="002F670F">
        <w:rPr>
          <w:rFonts w:ascii="Calibri" w:hAnsi="Calibri" w:cs="Calibri"/>
          <w:spacing w:val="-1"/>
        </w:rPr>
        <w:t xml:space="preserve"> </w:t>
      </w:r>
      <w:r w:rsidRPr="002F670F">
        <w:rPr>
          <w:rFonts w:ascii="Calibri" w:hAnsi="Calibri" w:cs="Calibri"/>
        </w:rPr>
        <w:t>that</w:t>
      </w:r>
      <w:r w:rsidRPr="002F670F">
        <w:rPr>
          <w:rFonts w:ascii="Calibri" w:hAnsi="Calibri" w:cs="Calibri"/>
          <w:spacing w:val="-1"/>
        </w:rPr>
        <w:t xml:space="preserve"> </w:t>
      </w:r>
      <w:r w:rsidRPr="002F670F">
        <w:rPr>
          <w:rFonts w:ascii="Calibri" w:hAnsi="Calibri" w:cs="Calibri"/>
        </w:rPr>
        <w:t>I</w:t>
      </w:r>
      <w:r w:rsidRPr="002F670F">
        <w:rPr>
          <w:rFonts w:ascii="Calibri" w:hAnsi="Calibri" w:cs="Calibri"/>
          <w:spacing w:val="-1"/>
        </w:rPr>
        <w:t xml:space="preserve"> </w:t>
      </w:r>
      <w:r w:rsidRPr="002F670F">
        <w:rPr>
          <w:rFonts w:ascii="Calibri" w:hAnsi="Calibri" w:cs="Calibri"/>
        </w:rPr>
        <w:t>am</w:t>
      </w:r>
      <w:r w:rsidRPr="002F670F">
        <w:rPr>
          <w:rFonts w:ascii="Calibri" w:hAnsi="Calibri" w:cs="Calibri"/>
          <w:spacing w:val="-1"/>
        </w:rPr>
        <w:t xml:space="preserve"> </w:t>
      </w:r>
      <w:r w:rsidRPr="002F670F">
        <w:rPr>
          <w:rFonts w:ascii="Calibri" w:hAnsi="Calibri" w:cs="Calibri"/>
        </w:rPr>
        <w:t>responsible</w:t>
      </w:r>
      <w:r w:rsidRPr="002F670F">
        <w:rPr>
          <w:rFonts w:ascii="Calibri" w:hAnsi="Calibri" w:cs="Calibri"/>
          <w:spacing w:val="-1"/>
        </w:rPr>
        <w:t xml:space="preserve"> </w:t>
      </w:r>
      <w:r w:rsidRPr="002F670F">
        <w:rPr>
          <w:rFonts w:ascii="Calibri" w:hAnsi="Calibri" w:cs="Calibri"/>
        </w:rPr>
        <w:t>for</w:t>
      </w:r>
      <w:r w:rsidRPr="002F670F">
        <w:rPr>
          <w:rFonts w:ascii="Calibri" w:hAnsi="Calibri" w:cs="Calibri"/>
          <w:spacing w:val="-1"/>
        </w:rPr>
        <w:t xml:space="preserve"> </w:t>
      </w:r>
      <w:r w:rsidRPr="002F670F">
        <w:rPr>
          <w:rFonts w:ascii="Calibri" w:hAnsi="Calibri" w:cs="Calibri"/>
        </w:rPr>
        <w:t>complying</w:t>
      </w:r>
      <w:r w:rsidRPr="002F670F">
        <w:rPr>
          <w:rFonts w:ascii="Calibri" w:hAnsi="Calibri" w:cs="Calibri"/>
          <w:spacing w:val="-1"/>
        </w:rPr>
        <w:t xml:space="preserve"> </w:t>
      </w:r>
      <w:r w:rsidRPr="002F670F">
        <w:rPr>
          <w:rFonts w:ascii="Calibri" w:hAnsi="Calibri" w:cs="Calibri"/>
        </w:rPr>
        <w:t>with</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rules</w:t>
      </w:r>
      <w:r w:rsidRPr="002F670F">
        <w:rPr>
          <w:rFonts w:ascii="Calibri" w:hAnsi="Calibri" w:cs="Calibri"/>
          <w:spacing w:val="-1"/>
        </w:rPr>
        <w:t xml:space="preserve"> </w:t>
      </w:r>
      <w:r w:rsidRPr="002F670F">
        <w:rPr>
          <w:rFonts w:ascii="Calibri" w:hAnsi="Calibri" w:cs="Calibri"/>
        </w:rPr>
        <w:t>at</w:t>
      </w:r>
      <w:r w:rsidRPr="002F670F">
        <w:rPr>
          <w:rFonts w:ascii="Calibri" w:hAnsi="Calibri" w:cs="Calibri"/>
          <w:spacing w:val="-1"/>
        </w:rPr>
        <w:t xml:space="preserve"> </w:t>
      </w:r>
      <w:r w:rsidRPr="002F670F">
        <w:rPr>
          <w:rFonts w:ascii="Calibri" w:hAnsi="Calibri" w:cs="Calibri"/>
        </w:rPr>
        <w:t>all</w:t>
      </w:r>
      <w:r w:rsidRPr="002F670F">
        <w:rPr>
          <w:rFonts w:ascii="Calibri" w:hAnsi="Calibri" w:cs="Calibri"/>
          <w:spacing w:val="-1"/>
        </w:rPr>
        <w:t xml:space="preserve"> </w:t>
      </w:r>
      <w:r w:rsidRPr="002F670F">
        <w:rPr>
          <w:rFonts w:ascii="Calibri" w:hAnsi="Calibri" w:cs="Calibri"/>
        </w:rPr>
        <w:t>times.</w:t>
      </w:r>
      <w:r w:rsidRPr="002F670F">
        <w:rPr>
          <w:rFonts w:ascii="Calibri" w:hAnsi="Calibri" w:cs="Calibri"/>
          <w:spacing w:val="-1"/>
        </w:rPr>
        <w:t xml:space="preserve"> </w:t>
      </w:r>
      <w:r w:rsidRPr="002F670F">
        <w:rPr>
          <w:rFonts w:ascii="Calibri" w:hAnsi="Calibri" w:cs="Calibri"/>
        </w:rPr>
        <w:t>I</w:t>
      </w:r>
      <w:r w:rsidRPr="002F670F">
        <w:rPr>
          <w:rFonts w:ascii="Calibri" w:hAnsi="Calibri" w:cs="Calibri"/>
          <w:spacing w:val="-1"/>
        </w:rPr>
        <w:t xml:space="preserve"> </w:t>
      </w:r>
      <w:r w:rsidRPr="002F670F">
        <w:rPr>
          <w:rFonts w:ascii="Calibri" w:hAnsi="Calibri" w:cs="Calibri"/>
        </w:rPr>
        <w:t>also</w:t>
      </w:r>
      <w:r w:rsidRPr="002F670F">
        <w:rPr>
          <w:rFonts w:ascii="Calibri" w:hAnsi="Calibri" w:cs="Calibri"/>
          <w:spacing w:val="-1"/>
        </w:rPr>
        <w:t xml:space="preserve"> </w:t>
      </w:r>
      <w:r w:rsidRPr="002F670F">
        <w:rPr>
          <w:rFonts w:ascii="Calibri" w:hAnsi="Calibri" w:cs="Calibri"/>
        </w:rPr>
        <w:t>understand</w:t>
      </w:r>
      <w:r w:rsidRPr="002F670F">
        <w:rPr>
          <w:rFonts w:ascii="Calibri" w:hAnsi="Calibri" w:cs="Calibri"/>
          <w:spacing w:val="-1"/>
        </w:rPr>
        <w:t xml:space="preserve"> </w:t>
      </w:r>
      <w:r w:rsidRPr="002F670F">
        <w:rPr>
          <w:rFonts w:ascii="Calibri" w:hAnsi="Calibri" w:cs="Calibri"/>
        </w:rPr>
        <w:t>that</w:t>
      </w:r>
      <w:r w:rsidRPr="002F670F">
        <w:rPr>
          <w:rFonts w:ascii="Calibri" w:hAnsi="Calibri" w:cs="Calibri"/>
          <w:spacing w:val="-1"/>
        </w:rPr>
        <w:t xml:space="preserve"> </w:t>
      </w:r>
      <w:r w:rsidRPr="002F670F">
        <w:rPr>
          <w:rFonts w:ascii="Calibri" w:hAnsi="Calibri" w:cs="Calibri"/>
        </w:rPr>
        <w:t>any</w:t>
      </w:r>
      <w:r w:rsidRPr="002F670F">
        <w:rPr>
          <w:rFonts w:ascii="Calibri" w:hAnsi="Calibri" w:cs="Calibri"/>
          <w:spacing w:val="-1"/>
        </w:rPr>
        <w:t xml:space="preserve"> </w:t>
      </w:r>
      <w:r w:rsidRPr="002F670F">
        <w:rPr>
          <w:rFonts w:ascii="Calibri" w:hAnsi="Calibri" w:cs="Calibri"/>
        </w:rPr>
        <w:t>time</w:t>
      </w:r>
      <w:r w:rsidRPr="002F670F">
        <w:rPr>
          <w:rFonts w:ascii="Calibri" w:hAnsi="Calibri" w:cs="Calibri"/>
          <w:spacing w:val="-1"/>
        </w:rPr>
        <w:t xml:space="preserve"> </w:t>
      </w:r>
      <w:r w:rsidRPr="002F670F">
        <w:rPr>
          <w:rFonts w:ascii="Calibri" w:hAnsi="Calibri" w:cs="Calibri"/>
        </w:rPr>
        <w:t>I</w:t>
      </w:r>
      <w:r w:rsidRPr="002F670F">
        <w:rPr>
          <w:rFonts w:ascii="Calibri" w:hAnsi="Calibri" w:cs="Calibri"/>
          <w:spacing w:val="-1"/>
        </w:rPr>
        <w:t xml:space="preserve"> </w:t>
      </w:r>
      <w:r w:rsidRPr="002F670F">
        <w:rPr>
          <w:rFonts w:ascii="Calibri" w:hAnsi="Calibri" w:cs="Calibri"/>
        </w:rPr>
        <w:t>am</w:t>
      </w:r>
      <w:r w:rsidRPr="002F670F">
        <w:rPr>
          <w:rFonts w:ascii="Calibri" w:hAnsi="Calibri" w:cs="Calibri"/>
          <w:spacing w:val="-1"/>
        </w:rPr>
        <w:t xml:space="preserve"> </w:t>
      </w:r>
      <w:r w:rsidRPr="002F670F">
        <w:rPr>
          <w:rFonts w:ascii="Calibri" w:hAnsi="Calibri" w:cs="Calibri"/>
        </w:rPr>
        <w:t>unclear</w:t>
      </w:r>
      <w:r w:rsidRPr="002F670F">
        <w:rPr>
          <w:rFonts w:ascii="Calibri" w:hAnsi="Calibri" w:cs="Calibri"/>
          <w:spacing w:val="-1"/>
        </w:rPr>
        <w:t xml:space="preserve"> </w:t>
      </w:r>
      <w:r w:rsidRPr="002F670F">
        <w:rPr>
          <w:rFonts w:ascii="Calibri" w:hAnsi="Calibri" w:cs="Calibri"/>
        </w:rPr>
        <w:t>of</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intent</w:t>
      </w:r>
      <w:r w:rsidRPr="002F670F">
        <w:rPr>
          <w:rFonts w:ascii="Calibri" w:hAnsi="Calibri" w:cs="Calibri"/>
          <w:spacing w:val="-1"/>
        </w:rPr>
        <w:t xml:space="preserve"> </w:t>
      </w:r>
      <w:r w:rsidRPr="002F670F">
        <w:rPr>
          <w:rFonts w:ascii="Calibri" w:hAnsi="Calibri" w:cs="Calibri"/>
        </w:rPr>
        <w:t>or</w:t>
      </w:r>
      <w:r w:rsidRPr="002F670F">
        <w:rPr>
          <w:rFonts w:ascii="Calibri" w:hAnsi="Calibri" w:cs="Calibri"/>
          <w:spacing w:val="-1"/>
        </w:rPr>
        <w:t xml:space="preserve"> </w:t>
      </w:r>
      <w:r w:rsidRPr="002F670F">
        <w:rPr>
          <w:rFonts w:ascii="Calibri" w:hAnsi="Calibri" w:cs="Calibri"/>
        </w:rPr>
        <w:t>legality</w:t>
      </w:r>
      <w:r w:rsidRPr="002F670F">
        <w:rPr>
          <w:rFonts w:ascii="Calibri" w:hAnsi="Calibri" w:cs="Calibri"/>
          <w:spacing w:val="-1"/>
        </w:rPr>
        <w:t xml:space="preserve"> </w:t>
      </w:r>
      <w:r w:rsidRPr="002F670F">
        <w:rPr>
          <w:rFonts w:ascii="Calibri" w:hAnsi="Calibri" w:cs="Calibri"/>
        </w:rPr>
        <w:t>of</w:t>
      </w:r>
      <w:r w:rsidRPr="002F670F">
        <w:rPr>
          <w:rFonts w:ascii="Calibri" w:hAnsi="Calibri" w:cs="Calibri"/>
          <w:spacing w:val="-1"/>
        </w:rPr>
        <w:t xml:space="preserve"> </w:t>
      </w:r>
      <w:r w:rsidRPr="002F670F">
        <w:rPr>
          <w:rFonts w:ascii="Calibri" w:hAnsi="Calibri" w:cs="Calibri"/>
        </w:rPr>
        <w:t>these</w:t>
      </w:r>
      <w:r w:rsidRPr="002F670F">
        <w:rPr>
          <w:rFonts w:ascii="Calibri" w:hAnsi="Calibri" w:cs="Calibri"/>
          <w:spacing w:val="-1"/>
        </w:rPr>
        <w:t xml:space="preserve"> </w:t>
      </w:r>
      <w:r w:rsidRPr="002F670F">
        <w:rPr>
          <w:rFonts w:ascii="Calibri" w:hAnsi="Calibri" w:cs="Calibri"/>
        </w:rPr>
        <w:t>rules;</w:t>
      </w:r>
      <w:r w:rsidRPr="002F670F">
        <w:rPr>
          <w:rFonts w:ascii="Calibri" w:hAnsi="Calibri" w:cs="Calibri"/>
          <w:spacing w:val="-1"/>
        </w:rPr>
        <w:t xml:space="preserve"> </w:t>
      </w:r>
      <w:r w:rsidRPr="002F670F">
        <w:rPr>
          <w:rFonts w:ascii="Calibri" w:hAnsi="Calibri" w:cs="Calibri"/>
        </w:rPr>
        <w:t>I</w:t>
      </w:r>
      <w:r w:rsidRPr="002F670F">
        <w:rPr>
          <w:rFonts w:ascii="Calibri" w:hAnsi="Calibri" w:cs="Calibri"/>
          <w:spacing w:val="-1"/>
        </w:rPr>
        <w:t xml:space="preserve"> </w:t>
      </w:r>
      <w:r w:rsidRPr="002F670F">
        <w:rPr>
          <w:rFonts w:ascii="Calibri" w:hAnsi="Calibri" w:cs="Calibri"/>
        </w:rPr>
        <w:t>am</w:t>
      </w:r>
      <w:r w:rsidRPr="002F670F">
        <w:rPr>
          <w:rFonts w:ascii="Calibri" w:hAnsi="Calibri" w:cs="Calibri"/>
          <w:spacing w:val="-1"/>
        </w:rPr>
        <w:t xml:space="preserve"> </w:t>
      </w:r>
      <w:r w:rsidRPr="002F670F">
        <w:rPr>
          <w:rFonts w:ascii="Calibri" w:hAnsi="Calibri" w:cs="Calibri"/>
        </w:rPr>
        <w:t>responsible</w:t>
      </w:r>
      <w:r w:rsidRPr="002F670F">
        <w:rPr>
          <w:rFonts w:ascii="Calibri" w:hAnsi="Calibri" w:cs="Calibri"/>
          <w:spacing w:val="-1"/>
        </w:rPr>
        <w:t xml:space="preserve"> </w:t>
      </w:r>
      <w:r w:rsidRPr="002F670F">
        <w:rPr>
          <w:rFonts w:ascii="Calibri" w:hAnsi="Calibri" w:cs="Calibri"/>
        </w:rPr>
        <w:t>to</w:t>
      </w:r>
      <w:r w:rsidRPr="002F670F">
        <w:rPr>
          <w:rFonts w:ascii="Calibri" w:hAnsi="Calibri" w:cs="Calibri"/>
          <w:spacing w:val="-1"/>
        </w:rPr>
        <w:t xml:space="preserve"> </w:t>
      </w:r>
      <w:r w:rsidRPr="002F670F">
        <w:rPr>
          <w:rFonts w:ascii="Calibri" w:hAnsi="Calibri" w:cs="Calibri"/>
        </w:rPr>
        <w:t>seek</w:t>
      </w:r>
      <w:r w:rsidRPr="002F670F">
        <w:rPr>
          <w:rFonts w:ascii="Calibri" w:hAnsi="Calibri" w:cs="Calibri"/>
          <w:spacing w:val="-1"/>
        </w:rPr>
        <w:t xml:space="preserve"> </w:t>
      </w:r>
      <w:r w:rsidRPr="002F670F">
        <w:rPr>
          <w:rFonts w:ascii="Calibri" w:hAnsi="Calibri" w:cs="Calibri"/>
        </w:rPr>
        <w:t>clarification</w:t>
      </w:r>
      <w:r w:rsidRPr="002F670F">
        <w:rPr>
          <w:rFonts w:ascii="Calibri" w:hAnsi="Calibri" w:cs="Calibri"/>
          <w:spacing w:val="-1"/>
        </w:rPr>
        <w:t xml:space="preserve"> </w:t>
      </w:r>
      <w:r w:rsidRPr="002F670F">
        <w:rPr>
          <w:rFonts w:ascii="Calibri" w:hAnsi="Calibri" w:cs="Calibri"/>
        </w:rPr>
        <w:t>from</w:t>
      </w:r>
      <w:r w:rsidRPr="002F670F">
        <w:rPr>
          <w:rFonts w:ascii="Calibri" w:hAnsi="Calibri" w:cs="Calibri"/>
          <w:spacing w:val="-1"/>
        </w:rPr>
        <w:t xml:space="preserve"> </w:t>
      </w:r>
      <w:r w:rsidRPr="002F670F">
        <w:rPr>
          <w:rFonts w:ascii="Calibri" w:hAnsi="Calibri" w:cs="Calibri"/>
        </w:rPr>
        <w:t>the</w:t>
      </w:r>
      <w:r w:rsidRPr="002F670F">
        <w:rPr>
          <w:rFonts w:ascii="Calibri" w:hAnsi="Calibri" w:cs="Calibri"/>
          <w:spacing w:val="-1"/>
        </w:rPr>
        <w:t xml:space="preserve"> </w:t>
      </w:r>
      <w:r w:rsidRPr="002F670F">
        <w:rPr>
          <w:rFonts w:ascii="Calibri" w:hAnsi="Calibri" w:cs="Calibri"/>
        </w:rPr>
        <w:t>Canteen</w:t>
      </w:r>
      <w:r w:rsidRPr="002F670F">
        <w:rPr>
          <w:rFonts w:ascii="Calibri" w:hAnsi="Calibri" w:cs="Calibri"/>
          <w:spacing w:val="-1"/>
        </w:rPr>
        <w:t xml:space="preserve"> </w:t>
      </w:r>
      <w:r w:rsidRPr="002F670F">
        <w:rPr>
          <w:rFonts w:ascii="Calibri" w:hAnsi="Calibri" w:cs="Calibri"/>
        </w:rPr>
        <w:t>Manager</w:t>
      </w:r>
      <w:r w:rsidRPr="002F670F">
        <w:rPr>
          <w:rFonts w:ascii="Calibri" w:hAnsi="Calibri" w:cs="Calibri"/>
          <w:spacing w:val="-1"/>
        </w:rPr>
        <w:t xml:space="preserve"> </w:t>
      </w:r>
      <w:r w:rsidRPr="002F670F">
        <w:rPr>
          <w:rFonts w:ascii="Calibri" w:hAnsi="Calibri" w:cs="Calibri"/>
        </w:rPr>
        <w:t>or</w:t>
      </w:r>
      <w:r w:rsidRPr="002F670F">
        <w:rPr>
          <w:rFonts w:ascii="Calibri" w:hAnsi="Calibri" w:cs="Calibri"/>
          <w:spacing w:val="-1"/>
        </w:rPr>
        <w:t xml:space="preserve"> </w:t>
      </w:r>
      <w:r w:rsidR="00045748">
        <w:rPr>
          <w:rFonts w:ascii="Calibri" w:hAnsi="Calibri" w:cs="Calibri"/>
        </w:rPr>
        <w:t>Executive Committee</w:t>
      </w:r>
      <w:r w:rsidRPr="002F670F">
        <w:rPr>
          <w:rFonts w:ascii="Calibri" w:hAnsi="Calibri" w:cs="Calibri"/>
          <w:spacing w:val="-1"/>
        </w:rPr>
        <w:t xml:space="preserve"> </w:t>
      </w:r>
      <w:r w:rsidRPr="002F670F">
        <w:rPr>
          <w:rFonts w:ascii="Calibri" w:hAnsi="Calibri" w:cs="Calibri"/>
        </w:rPr>
        <w:t>Chairperson.</w:t>
      </w:r>
    </w:p>
    <w:p w:rsidR="002F670F" w:rsidRPr="002F670F" w:rsidRDefault="002F670F" w:rsidP="002F670F">
      <w:pPr>
        <w:kinsoku w:val="0"/>
        <w:overflowPunct w:val="0"/>
        <w:autoSpaceDE w:val="0"/>
        <w:autoSpaceDN w:val="0"/>
        <w:adjustRightInd w:val="0"/>
        <w:spacing w:before="14" w:after="0" w:line="240" w:lineRule="auto"/>
        <w:ind w:left="40"/>
        <w:rPr>
          <w:spacing w:val="75"/>
          <w:w w:val="150"/>
        </w:rPr>
      </w:pPr>
      <w:r w:rsidRPr="002F670F">
        <w:rPr>
          <w:rFonts w:ascii="Calibri" w:hAnsi="Calibri" w:cs="Calibri"/>
        </w:rPr>
        <w:t>Date:</w:t>
      </w:r>
      <w:r w:rsidRPr="002F670F">
        <w:rPr>
          <w:rFonts w:ascii="Calibri" w:hAnsi="Calibri" w:cs="Calibri"/>
          <w:spacing w:val="75"/>
          <w:w w:val="150"/>
        </w:rPr>
        <w:t xml:space="preserve">                   </w:t>
      </w:r>
      <w:r w:rsidRPr="002F670F">
        <w:rPr>
          <w:spacing w:val="75"/>
          <w:w w:val="150"/>
          <w:u w:val="single"/>
        </w:rPr>
        <w:t xml:space="preserve">                   </w:t>
      </w:r>
    </w:p>
    <w:p w:rsidR="002F670F" w:rsidRPr="002F670F" w:rsidRDefault="002F670F" w:rsidP="002F670F">
      <w:pPr>
        <w:kinsoku w:val="0"/>
        <w:overflowPunct w:val="0"/>
        <w:autoSpaceDE w:val="0"/>
        <w:autoSpaceDN w:val="0"/>
        <w:adjustRightInd w:val="0"/>
        <w:spacing w:after="0" w:line="240" w:lineRule="auto"/>
        <w:rPr>
          <w:sz w:val="20"/>
          <w:szCs w:val="20"/>
        </w:rPr>
      </w:pPr>
    </w:p>
    <w:p w:rsidR="002F670F" w:rsidRPr="002F670F" w:rsidRDefault="002F670F" w:rsidP="002F670F">
      <w:pPr>
        <w:kinsoku w:val="0"/>
        <w:overflowPunct w:val="0"/>
        <w:autoSpaceDE w:val="0"/>
        <w:autoSpaceDN w:val="0"/>
        <w:adjustRightInd w:val="0"/>
        <w:spacing w:before="45" w:after="0" w:line="240" w:lineRule="auto"/>
        <w:ind w:left="40"/>
        <w:rPr>
          <w:spacing w:val="76"/>
          <w:w w:val="150"/>
        </w:rPr>
      </w:pPr>
      <w:r w:rsidRPr="002F670F">
        <w:rPr>
          <w:rFonts w:ascii="Calibri" w:hAnsi="Calibri" w:cs="Calibri"/>
        </w:rPr>
        <w:t>Signature:</w:t>
      </w:r>
      <w:r w:rsidRPr="002F670F">
        <w:rPr>
          <w:rFonts w:ascii="Calibri" w:hAnsi="Calibri" w:cs="Calibri"/>
          <w:spacing w:val="76"/>
          <w:w w:val="150"/>
        </w:rPr>
        <w:t xml:space="preserve">                 </w:t>
      </w:r>
      <w:r w:rsidRPr="002F670F">
        <w:rPr>
          <w:spacing w:val="76"/>
          <w:w w:val="150"/>
          <w:u w:val="single"/>
        </w:rPr>
        <w:t xml:space="preserve">                 </w:t>
      </w:r>
    </w:p>
    <w:p w:rsidR="002F670F" w:rsidRPr="002F670F" w:rsidRDefault="002F670F" w:rsidP="002F670F">
      <w:pPr>
        <w:kinsoku w:val="0"/>
        <w:overflowPunct w:val="0"/>
        <w:autoSpaceDE w:val="0"/>
        <w:autoSpaceDN w:val="0"/>
        <w:adjustRightInd w:val="0"/>
        <w:spacing w:after="0" w:line="221" w:lineRule="exact"/>
        <w:ind w:right="117"/>
        <w:jc w:val="right"/>
        <w:rPr>
          <w:b/>
          <w:bCs/>
          <w:sz w:val="20"/>
          <w:szCs w:val="20"/>
        </w:rPr>
      </w:pPr>
      <w:r w:rsidRPr="002F670F">
        <w:rPr>
          <w:sz w:val="20"/>
          <w:szCs w:val="20"/>
        </w:rPr>
        <w:t xml:space="preserve">Page </w:t>
      </w:r>
      <w:r w:rsidRPr="002F670F">
        <w:rPr>
          <w:b/>
          <w:bCs/>
          <w:sz w:val="20"/>
          <w:szCs w:val="20"/>
        </w:rPr>
        <w:t xml:space="preserve">15 </w:t>
      </w:r>
      <w:r w:rsidRPr="002F670F">
        <w:rPr>
          <w:sz w:val="20"/>
          <w:szCs w:val="20"/>
        </w:rPr>
        <w:t xml:space="preserve">of </w:t>
      </w:r>
      <w:r w:rsidRPr="002F670F">
        <w:rPr>
          <w:b/>
          <w:bCs/>
          <w:sz w:val="20"/>
          <w:szCs w:val="20"/>
        </w:rPr>
        <w:t>21</w:t>
      </w:r>
    </w:p>
    <w:p w:rsidR="008B43B8" w:rsidRDefault="008B43B8">
      <w:pPr>
        <w:rPr>
          <w:rFonts w:ascii="Calibri" w:hAnsi="Calibri" w:cs="Calibri"/>
          <w:b/>
          <w:bCs/>
          <w:sz w:val="36"/>
          <w:szCs w:val="36"/>
        </w:rPr>
      </w:pPr>
      <w:r>
        <w:rPr>
          <w:rFonts w:ascii="Calibri" w:hAnsi="Calibri" w:cs="Calibri"/>
          <w:b/>
          <w:bCs/>
          <w:sz w:val="36"/>
          <w:szCs w:val="36"/>
        </w:rPr>
        <w:br w:type="page"/>
      </w:r>
    </w:p>
    <w:p w:rsidR="002F670F" w:rsidRPr="002F670F" w:rsidRDefault="002F670F" w:rsidP="002F670F">
      <w:pPr>
        <w:kinsoku w:val="0"/>
        <w:overflowPunct w:val="0"/>
        <w:autoSpaceDE w:val="0"/>
        <w:autoSpaceDN w:val="0"/>
        <w:adjustRightInd w:val="0"/>
        <w:spacing w:after="0" w:line="367" w:lineRule="exact"/>
        <w:ind w:left="40"/>
        <w:rPr>
          <w:rFonts w:ascii="Calibri" w:hAnsi="Calibri" w:cs="Calibri"/>
          <w:b/>
          <w:bCs/>
          <w:sz w:val="36"/>
          <w:szCs w:val="36"/>
        </w:rPr>
      </w:pPr>
      <w:r w:rsidRPr="002F670F">
        <w:rPr>
          <w:rFonts w:ascii="Calibri" w:hAnsi="Calibri" w:cs="Calibri"/>
          <w:b/>
          <w:bCs/>
          <w:sz w:val="36"/>
          <w:szCs w:val="36"/>
        </w:rPr>
        <w:lastRenderedPageBreak/>
        <w:t>Appendix C - Employee Counseling and Discipline Form</w:t>
      </w:r>
    </w:p>
    <w:p w:rsidR="002F670F" w:rsidRPr="002F670F" w:rsidRDefault="002F670F" w:rsidP="002F670F">
      <w:pPr>
        <w:kinsoku w:val="0"/>
        <w:overflowPunct w:val="0"/>
        <w:autoSpaceDE w:val="0"/>
        <w:autoSpaceDN w:val="0"/>
        <w:adjustRightInd w:val="0"/>
        <w:spacing w:before="14" w:after="0" w:line="240" w:lineRule="auto"/>
        <w:ind w:left="40"/>
        <w:rPr>
          <w:spacing w:val="80"/>
          <w:w w:val="150"/>
        </w:rPr>
      </w:pPr>
      <w:r w:rsidRPr="002F670F">
        <w:rPr>
          <w:rFonts w:ascii="Calibri" w:hAnsi="Calibri" w:cs="Calibri"/>
        </w:rPr>
        <w:t>Date:</w:t>
      </w:r>
      <w:r w:rsidRPr="002F670F">
        <w:rPr>
          <w:rFonts w:ascii="Calibri" w:hAnsi="Calibri" w:cs="Calibri"/>
          <w:spacing w:val="69"/>
          <w:w w:val="150"/>
        </w:rPr>
        <w:t xml:space="preserve">          </w:t>
      </w:r>
      <w:r w:rsidRPr="002F670F">
        <w:rPr>
          <w:spacing w:val="80"/>
          <w:w w:val="150"/>
          <w:u w:val="single"/>
        </w:rPr>
        <w:t xml:space="preserve">          </w:t>
      </w:r>
    </w:p>
    <w:p w:rsidR="002F670F" w:rsidRPr="002F670F" w:rsidRDefault="002F670F" w:rsidP="002F670F">
      <w:pPr>
        <w:kinsoku w:val="0"/>
        <w:overflowPunct w:val="0"/>
        <w:autoSpaceDE w:val="0"/>
        <w:autoSpaceDN w:val="0"/>
        <w:adjustRightInd w:val="0"/>
        <w:spacing w:after="0" w:line="240" w:lineRule="auto"/>
        <w:rPr>
          <w:sz w:val="20"/>
          <w:szCs w:val="20"/>
        </w:rPr>
      </w:pPr>
    </w:p>
    <w:p w:rsidR="00C5018B" w:rsidRDefault="002F670F" w:rsidP="002F670F">
      <w:pPr>
        <w:kinsoku w:val="0"/>
        <w:overflowPunct w:val="0"/>
        <w:autoSpaceDE w:val="0"/>
        <w:autoSpaceDN w:val="0"/>
        <w:adjustRightInd w:val="0"/>
        <w:spacing w:before="45" w:after="0" w:line="338" w:lineRule="auto"/>
        <w:ind w:left="40" w:right="353"/>
        <w:jc w:val="both"/>
        <w:rPr>
          <w:spacing w:val="-1"/>
          <w:w w:val="150"/>
        </w:rPr>
      </w:pPr>
      <w:r w:rsidRPr="002F670F">
        <w:rPr>
          <w:rFonts w:ascii="Calibri" w:hAnsi="Calibri" w:cs="Calibri"/>
        </w:rPr>
        <w:t xml:space="preserve">Employee Name: </w:t>
      </w:r>
      <w:r w:rsidRPr="002F670F">
        <w:rPr>
          <w:spacing w:val="80"/>
          <w:w w:val="150"/>
          <w:u w:val="single"/>
        </w:rPr>
        <w:t xml:space="preserve">                                         </w:t>
      </w:r>
      <w:r w:rsidRPr="002F670F">
        <w:rPr>
          <w:spacing w:val="-1"/>
          <w:w w:val="150"/>
        </w:rPr>
        <w:t xml:space="preserve"> </w:t>
      </w:r>
    </w:p>
    <w:p w:rsidR="00C5018B" w:rsidRDefault="002F670F" w:rsidP="002F670F">
      <w:pPr>
        <w:kinsoku w:val="0"/>
        <w:overflowPunct w:val="0"/>
        <w:autoSpaceDE w:val="0"/>
        <w:autoSpaceDN w:val="0"/>
        <w:adjustRightInd w:val="0"/>
        <w:spacing w:before="45" w:after="0" w:line="338" w:lineRule="auto"/>
        <w:ind w:left="40" w:right="353"/>
        <w:jc w:val="both"/>
        <w:rPr>
          <w:spacing w:val="-50"/>
          <w:w w:val="150"/>
        </w:rPr>
      </w:pPr>
      <w:r w:rsidRPr="002F670F">
        <w:rPr>
          <w:rFonts w:ascii="Calibri" w:hAnsi="Calibri" w:cs="Calibri"/>
        </w:rPr>
        <w:t xml:space="preserve">Name &amp; Title of Person Conducting Counseling: </w:t>
      </w:r>
      <w:r w:rsidRPr="002F670F">
        <w:rPr>
          <w:spacing w:val="77"/>
          <w:w w:val="150"/>
          <w:u w:val="single"/>
        </w:rPr>
        <w:t xml:space="preserve">                        </w:t>
      </w:r>
      <w:r w:rsidRPr="002F670F">
        <w:rPr>
          <w:spacing w:val="-50"/>
          <w:w w:val="150"/>
        </w:rPr>
        <w:t xml:space="preserve"> </w:t>
      </w:r>
    </w:p>
    <w:p w:rsidR="00C5018B" w:rsidRDefault="002F670F" w:rsidP="002F670F">
      <w:pPr>
        <w:kinsoku w:val="0"/>
        <w:overflowPunct w:val="0"/>
        <w:autoSpaceDE w:val="0"/>
        <w:autoSpaceDN w:val="0"/>
        <w:adjustRightInd w:val="0"/>
        <w:spacing w:before="45" w:after="0" w:line="338" w:lineRule="auto"/>
        <w:ind w:left="40" w:right="353"/>
        <w:jc w:val="both"/>
        <w:rPr>
          <w:spacing w:val="-51"/>
          <w:w w:val="150"/>
        </w:rPr>
      </w:pPr>
      <w:r w:rsidRPr="002F670F">
        <w:rPr>
          <w:rFonts w:ascii="Calibri" w:hAnsi="Calibri" w:cs="Calibri"/>
        </w:rPr>
        <w:t xml:space="preserve">Signature of Person Conducting Counseling: </w:t>
      </w:r>
      <w:r w:rsidRPr="002F670F">
        <w:rPr>
          <w:spacing w:val="78"/>
          <w:w w:val="150"/>
          <w:u w:val="single"/>
        </w:rPr>
        <w:t xml:space="preserve">                          </w:t>
      </w:r>
      <w:r w:rsidRPr="002F670F">
        <w:rPr>
          <w:spacing w:val="-51"/>
          <w:w w:val="150"/>
        </w:rPr>
        <w:t xml:space="preserve"> </w:t>
      </w:r>
    </w:p>
    <w:p w:rsidR="00C5018B" w:rsidRDefault="002F670F" w:rsidP="002F670F">
      <w:pPr>
        <w:kinsoku w:val="0"/>
        <w:overflowPunct w:val="0"/>
        <w:autoSpaceDE w:val="0"/>
        <w:autoSpaceDN w:val="0"/>
        <w:adjustRightInd w:val="0"/>
        <w:spacing w:before="45" w:after="0" w:line="338" w:lineRule="auto"/>
        <w:ind w:left="40" w:right="353"/>
        <w:jc w:val="both"/>
        <w:rPr>
          <w:spacing w:val="-2"/>
          <w:w w:val="150"/>
        </w:rPr>
      </w:pPr>
      <w:r w:rsidRPr="002F670F">
        <w:rPr>
          <w:rFonts w:ascii="Calibri" w:hAnsi="Calibri" w:cs="Calibri"/>
        </w:rPr>
        <w:t xml:space="preserve">Witness Name: </w:t>
      </w:r>
      <w:r w:rsidRPr="002F670F">
        <w:rPr>
          <w:spacing w:val="78"/>
          <w:w w:val="150"/>
          <w:u w:val="single"/>
        </w:rPr>
        <w:t xml:space="preserve">                                           </w:t>
      </w:r>
      <w:r w:rsidRPr="002F670F">
        <w:rPr>
          <w:spacing w:val="-2"/>
          <w:w w:val="150"/>
        </w:rPr>
        <w:t xml:space="preserve"> </w:t>
      </w:r>
    </w:p>
    <w:p w:rsidR="00C5018B" w:rsidRDefault="002F670F" w:rsidP="002F670F">
      <w:pPr>
        <w:kinsoku w:val="0"/>
        <w:overflowPunct w:val="0"/>
        <w:autoSpaceDE w:val="0"/>
        <w:autoSpaceDN w:val="0"/>
        <w:adjustRightInd w:val="0"/>
        <w:spacing w:before="45" w:after="0" w:line="338" w:lineRule="auto"/>
        <w:ind w:left="40" w:right="353"/>
        <w:jc w:val="both"/>
        <w:rPr>
          <w:spacing w:val="-1"/>
          <w:w w:val="150"/>
        </w:rPr>
      </w:pPr>
      <w:r w:rsidRPr="002F670F">
        <w:rPr>
          <w:rFonts w:ascii="Calibri" w:hAnsi="Calibri" w:cs="Calibri"/>
        </w:rPr>
        <w:t xml:space="preserve">Witness Signature: </w:t>
      </w:r>
      <w:r w:rsidRPr="002F670F">
        <w:rPr>
          <w:spacing w:val="78"/>
          <w:w w:val="150"/>
          <w:u w:val="single"/>
        </w:rPr>
        <w:t xml:space="preserve">                                         </w:t>
      </w:r>
      <w:r w:rsidRPr="002F670F">
        <w:rPr>
          <w:spacing w:val="-1"/>
          <w:w w:val="150"/>
        </w:rPr>
        <w:t xml:space="preserve"> </w:t>
      </w:r>
    </w:p>
    <w:p w:rsidR="002F670F" w:rsidRPr="002F670F" w:rsidRDefault="002F670F" w:rsidP="002F670F">
      <w:pPr>
        <w:kinsoku w:val="0"/>
        <w:overflowPunct w:val="0"/>
        <w:autoSpaceDE w:val="0"/>
        <w:autoSpaceDN w:val="0"/>
        <w:adjustRightInd w:val="0"/>
        <w:spacing w:before="45" w:after="0" w:line="338" w:lineRule="auto"/>
        <w:ind w:left="40" w:right="353"/>
        <w:jc w:val="both"/>
        <w:rPr>
          <w:rFonts w:ascii="Calibri" w:hAnsi="Calibri" w:cs="Calibri"/>
        </w:rPr>
      </w:pPr>
      <w:r w:rsidRPr="002F670F">
        <w:rPr>
          <w:rFonts w:ascii="Calibri" w:hAnsi="Calibri" w:cs="Calibri"/>
        </w:rPr>
        <w:t>Description of events leading to counseling (</w:t>
      </w:r>
      <w:r w:rsidRPr="002F670F">
        <w:rPr>
          <w:rFonts w:ascii="Calibri" w:hAnsi="Calibri" w:cs="Calibri"/>
          <w:b/>
          <w:bCs/>
        </w:rPr>
        <w:t>required</w:t>
      </w:r>
      <w:r w:rsidRPr="002F670F">
        <w:rPr>
          <w:rFonts w:ascii="Calibri" w:hAnsi="Calibri" w:cs="Calibri"/>
        </w:rPr>
        <w:t>)</w:t>
      </w:r>
    </w:p>
    <w:p w:rsidR="002F670F" w:rsidRPr="002F670F" w:rsidRDefault="002F670F" w:rsidP="002F670F">
      <w:pPr>
        <w:kinsoku w:val="0"/>
        <w:overflowPunct w:val="0"/>
        <w:autoSpaceDE w:val="0"/>
        <w:autoSpaceDN w:val="0"/>
        <w:adjustRightInd w:val="0"/>
        <w:spacing w:after="0" w:line="240" w:lineRule="auto"/>
        <w:rPr>
          <w:rFonts w:ascii="Calibri" w:hAnsi="Calibri" w:cs="Calibri"/>
          <w:sz w:val="20"/>
          <w:szCs w:val="20"/>
        </w:rPr>
      </w:pPr>
    </w:p>
    <w:p w:rsidR="00C5018B" w:rsidRDefault="00C5018B" w:rsidP="002F670F">
      <w:pPr>
        <w:kinsoku w:val="0"/>
        <w:overflowPunct w:val="0"/>
        <w:autoSpaceDE w:val="0"/>
        <w:autoSpaceDN w:val="0"/>
        <w:adjustRightInd w:val="0"/>
        <w:spacing w:before="11" w:after="0" w:line="240" w:lineRule="auto"/>
        <w:ind w:left="40"/>
        <w:rPr>
          <w:rFonts w:ascii="Calibri" w:hAnsi="Calibri" w:cs="Calibri"/>
        </w:rPr>
      </w:pPr>
    </w:p>
    <w:p w:rsidR="00C5018B" w:rsidRDefault="00C5018B" w:rsidP="002F670F">
      <w:pPr>
        <w:kinsoku w:val="0"/>
        <w:overflowPunct w:val="0"/>
        <w:autoSpaceDE w:val="0"/>
        <w:autoSpaceDN w:val="0"/>
        <w:adjustRightInd w:val="0"/>
        <w:spacing w:before="11" w:after="0" w:line="240" w:lineRule="auto"/>
        <w:ind w:left="40"/>
        <w:rPr>
          <w:rFonts w:ascii="Calibri" w:hAnsi="Calibri" w:cs="Calibri"/>
        </w:rPr>
      </w:pPr>
    </w:p>
    <w:p w:rsidR="00C5018B" w:rsidRDefault="00C5018B" w:rsidP="002F670F">
      <w:pPr>
        <w:kinsoku w:val="0"/>
        <w:overflowPunct w:val="0"/>
        <w:autoSpaceDE w:val="0"/>
        <w:autoSpaceDN w:val="0"/>
        <w:adjustRightInd w:val="0"/>
        <w:spacing w:before="11" w:after="0" w:line="240" w:lineRule="auto"/>
        <w:ind w:left="40"/>
        <w:rPr>
          <w:rFonts w:ascii="Calibri" w:hAnsi="Calibri" w:cs="Calibri"/>
        </w:rPr>
      </w:pPr>
    </w:p>
    <w:p w:rsidR="00C5018B" w:rsidRDefault="00C5018B" w:rsidP="002F670F">
      <w:pPr>
        <w:kinsoku w:val="0"/>
        <w:overflowPunct w:val="0"/>
        <w:autoSpaceDE w:val="0"/>
        <w:autoSpaceDN w:val="0"/>
        <w:adjustRightInd w:val="0"/>
        <w:spacing w:before="11" w:after="0" w:line="240" w:lineRule="auto"/>
        <w:ind w:left="40"/>
        <w:rPr>
          <w:rFonts w:ascii="Calibri" w:hAnsi="Calibri" w:cs="Calibri"/>
        </w:rPr>
      </w:pPr>
    </w:p>
    <w:p w:rsidR="00C5018B" w:rsidRDefault="00C5018B" w:rsidP="002F670F">
      <w:pPr>
        <w:kinsoku w:val="0"/>
        <w:overflowPunct w:val="0"/>
        <w:autoSpaceDE w:val="0"/>
        <w:autoSpaceDN w:val="0"/>
        <w:adjustRightInd w:val="0"/>
        <w:spacing w:before="11" w:after="0" w:line="240" w:lineRule="auto"/>
        <w:ind w:left="40"/>
        <w:rPr>
          <w:rFonts w:ascii="Calibri" w:hAnsi="Calibri" w:cs="Calibri"/>
        </w:rPr>
      </w:pPr>
    </w:p>
    <w:p w:rsidR="002F670F" w:rsidRPr="002F670F" w:rsidRDefault="002F670F" w:rsidP="002F670F">
      <w:pPr>
        <w:kinsoku w:val="0"/>
        <w:overflowPunct w:val="0"/>
        <w:autoSpaceDE w:val="0"/>
        <w:autoSpaceDN w:val="0"/>
        <w:adjustRightInd w:val="0"/>
        <w:spacing w:before="11" w:after="0" w:line="240" w:lineRule="auto"/>
        <w:ind w:left="40"/>
        <w:rPr>
          <w:rFonts w:ascii="Calibri" w:hAnsi="Calibri" w:cs="Calibri"/>
        </w:rPr>
      </w:pPr>
      <w:r w:rsidRPr="002F670F">
        <w:rPr>
          <w:rFonts w:ascii="Calibri" w:hAnsi="Calibri" w:cs="Calibri"/>
        </w:rPr>
        <w:t>Corrective action taken (</w:t>
      </w:r>
      <w:r w:rsidRPr="002F670F">
        <w:rPr>
          <w:rFonts w:ascii="Calibri" w:hAnsi="Calibri" w:cs="Calibri"/>
          <w:b/>
          <w:bCs/>
        </w:rPr>
        <w:t>required</w:t>
      </w:r>
      <w:r w:rsidRPr="002F670F">
        <w:rPr>
          <w:rFonts w:ascii="Calibri" w:hAnsi="Calibri" w:cs="Calibri"/>
        </w:rPr>
        <w:t>)</w:t>
      </w:r>
    </w:p>
    <w:p w:rsidR="002F670F" w:rsidRPr="002F670F" w:rsidRDefault="002F670F" w:rsidP="002F670F">
      <w:pPr>
        <w:kinsoku w:val="0"/>
        <w:overflowPunct w:val="0"/>
        <w:autoSpaceDE w:val="0"/>
        <w:autoSpaceDN w:val="0"/>
        <w:adjustRightInd w:val="0"/>
        <w:spacing w:after="0" w:line="240" w:lineRule="auto"/>
        <w:rPr>
          <w:rFonts w:ascii="Calibri" w:hAnsi="Calibri" w:cs="Calibri"/>
          <w:sz w:val="20"/>
          <w:szCs w:val="20"/>
        </w:rPr>
      </w:pPr>
    </w:p>
    <w:p w:rsidR="00C5018B" w:rsidRDefault="00C5018B" w:rsidP="002F670F">
      <w:pPr>
        <w:kinsoku w:val="0"/>
        <w:overflowPunct w:val="0"/>
        <w:autoSpaceDE w:val="0"/>
        <w:autoSpaceDN w:val="0"/>
        <w:adjustRightInd w:val="0"/>
        <w:spacing w:before="11" w:after="0" w:line="240" w:lineRule="auto"/>
        <w:ind w:left="40"/>
        <w:rPr>
          <w:rFonts w:ascii="Calibri" w:hAnsi="Calibri" w:cs="Calibri"/>
        </w:rPr>
      </w:pPr>
    </w:p>
    <w:p w:rsidR="00C5018B" w:rsidRDefault="00C5018B" w:rsidP="002F670F">
      <w:pPr>
        <w:kinsoku w:val="0"/>
        <w:overflowPunct w:val="0"/>
        <w:autoSpaceDE w:val="0"/>
        <w:autoSpaceDN w:val="0"/>
        <w:adjustRightInd w:val="0"/>
        <w:spacing w:before="11" w:after="0" w:line="240" w:lineRule="auto"/>
        <w:ind w:left="40"/>
        <w:rPr>
          <w:rFonts w:ascii="Calibri" w:hAnsi="Calibri" w:cs="Calibri"/>
        </w:rPr>
      </w:pPr>
    </w:p>
    <w:p w:rsidR="00C5018B" w:rsidRDefault="00C5018B" w:rsidP="002F670F">
      <w:pPr>
        <w:kinsoku w:val="0"/>
        <w:overflowPunct w:val="0"/>
        <w:autoSpaceDE w:val="0"/>
        <w:autoSpaceDN w:val="0"/>
        <w:adjustRightInd w:val="0"/>
        <w:spacing w:before="11" w:after="0" w:line="240" w:lineRule="auto"/>
        <w:ind w:left="40"/>
        <w:rPr>
          <w:rFonts w:ascii="Calibri" w:hAnsi="Calibri" w:cs="Calibri"/>
        </w:rPr>
      </w:pPr>
    </w:p>
    <w:p w:rsidR="00C5018B" w:rsidRDefault="00C5018B" w:rsidP="002F670F">
      <w:pPr>
        <w:kinsoku w:val="0"/>
        <w:overflowPunct w:val="0"/>
        <w:autoSpaceDE w:val="0"/>
        <w:autoSpaceDN w:val="0"/>
        <w:adjustRightInd w:val="0"/>
        <w:spacing w:before="11" w:after="0" w:line="240" w:lineRule="auto"/>
        <w:ind w:left="40"/>
        <w:rPr>
          <w:rFonts w:ascii="Calibri" w:hAnsi="Calibri" w:cs="Calibri"/>
        </w:rPr>
      </w:pPr>
    </w:p>
    <w:p w:rsidR="00C5018B" w:rsidRDefault="00C5018B" w:rsidP="002F670F">
      <w:pPr>
        <w:kinsoku w:val="0"/>
        <w:overflowPunct w:val="0"/>
        <w:autoSpaceDE w:val="0"/>
        <w:autoSpaceDN w:val="0"/>
        <w:adjustRightInd w:val="0"/>
        <w:spacing w:before="11" w:after="0" w:line="240" w:lineRule="auto"/>
        <w:ind w:left="40"/>
        <w:rPr>
          <w:rFonts w:ascii="Calibri" w:hAnsi="Calibri" w:cs="Calibri"/>
        </w:rPr>
      </w:pPr>
    </w:p>
    <w:p w:rsidR="002F670F" w:rsidRPr="002F670F" w:rsidRDefault="002F670F" w:rsidP="002F670F">
      <w:pPr>
        <w:kinsoku w:val="0"/>
        <w:overflowPunct w:val="0"/>
        <w:autoSpaceDE w:val="0"/>
        <w:autoSpaceDN w:val="0"/>
        <w:adjustRightInd w:val="0"/>
        <w:spacing w:before="11" w:after="0" w:line="240" w:lineRule="auto"/>
        <w:ind w:left="40"/>
        <w:rPr>
          <w:rFonts w:ascii="Calibri" w:hAnsi="Calibri" w:cs="Calibri"/>
        </w:rPr>
      </w:pPr>
      <w:r w:rsidRPr="002F670F">
        <w:rPr>
          <w:rFonts w:ascii="Calibri" w:hAnsi="Calibri" w:cs="Calibri"/>
        </w:rPr>
        <w:t>Employee’s comments (optional at employee’s discretion, indicate “none” if no comments</w:t>
      </w:r>
    </w:p>
    <w:p w:rsidR="002F670F" w:rsidRPr="002F670F" w:rsidRDefault="002F670F" w:rsidP="002F670F">
      <w:pPr>
        <w:kinsoku w:val="0"/>
        <w:overflowPunct w:val="0"/>
        <w:autoSpaceDE w:val="0"/>
        <w:autoSpaceDN w:val="0"/>
        <w:adjustRightInd w:val="0"/>
        <w:spacing w:before="14" w:after="0" w:line="240" w:lineRule="auto"/>
        <w:ind w:left="40"/>
        <w:rPr>
          <w:rFonts w:ascii="Calibri" w:hAnsi="Calibri" w:cs="Calibri"/>
        </w:rPr>
      </w:pPr>
      <w:r w:rsidRPr="002F670F">
        <w:rPr>
          <w:rFonts w:ascii="Calibri" w:hAnsi="Calibri" w:cs="Calibri"/>
        </w:rPr>
        <w:t>are desired.)</w:t>
      </w:r>
    </w:p>
    <w:p w:rsidR="002F670F" w:rsidRPr="002F670F" w:rsidRDefault="002F670F" w:rsidP="002F670F">
      <w:pPr>
        <w:kinsoku w:val="0"/>
        <w:overflowPunct w:val="0"/>
        <w:autoSpaceDE w:val="0"/>
        <w:autoSpaceDN w:val="0"/>
        <w:adjustRightInd w:val="0"/>
        <w:spacing w:after="0" w:line="240" w:lineRule="auto"/>
        <w:rPr>
          <w:rFonts w:ascii="Calibri" w:hAnsi="Calibri" w:cs="Calibri"/>
          <w:sz w:val="20"/>
          <w:szCs w:val="20"/>
        </w:rPr>
      </w:pPr>
    </w:p>
    <w:p w:rsidR="00C5018B" w:rsidRDefault="00C5018B" w:rsidP="002F670F">
      <w:pPr>
        <w:kinsoku w:val="0"/>
        <w:overflowPunct w:val="0"/>
        <w:autoSpaceDE w:val="0"/>
        <w:autoSpaceDN w:val="0"/>
        <w:adjustRightInd w:val="0"/>
        <w:spacing w:before="46" w:after="0" w:line="360" w:lineRule="auto"/>
        <w:ind w:left="40" w:right="411"/>
        <w:rPr>
          <w:rFonts w:ascii="Calibri" w:hAnsi="Calibri" w:cs="Calibri"/>
        </w:rPr>
      </w:pPr>
    </w:p>
    <w:p w:rsidR="00C5018B" w:rsidRDefault="00C5018B" w:rsidP="002F670F">
      <w:pPr>
        <w:kinsoku w:val="0"/>
        <w:overflowPunct w:val="0"/>
        <w:autoSpaceDE w:val="0"/>
        <w:autoSpaceDN w:val="0"/>
        <w:adjustRightInd w:val="0"/>
        <w:spacing w:before="46" w:after="0" w:line="360" w:lineRule="auto"/>
        <w:ind w:left="40" w:right="411"/>
        <w:rPr>
          <w:rFonts w:ascii="Calibri" w:hAnsi="Calibri" w:cs="Calibri"/>
        </w:rPr>
      </w:pPr>
    </w:p>
    <w:p w:rsidR="00C5018B" w:rsidRDefault="00C5018B" w:rsidP="002F670F">
      <w:pPr>
        <w:kinsoku w:val="0"/>
        <w:overflowPunct w:val="0"/>
        <w:autoSpaceDE w:val="0"/>
        <w:autoSpaceDN w:val="0"/>
        <w:adjustRightInd w:val="0"/>
        <w:spacing w:before="46" w:after="0" w:line="360" w:lineRule="auto"/>
        <w:ind w:left="40" w:right="411"/>
        <w:rPr>
          <w:rFonts w:ascii="Calibri" w:hAnsi="Calibri" w:cs="Calibri"/>
        </w:rPr>
      </w:pPr>
    </w:p>
    <w:p w:rsidR="00C5018B" w:rsidRDefault="00C5018B" w:rsidP="002F670F">
      <w:pPr>
        <w:kinsoku w:val="0"/>
        <w:overflowPunct w:val="0"/>
        <w:autoSpaceDE w:val="0"/>
        <w:autoSpaceDN w:val="0"/>
        <w:adjustRightInd w:val="0"/>
        <w:spacing w:before="46" w:after="0" w:line="360" w:lineRule="auto"/>
        <w:ind w:left="40" w:right="411"/>
        <w:rPr>
          <w:rFonts w:ascii="Calibri" w:hAnsi="Calibri" w:cs="Calibri"/>
        </w:rPr>
      </w:pPr>
    </w:p>
    <w:p w:rsidR="00C5018B" w:rsidRDefault="00C5018B" w:rsidP="002F670F">
      <w:pPr>
        <w:kinsoku w:val="0"/>
        <w:overflowPunct w:val="0"/>
        <w:autoSpaceDE w:val="0"/>
        <w:autoSpaceDN w:val="0"/>
        <w:adjustRightInd w:val="0"/>
        <w:spacing w:before="46" w:after="0" w:line="360" w:lineRule="auto"/>
        <w:ind w:left="40" w:right="411"/>
        <w:rPr>
          <w:rFonts w:ascii="Calibri" w:hAnsi="Calibri" w:cs="Calibri"/>
        </w:rPr>
      </w:pPr>
    </w:p>
    <w:p w:rsidR="00C5018B" w:rsidRDefault="00C5018B" w:rsidP="002F670F">
      <w:pPr>
        <w:kinsoku w:val="0"/>
        <w:overflowPunct w:val="0"/>
        <w:autoSpaceDE w:val="0"/>
        <w:autoSpaceDN w:val="0"/>
        <w:adjustRightInd w:val="0"/>
        <w:spacing w:before="46" w:after="0" w:line="360" w:lineRule="auto"/>
        <w:ind w:left="40" w:right="411"/>
        <w:rPr>
          <w:rFonts w:ascii="Calibri" w:hAnsi="Calibri" w:cs="Calibri"/>
        </w:rPr>
      </w:pPr>
    </w:p>
    <w:p w:rsidR="00C5018B" w:rsidRDefault="002F670F" w:rsidP="00C5018B">
      <w:pPr>
        <w:kinsoku w:val="0"/>
        <w:overflowPunct w:val="0"/>
        <w:autoSpaceDE w:val="0"/>
        <w:autoSpaceDN w:val="0"/>
        <w:adjustRightInd w:val="0"/>
        <w:spacing w:after="0" w:line="240" w:lineRule="auto"/>
        <w:ind w:left="43" w:right="418"/>
        <w:rPr>
          <w:spacing w:val="-60"/>
          <w:w w:val="150"/>
        </w:rPr>
      </w:pPr>
      <w:r w:rsidRPr="002F670F">
        <w:rPr>
          <w:rFonts w:ascii="Calibri" w:hAnsi="Calibri" w:cs="Calibri"/>
        </w:rPr>
        <w:t xml:space="preserve">Employee’s Signature: </w:t>
      </w:r>
      <w:r w:rsidRPr="002F670F">
        <w:rPr>
          <w:spacing w:val="80"/>
          <w:w w:val="150"/>
          <w:u w:val="single"/>
        </w:rPr>
        <w:t xml:space="preserve">                                      </w:t>
      </w:r>
      <w:r w:rsidRPr="002F670F">
        <w:rPr>
          <w:spacing w:val="-60"/>
          <w:w w:val="150"/>
        </w:rPr>
        <w:t xml:space="preserve"> </w:t>
      </w:r>
    </w:p>
    <w:p w:rsidR="002F670F" w:rsidRPr="00C5018B" w:rsidRDefault="002F670F" w:rsidP="00C5018B">
      <w:pPr>
        <w:kinsoku w:val="0"/>
        <w:overflowPunct w:val="0"/>
        <w:autoSpaceDE w:val="0"/>
        <w:autoSpaceDN w:val="0"/>
        <w:adjustRightInd w:val="0"/>
        <w:spacing w:after="0" w:line="240" w:lineRule="auto"/>
        <w:ind w:left="43" w:right="418"/>
        <w:rPr>
          <w:rFonts w:ascii="Calibri" w:hAnsi="Calibri" w:cs="Calibri"/>
          <w:i/>
          <w:sz w:val="22"/>
          <w:szCs w:val="22"/>
        </w:rPr>
      </w:pPr>
      <w:r w:rsidRPr="00C5018B">
        <w:rPr>
          <w:rFonts w:ascii="Calibri" w:hAnsi="Calibri" w:cs="Calibri"/>
          <w:i/>
          <w:sz w:val="22"/>
          <w:szCs w:val="22"/>
        </w:rPr>
        <w:t>(Signature is an acknowledgment that the employee has been counseled and it is not an admission of wrongdoing.)</w:t>
      </w:r>
    </w:p>
    <w:p w:rsidR="002F670F" w:rsidRP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16 </w:t>
      </w:r>
      <w:r w:rsidRPr="002F670F">
        <w:rPr>
          <w:sz w:val="20"/>
          <w:szCs w:val="20"/>
        </w:rPr>
        <w:t xml:space="preserve">of </w:t>
      </w:r>
      <w:r w:rsidRPr="002F670F">
        <w:rPr>
          <w:b/>
          <w:bCs/>
          <w:sz w:val="20"/>
          <w:szCs w:val="20"/>
        </w:rPr>
        <w:t>21</w:t>
      </w:r>
    </w:p>
    <w:p w:rsidR="008B43B8" w:rsidRDefault="008B43B8">
      <w:pPr>
        <w:rPr>
          <w:rFonts w:ascii="Calibri" w:hAnsi="Calibri" w:cs="Calibri"/>
          <w:b/>
          <w:bCs/>
          <w:sz w:val="36"/>
          <w:szCs w:val="36"/>
        </w:rPr>
      </w:pPr>
      <w:r>
        <w:rPr>
          <w:rFonts w:ascii="Calibri" w:hAnsi="Calibri" w:cs="Calibri"/>
          <w:b/>
          <w:bCs/>
          <w:sz w:val="36"/>
          <w:szCs w:val="36"/>
        </w:rPr>
        <w:br w:type="page"/>
      </w:r>
    </w:p>
    <w:p w:rsidR="002F670F" w:rsidRPr="002F670F" w:rsidRDefault="002F670F" w:rsidP="002F670F">
      <w:pPr>
        <w:kinsoku w:val="0"/>
        <w:overflowPunct w:val="0"/>
        <w:autoSpaceDE w:val="0"/>
        <w:autoSpaceDN w:val="0"/>
        <w:adjustRightInd w:val="0"/>
        <w:spacing w:after="0" w:line="367" w:lineRule="exact"/>
        <w:ind w:left="40"/>
        <w:rPr>
          <w:rFonts w:ascii="Calibri" w:hAnsi="Calibri" w:cs="Calibri"/>
          <w:b/>
          <w:bCs/>
          <w:sz w:val="36"/>
          <w:szCs w:val="36"/>
        </w:rPr>
      </w:pPr>
      <w:r w:rsidRPr="002F670F">
        <w:rPr>
          <w:rFonts w:ascii="Calibri" w:hAnsi="Calibri" w:cs="Calibri"/>
          <w:b/>
          <w:bCs/>
          <w:sz w:val="36"/>
          <w:szCs w:val="36"/>
        </w:rPr>
        <w:lastRenderedPageBreak/>
        <w:t>Appendix D - CODE OF CONDUCT</w:t>
      </w:r>
    </w:p>
    <w:p w:rsidR="002F670F" w:rsidRPr="002F670F" w:rsidRDefault="002F670F" w:rsidP="002F670F">
      <w:pPr>
        <w:numPr>
          <w:ilvl w:val="0"/>
          <w:numId w:val="1"/>
        </w:numPr>
        <w:tabs>
          <w:tab w:val="left" w:pos="400"/>
        </w:tabs>
        <w:kinsoku w:val="0"/>
        <w:overflowPunct w:val="0"/>
        <w:autoSpaceDE w:val="0"/>
        <w:autoSpaceDN w:val="0"/>
        <w:adjustRightInd w:val="0"/>
        <w:spacing w:before="14" w:after="0" w:line="240" w:lineRule="auto"/>
        <w:ind w:left="400" w:right="402"/>
        <w:jc w:val="both"/>
        <w:rPr>
          <w:rFonts w:ascii="Calibri" w:hAnsi="Calibri" w:cs="Calibri"/>
        </w:rPr>
      </w:pPr>
      <w:r w:rsidRPr="002F670F">
        <w:rPr>
          <w:rFonts w:ascii="Calibri" w:hAnsi="Calibri" w:cs="Calibri"/>
        </w:rPr>
        <w:t xml:space="preserve">Employees and Members of </w:t>
      </w:r>
      <w:r w:rsidR="00C5018B">
        <w:rPr>
          <w:rFonts w:ascii="Calibri" w:hAnsi="Calibri" w:cs="Calibri"/>
        </w:rPr>
        <w:t>Prairie DuPont Post 485</w:t>
      </w:r>
      <w:r w:rsidRPr="002F670F">
        <w:rPr>
          <w:rFonts w:ascii="Calibri" w:hAnsi="Calibri" w:cs="Calibri"/>
        </w:rPr>
        <w:t xml:space="preserve"> are expected to act professionally on and off the clock while on Post property, attending a Post event, or posting to social media about Post related content.</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337"/>
        <w:jc w:val="both"/>
        <w:rPr>
          <w:rFonts w:ascii="Calibri" w:hAnsi="Calibri" w:cs="Calibri"/>
        </w:rPr>
      </w:pPr>
      <w:r w:rsidRPr="002F670F">
        <w:rPr>
          <w:rFonts w:ascii="Calibri" w:hAnsi="Calibri" w:cs="Calibri"/>
        </w:rPr>
        <w:t>It will be the responsibility of each employee to maintain a separation from our Members and patrons to be able to conduct responsible service of alcohol and beverages.</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468"/>
        <w:rPr>
          <w:rFonts w:ascii="Calibri" w:hAnsi="Calibri" w:cs="Calibri"/>
        </w:rPr>
      </w:pPr>
      <w:r w:rsidRPr="002F670F">
        <w:rPr>
          <w:rFonts w:ascii="Calibri" w:hAnsi="Calibri" w:cs="Calibri"/>
        </w:rPr>
        <w:t>At no time will an employee, member, or patron discuss Post business on post premises. This includes gossip and/or hearsay from both sides of the bar that involves personnel matters, politics and/or religion.</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585"/>
        <w:rPr>
          <w:rFonts w:ascii="Calibri" w:hAnsi="Calibri" w:cs="Calibri"/>
        </w:rPr>
      </w:pPr>
      <w:r w:rsidRPr="002F670F">
        <w:rPr>
          <w:rFonts w:ascii="Calibri" w:hAnsi="Calibri" w:cs="Calibri"/>
        </w:rPr>
        <w:t>All side work/cleaning duties are to be completed before and after each shift with no exceptions!</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983"/>
        <w:rPr>
          <w:rFonts w:ascii="Calibri" w:hAnsi="Calibri" w:cs="Calibri"/>
        </w:rPr>
      </w:pPr>
      <w:r w:rsidRPr="002F670F">
        <w:rPr>
          <w:rFonts w:ascii="Calibri" w:hAnsi="Calibri" w:cs="Calibri"/>
        </w:rPr>
        <w:t>All employees are required to be on time for the assigned shift and to be responsible for reliable transportation.</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467"/>
        <w:rPr>
          <w:rFonts w:ascii="Calibri" w:hAnsi="Calibri" w:cs="Calibri"/>
        </w:rPr>
      </w:pPr>
      <w:r w:rsidRPr="002F670F">
        <w:rPr>
          <w:rFonts w:ascii="Calibri" w:hAnsi="Calibri" w:cs="Calibri"/>
        </w:rPr>
        <w:t>Employees will be held accountable for the dress code as provided by the Canteen Manager. Any violations of this policy will warrant disciplinary action.</w:t>
      </w:r>
    </w:p>
    <w:p w:rsidR="002F670F" w:rsidRPr="002F670F" w:rsidRDefault="002F670F" w:rsidP="002F670F">
      <w:pPr>
        <w:kinsoku w:val="0"/>
        <w:overflowPunct w:val="0"/>
        <w:autoSpaceDE w:val="0"/>
        <w:autoSpaceDN w:val="0"/>
        <w:adjustRightInd w:val="0"/>
        <w:spacing w:after="0" w:line="240" w:lineRule="auto"/>
        <w:rPr>
          <w:rFonts w:ascii="Calibri" w:hAnsi="Calibri" w:cs="Calibri"/>
        </w:rPr>
      </w:pPr>
    </w:p>
    <w:p w:rsidR="002F670F" w:rsidRPr="002F670F" w:rsidRDefault="002F670F" w:rsidP="002F670F">
      <w:pPr>
        <w:numPr>
          <w:ilvl w:val="0"/>
          <w:numId w:val="1"/>
        </w:numPr>
        <w:tabs>
          <w:tab w:val="left" w:pos="400"/>
        </w:tabs>
        <w:kinsoku w:val="0"/>
        <w:overflowPunct w:val="0"/>
        <w:autoSpaceDE w:val="0"/>
        <w:autoSpaceDN w:val="0"/>
        <w:adjustRightInd w:val="0"/>
        <w:spacing w:after="0" w:line="240" w:lineRule="auto"/>
        <w:ind w:left="400" w:right="393"/>
        <w:rPr>
          <w:rFonts w:ascii="Calibri" w:hAnsi="Calibri" w:cs="Calibri"/>
        </w:rPr>
      </w:pPr>
      <w:r w:rsidRPr="002F670F">
        <w:rPr>
          <w:rFonts w:ascii="Calibri" w:hAnsi="Calibri" w:cs="Calibri"/>
        </w:rPr>
        <w:t>The following are direct violations of this policy and will result in the termination of all employees involved.</w:t>
      </w:r>
    </w:p>
    <w:p w:rsidR="002F670F" w:rsidRPr="002F670F" w:rsidRDefault="002F670F" w:rsidP="002F670F">
      <w:pPr>
        <w:numPr>
          <w:ilvl w:val="1"/>
          <w:numId w:val="1"/>
        </w:numPr>
        <w:tabs>
          <w:tab w:val="left" w:pos="1119"/>
        </w:tabs>
        <w:kinsoku w:val="0"/>
        <w:overflowPunct w:val="0"/>
        <w:autoSpaceDE w:val="0"/>
        <w:autoSpaceDN w:val="0"/>
        <w:adjustRightInd w:val="0"/>
        <w:spacing w:after="0" w:line="240" w:lineRule="auto"/>
        <w:ind w:left="1119" w:hanging="359"/>
        <w:rPr>
          <w:rFonts w:ascii="Calibri" w:hAnsi="Calibri" w:cs="Calibri"/>
          <w:spacing w:val="-2"/>
        </w:rPr>
      </w:pPr>
      <w:r w:rsidRPr="002F670F">
        <w:rPr>
          <w:rFonts w:ascii="Calibri" w:hAnsi="Calibri" w:cs="Calibri"/>
          <w:spacing w:val="-2"/>
        </w:rPr>
        <w:t>Horseplay.</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602"/>
        <w:rPr>
          <w:rFonts w:ascii="Calibri" w:hAnsi="Calibri" w:cs="Calibri"/>
        </w:rPr>
      </w:pPr>
      <w:r w:rsidRPr="002F670F">
        <w:rPr>
          <w:rFonts w:ascii="Calibri" w:hAnsi="Calibri" w:cs="Calibri"/>
        </w:rPr>
        <w:t>Excessive consumption of any alcoholic beverage and use of any illegal drugs while on shift.</w:t>
      </w:r>
    </w:p>
    <w:p w:rsidR="002F670F" w:rsidRPr="002F670F" w:rsidRDefault="002F670F" w:rsidP="002F670F">
      <w:pPr>
        <w:numPr>
          <w:ilvl w:val="1"/>
          <w:numId w:val="1"/>
        </w:numPr>
        <w:tabs>
          <w:tab w:val="left" w:pos="1119"/>
        </w:tabs>
        <w:kinsoku w:val="0"/>
        <w:overflowPunct w:val="0"/>
        <w:autoSpaceDE w:val="0"/>
        <w:autoSpaceDN w:val="0"/>
        <w:adjustRightInd w:val="0"/>
        <w:spacing w:after="0" w:line="240" w:lineRule="auto"/>
        <w:ind w:left="1119" w:hanging="359"/>
        <w:rPr>
          <w:rFonts w:ascii="Calibri" w:hAnsi="Calibri" w:cs="Calibri"/>
        </w:rPr>
      </w:pPr>
      <w:r w:rsidRPr="002F670F">
        <w:rPr>
          <w:rFonts w:ascii="Calibri" w:hAnsi="Calibri" w:cs="Calibri"/>
        </w:rPr>
        <w:t>Possession of any illegal drug/substance on post property.</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635"/>
        <w:rPr>
          <w:rFonts w:ascii="Calibri" w:hAnsi="Calibri" w:cs="Calibri"/>
        </w:rPr>
      </w:pPr>
      <w:r w:rsidRPr="002F670F">
        <w:rPr>
          <w:rFonts w:ascii="Calibri" w:hAnsi="Calibri" w:cs="Calibri"/>
        </w:rPr>
        <w:t xml:space="preserve">Failure to enforce </w:t>
      </w:r>
      <w:r w:rsidRPr="00C5018B">
        <w:rPr>
          <w:rFonts w:ascii="Calibri" w:hAnsi="Calibri" w:cs="Calibri"/>
          <w:highlight w:val="yellow"/>
        </w:rPr>
        <w:t>TABC guidelines</w:t>
      </w:r>
      <w:r w:rsidRPr="002F670F">
        <w:rPr>
          <w:rFonts w:ascii="Calibri" w:hAnsi="Calibri" w:cs="Calibri"/>
        </w:rPr>
        <w:t xml:space="preserve"> or knowingly allowing the perpetration of illegal activities.</w:t>
      </w:r>
    </w:p>
    <w:p w:rsidR="002F670F" w:rsidRPr="002F670F" w:rsidRDefault="002F670F" w:rsidP="002F670F">
      <w:pPr>
        <w:numPr>
          <w:ilvl w:val="1"/>
          <w:numId w:val="1"/>
        </w:numPr>
        <w:tabs>
          <w:tab w:val="left" w:pos="1119"/>
        </w:tabs>
        <w:kinsoku w:val="0"/>
        <w:overflowPunct w:val="0"/>
        <w:autoSpaceDE w:val="0"/>
        <w:autoSpaceDN w:val="0"/>
        <w:adjustRightInd w:val="0"/>
        <w:spacing w:after="0" w:line="240" w:lineRule="auto"/>
        <w:ind w:left="1119" w:hanging="359"/>
        <w:rPr>
          <w:rFonts w:ascii="Calibri" w:hAnsi="Calibri" w:cs="Calibri"/>
          <w:spacing w:val="-2"/>
        </w:rPr>
      </w:pPr>
      <w:r w:rsidRPr="002F670F">
        <w:rPr>
          <w:rFonts w:ascii="Calibri" w:hAnsi="Calibri" w:cs="Calibri"/>
          <w:spacing w:val="-2"/>
        </w:rPr>
        <w:t>Gambling.</w:t>
      </w:r>
    </w:p>
    <w:p w:rsidR="002F670F" w:rsidRPr="002F670F" w:rsidRDefault="002F670F" w:rsidP="002F670F">
      <w:pPr>
        <w:numPr>
          <w:ilvl w:val="1"/>
          <w:numId w:val="1"/>
        </w:numPr>
        <w:tabs>
          <w:tab w:val="left" w:pos="1119"/>
        </w:tabs>
        <w:kinsoku w:val="0"/>
        <w:overflowPunct w:val="0"/>
        <w:autoSpaceDE w:val="0"/>
        <w:autoSpaceDN w:val="0"/>
        <w:adjustRightInd w:val="0"/>
        <w:spacing w:after="0" w:line="240" w:lineRule="auto"/>
        <w:ind w:left="1119" w:hanging="359"/>
        <w:rPr>
          <w:rFonts w:ascii="Calibri" w:hAnsi="Calibri" w:cs="Calibri"/>
        </w:rPr>
      </w:pPr>
      <w:r w:rsidRPr="002F670F">
        <w:rPr>
          <w:rFonts w:ascii="Calibri" w:hAnsi="Calibri" w:cs="Calibri"/>
        </w:rPr>
        <w:t>Violation of attendance procedures.</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551"/>
        <w:rPr>
          <w:rFonts w:ascii="Calibri" w:hAnsi="Calibri" w:cs="Calibri"/>
        </w:rPr>
      </w:pPr>
      <w:r w:rsidRPr="002F670F">
        <w:rPr>
          <w:rFonts w:ascii="Calibri" w:hAnsi="Calibri" w:cs="Calibri"/>
        </w:rPr>
        <w:t xml:space="preserve">Fighting or aggressive behavior toward any </w:t>
      </w:r>
      <w:r w:rsidR="00C5018B">
        <w:rPr>
          <w:rFonts w:ascii="Calibri" w:hAnsi="Calibri" w:cs="Calibri"/>
        </w:rPr>
        <w:t>Prairie DuPont Post 485</w:t>
      </w:r>
      <w:r w:rsidRPr="002F670F">
        <w:rPr>
          <w:rFonts w:ascii="Calibri" w:hAnsi="Calibri" w:cs="Calibri"/>
        </w:rPr>
        <w:t xml:space="preserve"> employee, member, or patron.</w:t>
      </w:r>
    </w:p>
    <w:p w:rsidR="002F670F" w:rsidRPr="002F670F" w:rsidRDefault="002F670F" w:rsidP="002F670F">
      <w:pPr>
        <w:numPr>
          <w:ilvl w:val="1"/>
          <w:numId w:val="1"/>
        </w:numPr>
        <w:tabs>
          <w:tab w:val="left" w:pos="1119"/>
        </w:tabs>
        <w:kinsoku w:val="0"/>
        <w:overflowPunct w:val="0"/>
        <w:autoSpaceDE w:val="0"/>
        <w:autoSpaceDN w:val="0"/>
        <w:adjustRightInd w:val="0"/>
        <w:spacing w:after="0" w:line="240" w:lineRule="auto"/>
        <w:ind w:left="1119" w:hanging="359"/>
        <w:rPr>
          <w:rFonts w:ascii="Calibri" w:hAnsi="Calibri" w:cs="Calibri"/>
        </w:rPr>
      </w:pPr>
      <w:r w:rsidRPr="002F670F">
        <w:rPr>
          <w:rFonts w:ascii="Calibri" w:hAnsi="Calibri" w:cs="Calibri"/>
        </w:rPr>
        <w:t>Verbal threats.</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511"/>
        <w:rPr>
          <w:rFonts w:ascii="Calibri" w:hAnsi="Calibri" w:cs="Calibri"/>
        </w:rPr>
      </w:pPr>
      <w:r w:rsidRPr="002F670F">
        <w:rPr>
          <w:rFonts w:ascii="Calibri" w:hAnsi="Calibri" w:cs="Calibri"/>
        </w:rPr>
        <w:t xml:space="preserve">Theft of any </w:t>
      </w:r>
      <w:r w:rsidR="00C5018B">
        <w:rPr>
          <w:rFonts w:ascii="Calibri" w:hAnsi="Calibri" w:cs="Calibri"/>
        </w:rPr>
        <w:t>Prairie DuPont Post 485</w:t>
      </w:r>
      <w:r w:rsidRPr="002F670F">
        <w:rPr>
          <w:rFonts w:ascii="Calibri" w:hAnsi="Calibri" w:cs="Calibri"/>
        </w:rPr>
        <w:t xml:space="preserve"> or </w:t>
      </w:r>
      <w:r w:rsidR="00C5018B">
        <w:rPr>
          <w:rFonts w:ascii="Calibri" w:hAnsi="Calibri" w:cs="Calibri"/>
        </w:rPr>
        <w:t>Prairie DuPont Post 485</w:t>
      </w:r>
      <w:r w:rsidRPr="002F670F">
        <w:rPr>
          <w:rFonts w:ascii="Calibri" w:hAnsi="Calibri" w:cs="Calibri"/>
        </w:rPr>
        <w:t xml:space="preserve"> employee’s property, including any product that is not checked into the register.</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803"/>
        <w:rPr>
          <w:rFonts w:ascii="Calibri" w:hAnsi="Calibri" w:cs="Calibri"/>
        </w:rPr>
      </w:pPr>
      <w:r w:rsidRPr="002F670F">
        <w:rPr>
          <w:rFonts w:ascii="Calibri" w:hAnsi="Calibri" w:cs="Calibri"/>
        </w:rPr>
        <w:t>Failure to maintain accountability of draw till or safe contents, including all monies and Post property.</w:t>
      </w:r>
    </w:p>
    <w:p w:rsidR="002F670F" w:rsidRPr="002F670F" w:rsidRDefault="002F670F" w:rsidP="002F670F">
      <w:pPr>
        <w:kinsoku w:val="0"/>
        <w:overflowPunct w:val="0"/>
        <w:autoSpaceDE w:val="0"/>
        <w:autoSpaceDN w:val="0"/>
        <w:adjustRightInd w:val="0"/>
        <w:spacing w:after="0" w:line="240" w:lineRule="auto"/>
        <w:rPr>
          <w:rFonts w:ascii="Calibri" w:hAnsi="Calibri" w:cs="Calibri"/>
        </w:rPr>
      </w:pPr>
    </w:p>
    <w:p w:rsidR="002F670F" w:rsidRPr="002F670F" w:rsidRDefault="002F670F" w:rsidP="002F670F">
      <w:pPr>
        <w:numPr>
          <w:ilvl w:val="0"/>
          <w:numId w:val="1"/>
        </w:numPr>
        <w:tabs>
          <w:tab w:val="left" w:pos="400"/>
        </w:tabs>
        <w:kinsoku w:val="0"/>
        <w:overflowPunct w:val="0"/>
        <w:autoSpaceDE w:val="0"/>
        <w:autoSpaceDN w:val="0"/>
        <w:adjustRightInd w:val="0"/>
        <w:spacing w:after="0" w:line="240" w:lineRule="auto"/>
        <w:ind w:left="400" w:right="646"/>
        <w:jc w:val="both"/>
        <w:rPr>
          <w:rFonts w:ascii="Calibri" w:hAnsi="Calibri" w:cs="Calibri"/>
        </w:rPr>
      </w:pPr>
      <w:r w:rsidRPr="002F670F">
        <w:rPr>
          <w:rFonts w:ascii="Calibri" w:hAnsi="Calibri" w:cs="Calibri"/>
        </w:rPr>
        <w:t xml:space="preserve">Unless specified elsewhere in </w:t>
      </w:r>
      <w:r w:rsidR="00C5018B">
        <w:rPr>
          <w:rFonts w:ascii="Calibri" w:hAnsi="Calibri" w:cs="Calibri"/>
        </w:rPr>
        <w:t>American Legion</w:t>
      </w:r>
      <w:bookmarkStart w:id="0" w:name="_GoBack"/>
      <w:bookmarkEnd w:id="0"/>
      <w:r w:rsidRPr="002F670F">
        <w:rPr>
          <w:rFonts w:ascii="Calibri" w:hAnsi="Calibri" w:cs="Calibri"/>
        </w:rPr>
        <w:t xml:space="preserve"> policies or extraordinary circumstances warrant immediate dismissal, the following progressive disciplinary actions are the standard procedure within </w:t>
      </w:r>
      <w:r w:rsidR="00C5018B">
        <w:rPr>
          <w:rFonts w:ascii="Calibri" w:hAnsi="Calibri" w:cs="Calibri"/>
        </w:rPr>
        <w:t>Prairie DuPont Post 485</w:t>
      </w:r>
      <w:r w:rsidRPr="002F670F">
        <w:rPr>
          <w:rFonts w:ascii="Calibri" w:hAnsi="Calibri" w:cs="Calibri"/>
        </w:rPr>
        <w:t>:</w:t>
      </w:r>
    </w:p>
    <w:p w:rsidR="002F670F" w:rsidRPr="002F670F" w:rsidRDefault="002F670F" w:rsidP="002F670F">
      <w:pPr>
        <w:kinsoku w:val="0"/>
        <w:overflowPunct w:val="0"/>
        <w:autoSpaceDE w:val="0"/>
        <w:autoSpaceDN w:val="0"/>
        <w:adjustRightInd w:val="0"/>
        <w:spacing w:after="0" w:line="240" w:lineRule="auto"/>
        <w:rPr>
          <w:rFonts w:ascii="Calibri" w:hAnsi="Calibri" w:cs="Calibri"/>
        </w:rPr>
      </w:pP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1096"/>
        <w:rPr>
          <w:rFonts w:ascii="Calibri" w:hAnsi="Calibri" w:cs="Calibri"/>
        </w:rPr>
      </w:pPr>
      <w:r w:rsidRPr="002F670F">
        <w:rPr>
          <w:rFonts w:ascii="Calibri" w:hAnsi="Calibri" w:cs="Calibri"/>
        </w:rPr>
        <w:t>Verbal reprimand – The employee will be told of the infraction and why compliance is important for the wellbeing of all concerned.</w:t>
      </w:r>
    </w:p>
    <w:p w:rsidR="002F670F" w:rsidRPr="002F670F" w:rsidRDefault="002F670F" w:rsidP="002F670F">
      <w:pPr>
        <w:numPr>
          <w:ilvl w:val="1"/>
          <w:numId w:val="1"/>
        </w:numPr>
        <w:tabs>
          <w:tab w:val="left" w:pos="1120"/>
        </w:tabs>
        <w:kinsoku w:val="0"/>
        <w:overflowPunct w:val="0"/>
        <w:autoSpaceDE w:val="0"/>
        <w:autoSpaceDN w:val="0"/>
        <w:adjustRightInd w:val="0"/>
        <w:spacing w:after="0" w:line="240" w:lineRule="auto"/>
        <w:ind w:left="1120" w:right="739"/>
        <w:rPr>
          <w:rFonts w:ascii="Calibri" w:hAnsi="Calibri" w:cs="Calibri"/>
        </w:rPr>
      </w:pPr>
      <w:r w:rsidRPr="002F670F">
        <w:rPr>
          <w:rFonts w:ascii="Calibri" w:hAnsi="Calibri" w:cs="Calibri"/>
        </w:rPr>
        <w:t>Written reprimand – The employee will be warned that repeated violations may result in a suspension without pay.</w:t>
      </w:r>
    </w:p>
    <w:p w:rsidR="002F670F" w:rsidRP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17 </w:t>
      </w:r>
      <w:r w:rsidRPr="002F670F">
        <w:rPr>
          <w:sz w:val="20"/>
          <w:szCs w:val="20"/>
        </w:rPr>
        <w:t xml:space="preserve">of </w:t>
      </w:r>
      <w:r w:rsidRPr="002F670F">
        <w:rPr>
          <w:b/>
          <w:bCs/>
          <w:sz w:val="20"/>
          <w:szCs w:val="20"/>
        </w:rPr>
        <w:t>21</w:t>
      </w:r>
    </w:p>
    <w:p w:rsidR="002F670F" w:rsidRPr="002F670F" w:rsidRDefault="002F670F" w:rsidP="002F670F">
      <w:pPr>
        <w:kinsoku w:val="0"/>
        <w:overflowPunct w:val="0"/>
        <w:autoSpaceDE w:val="0"/>
        <w:autoSpaceDN w:val="0"/>
        <w:adjustRightInd w:val="0"/>
        <w:spacing w:after="0" w:line="244" w:lineRule="exact"/>
        <w:ind w:left="40"/>
        <w:rPr>
          <w:rFonts w:ascii="Calibri" w:hAnsi="Calibri" w:cs="Calibri"/>
        </w:rPr>
      </w:pPr>
      <w:r w:rsidRPr="002F670F">
        <w:rPr>
          <w:rFonts w:ascii="Calibri" w:hAnsi="Calibri" w:cs="Calibri"/>
        </w:rPr>
        <w:t>c.</w:t>
      </w:r>
      <w:r w:rsidRPr="002F670F">
        <w:rPr>
          <w:rFonts w:ascii="Calibri" w:hAnsi="Calibri" w:cs="Calibri"/>
          <w:spacing w:val="80"/>
          <w:w w:val="150"/>
        </w:rPr>
        <w:t xml:space="preserve"> </w:t>
      </w:r>
      <w:r w:rsidRPr="002F670F">
        <w:rPr>
          <w:rFonts w:ascii="Calibri" w:hAnsi="Calibri" w:cs="Calibri"/>
        </w:rPr>
        <w:t xml:space="preserve">Termination – Further indications of a lack of support for </w:t>
      </w:r>
      <w:r w:rsidR="00C5018B">
        <w:rPr>
          <w:rFonts w:ascii="Calibri" w:hAnsi="Calibri" w:cs="Calibri"/>
        </w:rPr>
        <w:t>Prairie DuPont Post 485</w:t>
      </w:r>
      <w:r w:rsidRPr="002F670F">
        <w:rPr>
          <w:rFonts w:ascii="Calibri" w:hAnsi="Calibri" w:cs="Calibri"/>
        </w:rPr>
        <w:t xml:space="preserve"> goals</w:t>
      </w:r>
    </w:p>
    <w:p w:rsidR="002F670F" w:rsidRPr="002F670F" w:rsidRDefault="002F670F" w:rsidP="002F670F">
      <w:pPr>
        <w:kinsoku w:val="0"/>
        <w:overflowPunct w:val="0"/>
        <w:autoSpaceDE w:val="0"/>
        <w:autoSpaceDN w:val="0"/>
        <w:adjustRightInd w:val="0"/>
        <w:spacing w:after="0" w:line="240" w:lineRule="auto"/>
        <w:ind w:left="1120"/>
        <w:rPr>
          <w:rFonts w:ascii="Calibri" w:hAnsi="Calibri" w:cs="Calibri"/>
        </w:rPr>
      </w:pPr>
      <w:r w:rsidRPr="002F670F">
        <w:rPr>
          <w:rFonts w:ascii="Calibri" w:hAnsi="Calibri" w:cs="Calibri"/>
        </w:rPr>
        <w:t>or programs as indicated by rule/policy infractions will not be tolerated.</w:t>
      </w:r>
    </w:p>
    <w:p w:rsidR="002F670F" w:rsidRPr="002F670F" w:rsidRDefault="002F670F" w:rsidP="002F670F">
      <w:pPr>
        <w:kinsoku w:val="0"/>
        <w:overflowPunct w:val="0"/>
        <w:autoSpaceDE w:val="0"/>
        <w:autoSpaceDN w:val="0"/>
        <w:adjustRightInd w:val="0"/>
        <w:spacing w:after="0" w:line="240" w:lineRule="auto"/>
        <w:ind w:left="400" w:right="559" w:hanging="360"/>
        <w:rPr>
          <w:rFonts w:ascii="Calibri" w:hAnsi="Calibri" w:cs="Calibri"/>
        </w:rPr>
      </w:pPr>
      <w:r w:rsidRPr="002F670F">
        <w:rPr>
          <w:rFonts w:ascii="Calibri" w:hAnsi="Calibri" w:cs="Calibri"/>
        </w:rPr>
        <w:t>4.</w:t>
      </w:r>
      <w:r w:rsidRPr="002F670F">
        <w:rPr>
          <w:rFonts w:ascii="Calibri" w:hAnsi="Calibri" w:cs="Calibri"/>
          <w:spacing w:val="80"/>
          <w:w w:val="150"/>
        </w:rPr>
        <w:t xml:space="preserve"> </w:t>
      </w:r>
      <w:r w:rsidRPr="002F670F">
        <w:rPr>
          <w:rFonts w:ascii="Calibri" w:hAnsi="Calibri" w:cs="Calibri"/>
        </w:rPr>
        <w:t xml:space="preserve">These policies are set out to protect you and your fellow employees. We want </w:t>
      </w:r>
      <w:r w:rsidR="00C5018B">
        <w:rPr>
          <w:rFonts w:ascii="Calibri" w:hAnsi="Calibri" w:cs="Calibri"/>
        </w:rPr>
        <w:t>Prairie DuPont Post 485</w:t>
      </w:r>
      <w:r w:rsidRPr="002F670F">
        <w:rPr>
          <w:rFonts w:ascii="Calibri" w:hAnsi="Calibri" w:cs="Calibri"/>
        </w:rPr>
        <w:t xml:space="preserve"> to be the best that it can be. Understand that you accept these policies without reservation when you sign the acknowledgment form after reading them. In other words, you are promising to obey the rules.</w:t>
      </w:r>
    </w:p>
    <w:p w:rsidR="002F670F" w:rsidRPr="002F670F" w:rsidRDefault="002F670F" w:rsidP="002F670F">
      <w:pPr>
        <w:kinsoku w:val="0"/>
        <w:overflowPunct w:val="0"/>
        <w:autoSpaceDE w:val="0"/>
        <w:autoSpaceDN w:val="0"/>
        <w:adjustRightInd w:val="0"/>
        <w:spacing w:before="58" w:after="0" w:line="240" w:lineRule="auto"/>
        <w:ind w:right="117"/>
        <w:jc w:val="right"/>
        <w:rPr>
          <w:b/>
          <w:bCs/>
          <w:sz w:val="20"/>
          <w:szCs w:val="20"/>
        </w:rPr>
      </w:pPr>
      <w:r w:rsidRPr="002F670F">
        <w:rPr>
          <w:sz w:val="20"/>
          <w:szCs w:val="20"/>
        </w:rPr>
        <w:t xml:space="preserve">Page </w:t>
      </w:r>
      <w:r w:rsidRPr="002F670F">
        <w:rPr>
          <w:b/>
          <w:bCs/>
          <w:sz w:val="20"/>
          <w:szCs w:val="20"/>
        </w:rPr>
        <w:t xml:space="preserve">18 </w:t>
      </w:r>
      <w:r w:rsidRPr="002F670F">
        <w:rPr>
          <w:sz w:val="20"/>
          <w:szCs w:val="20"/>
        </w:rPr>
        <w:t xml:space="preserve">of </w:t>
      </w:r>
      <w:r w:rsidRPr="002F670F">
        <w:rPr>
          <w:b/>
          <w:bCs/>
          <w:sz w:val="20"/>
          <w:szCs w:val="20"/>
        </w:rPr>
        <w:t>21</w:t>
      </w:r>
    </w:p>
    <w:p w:rsidR="002F670F" w:rsidRPr="002F670F" w:rsidRDefault="002F670F" w:rsidP="002F670F">
      <w:pPr>
        <w:kinsoku w:val="0"/>
        <w:overflowPunct w:val="0"/>
        <w:autoSpaceDE w:val="0"/>
        <w:autoSpaceDN w:val="0"/>
        <w:adjustRightInd w:val="0"/>
        <w:spacing w:before="116" w:after="0" w:line="240" w:lineRule="auto"/>
        <w:rPr>
          <w:sz w:val="20"/>
          <w:szCs w:val="20"/>
        </w:rPr>
      </w:pPr>
    </w:p>
    <w:p w:rsidR="008B43B8" w:rsidRDefault="008B43B8">
      <w:pPr>
        <w:rPr>
          <w:rFonts w:ascii="Calibri" w:hAnsi="Calibri" w:cs="Calibri"/>
          <w:b/>
          <w:bCs/>
          <w:sz w:val="36"/>
          <w:szCs w:val="36"/>
        </w:rPr>
      </w:pPr>
      <w:r>
        <w:rPr>
          <w:rFonts w:ascii="Calibri" w:hAnsi="Calibri" w:cs="Calibri"/>
          <w:b/>
          <w:bCs/>
          <w:sz w:val="36"/>
          <w:szCs w:val="36"/>
        </w:rPr>
        <w:br w:type="page"/>
      </w:r>
    </w:p>
    <w:p w:rsidR="002F670F" w:rsidRPr="002F670F" w:rsidRDefault="002F670F" w:rsidP="002F670F">
      <w:pPr>
        <w:kinsoku w:val="0"/>
        <w:overflowPunct w:val="0"/>
        <w:autoSpaceDE w:val="0"/>
        <w:autoSpaceDN w:val="0"/>
        <w:adjustRightInd w:val="0"/>
        <w:spacing w:after="0" w:line="427" w:lineRule="exact"/>
        <w:ind w:left="100"/>
        <w:rPr>
          <w:rFonts w:ascii="Calibri" w:hAnsi="Calibri" w:cs="Calibri"/>
          <w:b/>
          <w:bCs/>
          <w:sz w:val="36"/>
          <w:szCs w:val="36"/>
        </w:rPr>
      </w:pPr>
      <w:r w:rsidRPr="002F670F">
        <w:rPr>
          <w:rFonts w:ascii="Calibri" w:hAnsi="Calibri" w:cs="Calibri"/>
          <w:b/>
          <w:bCs/>
          <w:sz w:val="36"/>
          <w:szCs w:val="36"/>
        </w:rPr>
        <w:lastRenderedPageBreak/>
        <w:t>Appendix E – Incident Report Form</w:t>
      </w:r>
    </w:p>
    <w:p w:rsidR="002F670F" w:rsidRPr="002F670F" w:rsidRDefault="002F670F" w:rsidP="002F670F">
      <w:pPr>
        <w:kinsoku w:val="0"/>
        <w:overflowPunct w:val="0"/>
        <w:autoSpaceDE w:val="0"/>
        <w:autoSpaceDN w:val="0"/>
        <w:adjustRightInd w:val="0"/>
        <w:spacing w:after="0" w:line="240" w:lineRule="auto"/>
        <w:rPr>
          <w:rFonts w:ascii="Calibri" w:hAnsi="Calibri" w:cs="Calibri"/>
          <w:b/>
          <w:bCs/>
          <w:sz w:val="20"/>
          <w:szCs w:val="20"/>
        </w:rPr>
      </w:pPr>
    </w:p>
    <w:p w:rsidR="002F670F" w:rsidRPr="002F670F" w:rsidRDefault="002F670F" w:rsidP="002F670F">
      <w:pPr>
        <w:kinsoku w:val="0"/>
        <w:overflowPunct w:val="0"/>
        <w:autoSpaceDE w:val="0"/>
        <w:autoSpaceDN w:val="0"/>
        <w:adjustRightInd w:val="0"/>
        <w:spacing w:after="0" w:line="240" w:lineRule="auto"/>
        <w:ind w:left="491"/>
        <w:rPr>
          <w:rFonts w:ascii="Calibri" w:hAnsi="Calibri" w:cs="Calibri"/>
          <w:sz w:val="20"/>
          <w:szCs w:val="20"/>
        </w:rPr>
      </w:pPr>
      <w:r w:rsidRPr="002F670F">
        <w:rPr>
          <w:rFonts w:ascii="Calibri" w:hAnsi="Calibri" w:cs="Calibri"/>
          <w:noProof/>
          <w:sz w:val="20"/>
          <w:szCs w:val="20"/>
        </w:rPr>
        <w:drawing>
          <wp:inline distT="0" distB="0" distL="0" distR="0">
            <wp:extent cx="5612765" cy="7397115"/>
            <wp:effectExtent l="0" t="0" r="698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765" cy="7397115"/>
                    </a:xfrm>
                    <a:prstGeom prst="rect">
                      <a:avLst/>
                    </a:prstGeom>
                    <a:noFill/>
                    <a:ln>
                      <a:noFill/>
                    </a:ln>
                  </pic:spPr>
                </pic:pic>
              </a:graphicData>
            </a:graphic>
          </wp:inline>
        </w:drawing>
      </w:r>
    </w:p>
    <w:p w:rsidR="002F670F" w:rsidRPr="002F670F" w:rsidRDefault="002F670F" w:rsidP="002F670F">
      <w:pPr>
        <w:kinsoku w:val="0"/>
        <w:overflowPunct w:val="0"/>
        <w:autoSpaceDE w:val="0"/>
        <w:autoSpaceDN w:val="0"/>
        <w:adjustRightInd w:val="0"/>
        <w:spacing w:before="126" w:after="0" w:line="240" w:lineRule="auto"/>
        <w:rPr>
          <w:rFonts w:ascii="Calibri" w:hAnsi="Calibri" w:cs="Calibri"/>
          <w:b/>
          <w:bCs/>
          <w:sz w:val="20"/>
          <w:szCs w:val="20"/>
        </w:rPr>
      </w:pPr>
    </w:p>
    <w:p w:rsidR="002F670F" w:rsidRPr="002F670F" w:rsidRDefault="002F670F" w:rsidP="002F670F">
      <w:pPr>
        <w:kinsoku w:val="0"/>
        <w:overflowPunct w:val="0"/>
        <w:autoSpaceDE w:val="0"/>
        <w:autoSpaceDN w:val="0"/>
        <w:adjustRightInd w:val="0"/>
        <w:spacing w:before="51" w:after="0" w:line="240" w:lineRule="auto"/>
        <w:ind w:right="117"/>
        <w:jc w:val="right"/>
        <w:rPr>
          <w:b/>
          <w:bCs/>
          <w:sz w:val="20"/>
          <w:szCs w:val="20"/>
        </w:rPr>
      </w:pPr>
      <w:r w:rsidRPr="002F670F">
        <w:rPr>
          <w:sz w:val="20"/>
          <w:szCs w:val="20"/>
        </w:rPr>
        <w:t xml:space="preserve">Page </w:t>
      </w:r>
      <w:r w:rsidRPr="002F670F">
        <w:rPr>
          <w:b/>
          <w:bCs/>
          <w:sz w:val="20"/>
          <w:szCs w:val="20"/>
        </w:rPr>
        <w:t xml:space="preserve">19 </w:t>
      </w:r>
      <w:r w:rsidRPr="002F670F">
        <w:rPr>
          <w:sz w:val="20"/>
          <w:szCs w:val="20"/>
        </w:rPr>
        <w:t xml:space="preserve">of </w:t>
      </w:r>
      <w:r w:rsidRPr="002F670F">
        <w:rPr>
          <w:b/>
          <w:bCs/>
          <w:sz w:val="20"/>
          <w:szCs w:val="20"/>
        </w:rPr>
        <w:t>21</w:t>
      </w:r>
    </w:p>
    <w:p w:rsidR="002F670F" w:rsidRPr="002F670F" w:rsidRDefault="002F670F" w:rsidP="002F670F">
      <w:pPr>
        <w:kinsoku w:val="0"/>
        <w:overflowPunct w:val="0"/>
        <w:autoSpaceDE w:val="0"/>
        <w:autoSpaceDN w:val="0"/>
        <w:adjustRightInd w:val="0"/>
        <w:spacing w:before="111" w:after="1" w:line="240" w:lineRule="auto"/>
        <w:rPr>
          <w:sz w:val="20"/>
          <w:szCs w:val="20"/>
        </w:rPr>
      </w:pPr>
    </w:p>
    <w:p w:rsidR="002F670F" w:rsidRPr="002F670F" w:rsidRDefault="002F670F" w:rsidP="002F670F">
      <w:pPr>
        <w:kinsoku w:val="0"/>
        <w:overflowPunct w:val="0"/>
        <w:autoSpaceDE w:val="0"/>
        <w:autoSpaceDN w:val="0"/>
        <w:adjustRightInd w:val="0"/>
        <w:spacing w:after="0" w:line="240" w:lineRule="auto"/>
        <w:ind w:left="-24"/>
        <w:rPr>
          <w:sz w:val="20"/>
          <w:szCs w:val="20"/>
        </w:rPr>
      </w:pPr>
      <w:r w:rsidRPr="002F670F">
        <w:rPr>
          <w:noProof/>
          <w:sz w:val="20"/>
          <w:szCs w:val="20"/>
        </w:rPr>
        <w:lastRenderedPageBreak/>
        <mc:AlternateContent>
          <mc:Choice Requires="wpg">
            <w:drawing>
              <wp:inline distT="0" distB="0" distL="0" distR="0">
                <wp:extent cx="5696585" cy="6265545"/>
                <wp:effectExtent l="9525" t="19050" r="18415"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6585" cy="6265545"/>
                          <a:chOff x="0" y="0"/>
                          <a:chExt cx="8971" cy="9867"/>
                        </a:xfrm>
                      </wpg:grpSpPr>
                      <pic:pic xmlns:pic="http://schemas.openxmlformats.org/drawingml/2006/picture">
                        <pic:nvPicPr>
                          <pic:cNvPr id="3" name="Picture 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509" y="312"/>
                            <a:ext cx="18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216"/>
                            <a:ext cx="6200" cy="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5214"/>
                            <a:ext cx="6880" cy="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6"/>
                        <wps:cNvSpPr>
                          <a:spLocks/>
                        </wps:cNvSpPr>
                        <wps:spPr bwMode="auto">
                          <a:xfrm>
                            <a:off x="33" y="4"/>
                            <a:ext cx="1" cy="1212"/>
                          </a:xfrm>
                          <a:custGeom>
                            <a:avLst/>
                            <a:gdLst>
                              <a:gd name="T0" fmla="*/ 0 w 1"/>
                              <a:gd name="T1" fmla="*/ 1211 h 1212"/>
                              <a:gd name="T2" fmla="*/ 0 w 1"/>
                              <a:gd name="T3" fmla="*/ 0 h 1212"/>
                            </a:gdLst>
                            <a:ahLst/>
                            <a:cxnLst>
                              <a:cxn ang="0">
                                <a:pos x="T0" y="T1"/>
                              </a:cxn>
                              <a:cxn ang="0">
                                <a:pos x="T2" y="T3"/>
                              </a:cxn>
                            </a:cxnLst>
                            <a:rect l="0" t="0" r="r" b="b"/>
                            <a:pathLst>
                              <a:path w="1" h="1212">
                                <a:moveTo>
                                  <a:pt x="0" y="1211"/>
                                </a:moveTo>
                                <a:lnTo>
                                  <a:pt x="0" y="0"/>
                                </a:lnTo>
                              </a:path>
                            </a:pathLst>
                          </a:custGeom>
                          <a:noFill/>
                          <a:ln w="24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7"/>
                        <wpg:cNvGrpSpPr>
                          <a:grpSpLocks/>
                        </wpg:cNvGrpSpPr>
                        <wpg:grpSpPr bwMode="auto">
                          <a:xfrm>
                            <a:off x="9" y="4"/>
                            <a:ext cx="8962" cy="9843"/>
                            <a:chOff x="9" y="4"/>
                            <a:chExt cx="8962" cy="9843"/>
                          </a:xfrm>
                        </wpg:grpSpPr>
                        <wps:wsp>
                          <wps:cNvPr id="8" name="Freeform 8"/>
                          <wps:cNvSpPr>
                            <a:spLocks/>
                          </wps:cNvSpPr>
                          <wps:spPr bwMode="auto">
                            <a:xfrm>
                              <a:off x="9" y="4"/>
                              <a:ext cx="8962" cy="9843"/>
                            </a:xfrm>
                            <a:custGeom>
                              <a:avLst/>
                              <a:gdLst>
                                <a:gd name="T0" fmla="*/ 2177 w 8962"/>
                                <a:gd name="T1" fmla="*/ 5209 h 9843"/>
                                <a:gd name="T2" fmla="*/ 2177 w 8962"/>
                                <a:gd name="T3" fmla="*/ 3210 h 9843"/>
                              </a:gdLst>
                              <a:ahLst/>
                              <a:cxnLst>
                                <a:cxn ang="0">
                                  <a:pos x="T0" y="T1"/>
                                </a:cxn>
                                <a:cxn ang="0">
                                  <a:pos x="T2" y="T3"/>
                                </a:cxn>
                              </a:cxnLst>
                              <a:rect l="0" t="0" r="r" b="b"/>
                              <a:pathLst>
                                <a:path w="8962" h="9843">
                                  <a:moveTo>
                                    <a:pt x="2177" y="5209"/>
                                  </a:moveTo>
                                  <a:lnTo>
                                    <a:pt x="2177" y="3210"/>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9" y="4"/>
                              <a:ext cx="8962" cy="9843"/>
                            </a:xfrm>
                            <a:custGeom>
                              <a:avLst/>
                              <a:gdLst>
                                <a:gd name="T0" fmla="*/ 8922 w 8962"/>
                                <a:gd name="T1" fmla="*/ 9842 h 9843"/>
                                <a:gd name="T2" fmla="*/ 8922 w 8962"/>
                                <a:gd name="T3" fmla="*/ 0 h 9843"/>
                              </a:gdLst>
                              <a:ahLst/>
                              <a:cxnLst>
                                <a:cxn ang="0">
                                  <a:pos x="T0" y="T1"/>
                                </a:cxn>
                                <a:cxn ang="0">
                                  <a:pos x="T2" y="T3"/>
                                </a:cxn>
                              </a:cxnLst>
                              <a:rect l="0" t="0" r="r" b="b"/>
                              <a:pathLst>
                                <a:path w="8962" h="9843">
                                  <a:moveTo>
                                    <a:pt x="8922" y="9842"/>
                                  </a:moveTo>
                                  <a:lnTo>
                                    <a:pt x="8922" y="0"/>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9" y="4"/>
                              <a:ext cx="8962" cy="9843"/>
                            </a:xfrm>
                            <a:custGeom>
                              <a:avLst/>
                              <a:gdLst>
                                <a:gd name="T0" fmla="*/ 0 w 8962"/>
                                <a:gd name="T1" fmla="*/ 9 h 9843"/>
                                <a:gd name="T2" fmla="*/ 8961 w 8962"/>
                                <a:gd name="T3" fmla="*/ 9 h 9843"/>
                              </a:gdLst>
                              <a:ahLst/>
                              <a:cxnLst>
                                <a:cxn ang="0">
                                  <a:pos x="T0" y="T1"/>
                                </a:cxn>
                                <a:cxn ang="0">
                                  <a:pos x="T2" y="T3"/>
                                </a:cxn>
                              </a:cxnLst>
                              <a:rect l="0" t="0" r="r" b="b"/>
                              <a:pathLst>
                                <a:path w="8962" h="9843">
                                  <a:moveTo>
                                    <a:pt x="0" y="9"/>
                                  </a:moveTo>
                                  <a:lnTo>
                                    <a:pt x="8961" y="9"/>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9" y="4"/>
                              <a:ext cx="8962" cy="9843"/>
                            </a:xfrm>
                            <a:custGeom>
                              <a:avLst/>
                              <a:gdLst>
                                <a:gd name="T0" fmla="*/ 576 w 8962"/>
                                <a:gd name="T1" fmla="*/ 346 h 9843"/>
                                <a:gd name="T2" fmla="*/ 5499 w 8962"/>
                                <a:gd name="T3" fmla="*/ 346 h 9843"/>
                              </a:gdLst>
                              <a:ahLst/>
                              <a:cxnLst>
                                <a:cxn ang="0">
                                  <a:pos x="T0" y="T1"/>
                                </a:cxn>
                                <a:cxn ang="0">
                                  <a:pos x="T2" y="T3"/>
                                </a:cxn>
                              </a:cxnLst>
                              <a:rect l="0" t="0" r="r" b="b"/>
                              <a:pathLst>
                                <a:path w="8962" h="9843">
                                  <a:moveTo>
                                    <a:pt x="576" y="346"/>
                                  </a:moveTo>
                                  <a:lnTo>
                                    <a:pt x="5499" y="346"/>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9" y="4"/>
                              <a:ext cx="8962" cy="9843"/>
                            </a:xfrm>
                            <a:custGeom>
                              <a:avLst/>
                              <a:gdLst>
                                <a:gd name="T0" fmla="*/ 0 w 8962"/>
                                <a:gd name="T1" fmla="*/ 792 h 9843"/>
                                <a:gd name="T2" fmla="*/ 5499 w 8962"/>
                                <a:gd name="T3" fmla="*/ 792 h 9843"/>
                              </a:gdLst>
                              <a:ahLst/>
                              <a:cxnLst>
                                <a:cxn ang="0">
                                  <a:pos x="T0" y="T1"/>
                                </a:cxn>
                                <a:cxn ang="0">
                                  <a:pos x="T2" y="T3"/>
                                </a:cxn>
                              </a:cxnLst>
                              <a:rect l="0" t="0" r="r" b="b"/>
                              <a:pathLst>
                                <a:path w="8962" h="9843">
                                  <a:moveTo>
                                    <a:pt x="0" y="792"/>
                                  </a:moveTo>
                                  <a:lnTo>
                                    <a:pt x="5499" y="792"/>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9" y="4"/>
                              <a:ext cx="8962" cy="9843"/>
                            </a:xfrm>
                            <a:custGeom>
                              <a:avLst/>
                              <a:gdLst>
                                <a:gd name="T0" fmla="*/ 6192 w 8962"/>
                                <a:gd name="T1" fmla="*/ 1239 h 9843"/>
                                <a:gd name="T2" fmla="*/ 8961 w 8962"/>
                                <a:gd name="T3" fmla="*/ 1239 h 9843"/>
                              </a:gdLst>
                              <a:ahLst/>
                              <a:cxnLst>
                                <a:cxn ang="0">
                                  <a:pos x="T0" y="T1"/>
                                </a:cxn>
                                <a:cxn ang="0">
                                  <a:pos x="T2" y="T3"/>
                                </a:cxn>
                              </a:cxnLst>
                              <a:rect l="0" t="0" r="r" b="b"/>
                              <a:pathLst>
                                <a:path w="8962" h="9843">
                                  <a:moveTo>
                                    <a:pt x="6192" y="1239"/>
                                  </a:moveTo>
                                  <a:lnTo>
                                    <a:pt x="8961" y="1239"/>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 name="Freeform 14"/>
                        <wps:cNvSpPr>
                          <a:spLocks/>
                        </wps:cNvSpPr>
                        <wps:spPr bwMode="auto">
                          <a:xfrm>
                            <a:off x="6201" y="1691"/>
                            <a:ext cx="2770" cy="1"/>
                          </a:xfrm>
                          <a:custGeom>
                            <a:avLst/>
                            <a:gdLst>
                              <a:gd name="T0" fmla="*/ 0 w 2770"/>
                              <a:gd name="T1" fmla="*/ 0 h 1"/>
                              <a:gd name="T2" fmla="*/ 2769 w 2770"/>
                              <a:gd name="T3" fmla="*/ 0 h 1"/>
                            </a:gdLst>
                            <a:ahLst/>
                            <a:cxnLst>
                              <a:cxn ang="0">
                                <a:pos x="T0" y="T1"/>
                              </a:cxn>
                              <a:cxn ang="0">
                                <a:pos x="T2" y="T3"/>
                              </a:cxn>
                            </a:cxnLst>
                            <a:rect l="0" t="0" r="r" b="b"/>
                            <a:pathLst>
                              <a:path w="2770" h="1">
                                <a:moveTo>
                                  <a:pt x="0" y="0"/>
                                </a:moveTo>
                                <a:lnTo>
                                  <a:pt x="2769" y="0"/>
                                </a:lnTo>
                              </a:path>
                            </a:pathLst>
                          </a:custGeom>
                          <a:noFill/>
                          <a:ln w="1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6201" y="2133"/>
                            <a:ext cx="2770" cy="1"/>
                          </a:xfrm>
                          <a:custGeom>
                            <a:avLst/>
                            <a:gdLst>
                              <a:gd name="T0" fmla="*/ 0 w 2770"/>
                              <a:gd name="T1" fmla="*/ 0 h 1"/>
                              <a:gd name="T2" fmla="*/ 2769 w 2770"/>
                              <a:gd name="T3" fmla="*/ 0 h 1"/>
                            </a:gdLst>
                            <a:ahLst/>
                            <a:cxnLst>
                              <a:cxn ang="0">
                                <a:pos x="T0" y="T1"/>
                              </a:cxn>
                              <a:cxn ang="0">
                                <a:pos x="T2" y="T3"/>
                              </a:cxn>
                            </a:cxnLst>
                            <a:rect l="0" t="0" r="r" b="b"/>
                            <a:pathLst>
                              <a:path w="2770" h="1">
                                <a:moveTo>
                                  <a:pt x="0" y="0"/>
                                </a:moveTo>
                                <a:lnTo>
                                  <a:pt x="2769" y="0"/>
                                </a:lnTo>
                              </a:path>
                            </a:pathLst>
                          </a:custGeom>
                          <a:noFill/>
                          <a:ln w="24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6201" y="2580"/>
                            <a:ext cx="2770" cy="1"/>
                          </a:xfrm>
                          <a:custGeom>
                            <a:avLst/>
                            <a:gdLst>
                              <a:gd name="T0" fmla="*/ 0 w 2770"/>
                              <a:gd name="T1" fmla="*/ 0 h 1"/>
                              <a:gd name="T2" fmla="*/ 2769 w 2770"/>
                              <a:gd name="T3" fmla="*/ 0 h 1"/>
                            </a:gdLst>
                            <a:ahLst/>
                            <a:cxnLst>
                              <a:cxn ang="0">
                                <a:pos x="T0" y="T1"/>
                              </a:cxn>
                              <a:cxn ang="0">
                                <a:pos x="T2" y="T3"/>
                              </a:cxn>
                            </a:cxnLst>
                            <a:rect l="0" t="0" r="r" b="b"/>
                            <a:pathLst>
                              <a:path w="2770" h="1">
                                <a:moveTo>
                                  <a:pt x="0" y="0"/>
                                </a:moveTo>
                                <a:lnTo>
                                  <a:pt x="2769" y="0"/>
                                </a:lnTo>
                              </a:path>
                            </a:pathLst>
                          </a:custGeom>
                          <a:noFill/>
                          <a:ln w="274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6874" y="5257"/>
                            <a:ext cx="2097" cy="1"/>
                          </a:xfrm>
                          <a:custGeom>
                            <a:avLst/>
                            <a:gdLst>
                              <a:gd name="T0" fmla="*/ 0 w 2097"/>
                              <a:gd name="T1" fmla="*/ 0 h 1"/>
                              <a:gd name="T2" fmla="*/ 2096 w 2097"/>
                              <a:gd name="T3" fmla="*/ 0 h 1"/>
                            </a:gdLst>
                            <a:ahLst/>
                            <a:cxnLst>
                              <a:cxn ang="0">
                                <a:pos x="T0" y="T1"/>
                              </a:cxn>
                              <a:cxn ang="0">
                                <a:pos x="T2" y="T3"/>
                              </a:cxn>
                            </a:cxnLst>
                            <a:rect l="0" t="0" r="r" b="b"/>
                            <a:pathLst>
                              <a:path w="2097" h="1">
                                <a:moveTo>
                                  <a:pt x="0" y="0"/>
                                </a:moveTo>
                                <a:lnTo>
                                  <a:pt x="2096" y="0"/>
                                </a:lnTo>
                              </a:path>
                            </a:pathLst>
                          </a:custGeom>
                          <a:noFill/>
                          <a:ln w="1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8"/>
                        <wps:cNvSpPr>
                          <a:spLocks/>
                        </wps:cNvSpPr>
                        <wps:spPr bwMode="auto">
                          <a:xfrm>
                            <a:off x="6874" y="5805"/>
                            <a:ext cx="2097" cy="1"/>
                          </a:xfrm>
                          <a:custGeom>
                            <a:avLst/>
                            <a:gdLst>
                              <a:gd name="T0" fmla="*/ 0 w 2097"/>
                              <a:gd name="T1" fmla="*/ 0 h 1"/>
                              <a:gd name="T2" fmla="*/ 2096 w 2097"/>
                              <a:gd name="T3" fmla="*/ 0 h 1"/>
                            </a:gdLst>
                            <a:ahLst/>
                            <a:cxnLst>
                              <a:cxn ang="0">
                                <a:pos x="T0" y="T1"/>
                              </a:cxn>
                              <a:cxn ang="0">
                                <a:pos x="T2" y="T3"/>
                              </a:cxn>
                            </a:cxnLst>
                            <a:rect l="0" t="0" r="r" b="b"/>
                            <a:pathLst>
                              <a:path w="2097" h="1">
                                <a:moveTo>
                                  <a:pt x="0" y="0"/>
                                </a:moveTo>
                                <a:lnTo>
                                  <a:pt x="2096" y="0"/>
                                </a:lnTo>
                              </a:path>
                            </a:pathLst>
                          </a:custGeom>
                          <a:noFill/>
                          <a:ln w="213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9"/>
                        <wps:cNvSpPr>
                          <a:spLocks/>
                        </wps:cNvSpPr>
                        <wps:spPr bwMode="auto">
                          <a:xfrm>
                            <a:off x="6874" y="6353"/>
                            <a:ext cx="2097" cy="1"/>
                          </a:xfrm>
                          <a:custGeom>
                            <a:avLst/>
                            <a:gdLst>
                              <a:gd name="T0" fmla="*/ 0 w 2097"/>
                              <a:gd name="T1" fmla="*/ 0 h 1"/>
                              <a:gd name="T2" fmla="*/ 2096 w 2097"/>
                              <a:gd name="T3" fmla="*/ 0 h 1"/>
                            </a:gdLst>
                            <a:ahLst/>
                            <a:cxnLst>
                              <a:cxn ang="0">
                                <a:pos x="T0" y="T1"/>
                              </a:cxn>
                              <a:cxn ang="0">
                                <a:pos x="T2" y="T3"/>
                              </a:cxn>
                            </a:cxnLst>
                            <a:rect l="0" t="0" r="r" b="b"/>
                            <a:pathLst>
                              <a:path w="2097" h="1">
                                <a:moveTo>
                                  <a:pt x="0" y="0"/>
                                </a:moveTo>
                                <a:lnTo>
                                  <a:pt x="2096" y="0"/>
                                </a:lnTo>
                              </a:path>
                            </a:pathLst>
                          </a:custGeom>
                          <a:noFill/>
                          <a:ln w="274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20"/>
                        <wpg:cNvGrpSpPr>
                          <a:grpSpLocks/>
                        </wpg:cNvGrpSpPr>
                        <wpg:grpSpPr bwMode="auto">
                          <a:xfrm>
                            <a:off x="6874" y="6699"/>
                            <a:ext cx="2097" cy="447"/>
                            <a:chOff x="6874" y="6699"/>
                            <a:chExt cx="2097" cy="447"/>
                          </a:xfrm>
                        </wpg:grpSpPr>
                        <wps:wsp>
                          <wps:cNvPr id="21" name="Freeform 21"/>
                          <wps:cNvSpPr>
                            <a:spLocks/>
                          </wps:cNvSpPr>
                          <wps:spPr bwMode="auto">
                            <a:xfrm>
                              <a:off x="6874" y="6699"/>
                              <a:ext cx="2097" cy="447"/>
                            </a:xfrm>
                            <a:custGeom>
                              <a:avLst/>
                              <a:gdLst>
                                <a:gd name="T0" fmla="*/ 0 w 2097"/>
                                <a:gd name="T1" fmla="*/ 0 h 447"/>
                                <a:gd name="T2" fmla="*/ 2096 w 2097"/>
                                <a:gd name="T3" fmla="*/ 0 h 447"/>
                              </a:gdLst>
                              <a:ahLst/>
                              <a:cxnLst>
                                <a:cxn ang="0">
                                  <a:pos x="T0" y="T1"/>
                                </a:cxn>
                                <a:cxn ang="0">
                                  <a:pos x="T2" y="T3"/>
                                </a:cxn>
                              </a:cxnLst>
                              <a:rect l="0" t="0" r="r" b="b"/>
                              <a:pathLst>
                                <a:path w="2097" h="447">
                                  <a:moveTo>
                                    <a:pt x="0" y="0"/>
                                  </a:moveTo>
                                  <a:lnTo>
                                    <a:pt x="2096" y="0"/>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2"/>
                          <wps:cNvSpPr>
                            <a:spLocks/>
                          </wps:cNvSpPr>
                          <wps:spPr bwMode="auto">
                            <a:xfrm>
                              <a:off x="6874" y="6699"/>
                              <a:ext cx="2097" cy="447"/>
                            </a:xfrm>
                            <a:custGeom>
                              <a:avLst/>
                              <a:gdLst>
                                <a:gd name="T0" fmla="*/ 0 w 2097"/>
                                <a:gd name="T1" fmla="*/ 446 h 447"/>
                                <a:gd name="T2" fmla="*/ 2096 w 2097"/>
                                <a:gd name="T3" fmla="*/ 446 h 447"/>
                              </a:gdLst>
                              <a:ahLst/>
                              <a:cxnLst>
                                <a:cxn ang="0">
                                  <a:pos x="T0" y="T1"/>
                                </a:cxn>
                                <a:cxn ang="0">
                                  <a:pos x="T2" y="T3"/>
                                </a:cxn>
                              </a:cxnLst>
                              <a:rect l="0" t="0" r="r" b="b"/>
                              <a:pathLst>
                                <a:path w="2097" h="447">
                                  <a:moveTo>
                                    <a:pt x="0" y="446"/>
                                  </a:moveTo>
                                  <a:lnTo>
                                    <a:pt x="2096" y="446"/>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3"/>
                        <wpg:cNvGrpSpPr>
                          <a:grpSpLocks/>
                        </wpg:cNvGrpSpPr>
                        <wpg:grpSpPr bwMode="auto">
                          <a:xfrm>
                            <a:off x="6874" y="7583"/>
                            <a:ext cx="2097" cy="447"/>
                            <a:chOff x="6874" y="7583"/>
                            <a:chExt cx="2097" cy="447"/>
                          </a:xfrm>
                        </wpg:grpSpPr>
                        <wps:wsp>
                          <wps:cNvPr id="24" name="Freeform 24"/>
                          <wps:cNvSpPr>
                            <a:spLocks/>
                          </wps:cNvSpPr>
                          <wps:spPr bwMode="auto">
                            <a:xfrm>
                              <a:off x="6874" y="7583"/>
                              <a:ext cx="2097" cy="447"/>
                            </a:xfrm>
                            <a:custGeom>
                              <a:avLst/>
                              <a:gdLst>
                                <a:gd name="T0" fmla="*/ 0 w 2097"/>
                                <a:gd name="T1" fmla="*/ 0 h 447"/>
                                <a:gd name="T2" fmla="*/ 2096 w 2097"/>
                                <a:gd name="T3" fmla="*/ 0 h 447"/>
                              </a:gdLst>
                              <a:ahLst/>
                              <a:cxnLst>
                                <a:cxn ang="0">
                                  <a:pos x="T0" y="T1"/>
                                </a:cxn>
                                <a:cxn ang="0">
                                  <a:pos x="T2" y="T3"/>
                                </a:cxn>
                              </a:cxnLst>
                              <a:rect l="0" t="0" r="r" b="b"/>
                              <a:pathLst>
                                <a:path w="2097" h="447">
                                  <a:moveTo>
                                    <a:pt x="0" y="0"/>
                                  </a:moveTo>
                                  <a:lnTo>
                                    <a:pt x="2096" y="0"/>
                                  </a:lnTo>
                                </a:path>
                              </a:pathLst>
                            </a:custGeom>
                            <a:noFill/>
                            <a:ln w="274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5"/>
                          <wps:cNvSpPr>
                            <a:spLocks/>
                          </wps:cNvSpPr>
                          <wps:spPr bwMode="auto">
                            <a:xfrm>
                              <a:off x="6874" y="7583"/>
                              <a:ext cx="2097" cy="447"/>
                            </a:xfrm>
                            <a:custGeom>
                              <a:avLst/>
                              <a:gdLst>
                                <a:gd name="T0" fmla="*/ 0 w 2097"/>
                                <a:gd name="T1" fmla="*/ 446 h 447"/>
                                <a:gd name="T2" fmla="*/ 2096 w 2097"/>
                                <a:gd name="T3" fmla="*/ 446 h 447"/>
                              </a:gdLst>
                              <a:ahLst/>
                              <a:cxnLst>
                                <a:cxn ang="0">
                                  <a:pos x="T0" y="T1"/>
                                </a:cxn>
                                <a:cxn ang="0">
                                  <a:pos x="T2" y="T3"/>
                                </a:cxn>
                              </a:cxnLst>
                              <a:rect l="0" t="0" r="r" b="b"/>
                              <a:pathLst>
                                <a:path w="2097" h="447">
                                  <a:moveTo>
                                    <a:pt x="0" y="446"/>
                                  </a:moveTo>
                                  <a:lnTo>
                                    <a:pt x="2096" y="446"/>
                                  </a:lnTo>
                                </a:path>
                              </a:pathLst>
                            </a:custGeom>
                            <a:noFill/>
                            <a:ln w="274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Freeform 26"/>
                        <wps:cNvSpPr>
                          <a:spLocks/>
                        </wps:cNvSpPr>
                        <wps:spPr bwMode="auto">
                          <a:xfrm>
                            <a:off x="6874" y="8472"/>
                            <a:ext cx="2097" cy="1"/>
                          </a:xfrm>
                          <a:custGeom>
                            <a:avLst/>
                            <a:gdLst>
                              <a:gd name="T0" fmla="*/ 0 w 2097"/>
                              <a:gd name="T1" fmla="*/ 0 h 1"/>
                              <a:gd name="T2" fmla="*/ 2096 w 2097"/>
                              <a:gd name="T3" fmla="*/ 0 h 1"/>
                            </a:gdLst>
                            <a:ahLst/>
                            <a:cxnLst>
                              <a:cxn ang="0">
                                <a:pos x="T0" y="T1"/>
                              </a:cxn>
                              <a:cxn ang="0">
                                <a:pos x="T2" y="T3"/>
                              </a:cxn>
                            </a:cxnLst>
                            <a:rect l="0" t="0" r="r" b="b"/>
                            <a:pathLst>
                              <a:path w="2097" h="1">
                                <a:moveTo>
                                  <a:pt x="0" y="0"/>
                                </a:moveTo>
                                <a:lnTo>
                                  <a:pt x="2096" y="0"/>
                                </a:lnTo>
                              </a:path>
                            </a:pathLst>
                          </a:custGeom>
                          <a:noFill/>
                          <a:ln w="18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6874" y="8919"/>
                            <a:ext cx="2097" cy="1"/>
                          </a:xfrm>
                          <a:custGeom>
                            <a:avLst/>
                            <a:gdLst>
                              <a:gd name="T0" fmla="*/ 0 w 2097"/>
                              <a:gd name="T1" fmla="*/ 0 h 1"/>
                              <a:gd name="T2" fmla="*/ 2096 w 2097"/>
                              <a:gd name="T3" fmla="*/ 0 h 1"/>
                            </a:gdLst>
                            <a:ahLst/>
                            <a:cxnLst>
                              <a:cxn ang="0">
                                <a:pos x="T0" y="T1"/>
                              </a:cxn>
                              <a:cxn ang="0">
                                <a:pos x="T2" y="T3"/>
                              </a:cxn>
                            </a:cxnLst>
                            <a:rect l="0" t="0" r="r" b="b"/>
                            <a:pathLst>
                              <a:path w="2097" h="1">
                                <a:moveTo>
                                  <a:pt x="0" y="0"/>
                                </a:moveTo>
                                <a:lnTo>
                                  <a:pt x="2096" y="0"/>
                                </a:lnTo>
                              </a:path>
                            </a:pathLst>
                          </a:custGeom>
                          <a:noFill/>
                          <a:ln w="1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
                        <wps:cNvSpPr>
                          <a:spLocks/>
                        </wps:cNvSpPr>
                        <wps:spPr bwMode="auto">
                          <a:xfrm>
                            <a:off x="6874" y="9376"/>
                            <a:ext cx="2097" cy="1"/>
                          </a:xfrm>
                          <a:custGeom>
                            <a:avLst/>
                            <a:gdLst>
                              <a:gd name="T0" fmla="*/ 0 w 2097"/>
                              <a:gd name="T1" fmla="*/ 0 h 1"/>
                              <a:gd name="T2" fmla="*/ 2096 w 2097"/>
                              <a:gd name="T3" fmla="*/ 0 h 1"/>
                            </a:gdLst>
                            <a:ahLst/>
                            <a:cxnLst>
                              <a:cxn ang="0">
                                <a:pos x="T0" y="T1"/>
                              </a:cxn>
                              <a:cxn ang="0">
                                <a:pos x="T2" y="T3"/>
                              </a:cxn>
                            </a:cxnLst>
                            <a:rect l="0" t="0" r="r" b="b"/>
                            <a:pathLst>
                              <a:path w="2097" h="1">
                                <a:moveTo>
                                  <a:pt x="0" y="0"/>
                                </a:moveTo>
                                <a:lnTo>
                                  <a:pt x="2096" y="0"/>
                                </a:lnTo>
                              </a:path>
                            </a:pathLst>
                          </a:custGeom>
                          <a:noFill/>
                          <a:ln w="24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6874" y="9818"/>
                            <a:ext cx="2097" cy="1"/>
                          </a:xfrm>
                          <a:custGeom>
                            <a:avLst/>
                            <a:gdLst>
                              <a:gd name="T0" fmla="*/ 0 w 2097"/>
                              <a:gd name="T1" fmla="*/ 0 h 1"/>
                              <a:gd name="T2" fmla="*/ 2096 w 2097"/>
                              <a:gd name="T3" fmla="*/ 0 h 1"/>
                            </a:gdLst>
                            <a:ahLst/>
                            <a:cxnLst>
                              <a:cxn ang="0">
                                <a:pos x="T0" y="T1"/>
                              </a:cxn>
                              <a:cxn ang="0">
                                <a:pos x="T2" y="T3"/>
                              </a:cxn>
                            </a:cxnLst>
                            <a:rect l="0" t="0" r="r" b="b"/>
                            <a:pathLst>
                              <a:path w="2097" h="1">
                                <a:moveTo>
                                  <a:pt x="0" y="0"/>
                                </a:moveTo>
                                <a:lnTo>
                                  <a:pt x="2096" y="0"/>
                                </a:lnTo>
                              </a:path>
                            </a:pathLst>
                          </a:custGeom>
                          <a:noFill/>
                          <a:ln w="1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30"/>
                        <wps:cNvSpPr txBox="1">
                          <a:spLocks noChangeArrowheads="1"/>
                        </wps:cNvSpPr>
                        <wps:spPr bwMode="auto">
                          <a:xfrm>
                            <a:off x="2613" y="64"/>
                            <a:ext cx="332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70F" w:rsidRDefault="002F670F" w:rsidP="002F670F">
                              <w:pPr>
                                <w:pStyle w:val="Title"/>
                                <w:kinsoku w:val="0"/>
                                <w:overflowPunct w:val="0"/>
                                <w:spacing w:line="224" w:lineRule="exact"/>
                                <w:ind w:right="0"/>
                                <w:jc w:val="left"/>
                                <w:rPr>
                                  <w:rFonts w:ascii="Arial" w:hAnsi="Arial" w:cs="Arial"/>
                                  <w:i w:val="0"/>
                                  <w:iCs w:val="0"/>
                                  <w:color w:val="4D4D4D"/>
                                  <w:w w:val="105"/>
                                  <w:sz w:val="19"/>
                                  <w:szCs w:val="19"/>
                                </w:rPr>
                              </w:pPr>
                              <w:r>
                                <w:rPr>
                                  <w:rFonts w:ascii="Arial" w:hAnsi="Arial" w:cs="Arial"/>
                                  <w:b w:val="0"/>
                                  <w:bCs w:val="0"/>
                                  <w:i w:val="0"/>
                                  <w:iCs w:val="0"/>
                                  <w:color w:val="4D4D4D"/>
                                  <w:w w:val="105"/>
                                  <w:sz w:val="20"/>
                                  <w:szCs w:val="20"/>
                                </w:rPr>
                                <w:t>#1</w:t>
                              </w:r>
                              <w:r>
                                <w:rPr>
                                  <w:rFonts w:ascii="Arial" w:hAnsi="Arial" w:cs="Arial"/>
                                  <w:b w:val="0"/>
                                  <w:bCs w:val="0"/>
                                  <w:i w:val="0"/>
                                  <w:iCs w:val="0"/>
                                  <w:color w:val="4D4D4D"/>
                                  <w:spacing w:val="80"/>
                                  <w:w w:val="105"/>
                                  <w:sz w:val="20"/>
                                  <w:szCs w:val="20"/>
                                </w:rPr>
                                <w:t xml:space="preserve"> </w:t>
                              </w:r>
                              <w:r>
                                <w:rPr>
                                  <w:rFonts w:ascii="Arial" w:hAnsi="Arial" w:cs="Arial"/>
                                  <w:i w:val="0"/>
                                  <w:iCs w:val="0"/>
                                  <w:color w:val="4D4D4D"/>
                                  <w:w w:val="105"/>
                                  <w:sz w:val="19"/>
                                  <w:szCs w:val="19"/>
                                </w:rPr>
                                <w:t>Person(s)</w:t>
                              </w:r>
                              <w:r>
                                <w:rPr>
                                  <w:rFonts w:ascii="Arial" w:hAnsi="Arial" w:cs="Arial"/>
                                  <w:i w:val="0"/>
                                  <w:iCs w:val="0"/>
                                  <w:color w:val="4D4D4D"/>
                                  <w:spacing w:val="-1"/>
                                  <w:w w:val="105"/>
                                  <w:sz w:val="19"/>
                                  <w:szCs w:val="19"/>
                                </w:rPr>
                                <w:t xml:space="preserve"> </w:t>
                              </w:r>
                              <w:proofErr w:type="spellStart"/>
                              <w:r>
                                <w:rPr>
                                  <w:rFonts w:ascii="Arial" w:hAnsi="Arial" w:cs="Arial"/>
                                  <w:i w:val="0"/>
                                  <w:iCs w:val="0"/>
                                  <w:color w:val="4D4D4D"/>
                                  <w:w w:val="105"/>
                                  <w:sz w:val="19"/>
                                  <w:szCs w:val="19"/>
                                </w:rPr>
                                <w:t>lnvolived</w:t>
                              </w:r>
                              <w:proofErr w:type="spellEnd"/>
                              <w:r>
                                <w:rPr>
                                  <w:rFonts w:ascii="Arial" w:hAnsi="Arial" w:cs="Arial"/>
                                  <w:i w:val="0"/>
                                  <w:iCs w:val="0"/>
                                  <w:color w:val="4D4D4D"/>
                                  <w:spacing w:val="-6"/>
                                  <w:w w:val="105"/>
                                  <w:sz w:val="19"/>
                                  <w:szCs w:val="19"/>
                                </w:rPr>
                                <w:t xml:space="preserve"> </w:t>
                              </w:r>
                              <w:r>
                                <w:rPr>
                                  <w:rFonts w:ascii="Arial" w:hAnsi="Arial" w:cs="Arial"/>
                                  <w:b w:val="0"/>
                                  <w:bCs w:val="0"/>
                                  <w:i w:val="0"/>
                                  <w:iCs w:val="0"/>
                                  <w:color w:val="4D4D4D"/>
                                  <w:w w:val="105"/>
                                  <w:sz w:val="20"/>
                                  <w:szCs w:val="20"/>
                                </w:rPr>
                                <w:t xml:space="preserve">In </w:t>
                              </w:r>
                              <w:r>
                                <w:rPr>
                                  <w:rFonts w:ascii="Arial" w:hAnsi="Arial" w:cs="Arial"/>
                                  <w:i w:val="0"/>
                                  <w:iCs w:val="0"/>
                                  <w:color w:val="4D4D4D"/>
                                  <w:w w:val="105"/>
                                  <w:sz w:val="19"/>
                                  <w:szCs w:val="19"/>
                                </w:rPr>
                                <w:t>Incident</w:t>
                              </w:r>
                            </w:p>
                          </w:txbxContent>
                        </wps:txbx>
                        <wps:bodyPr rot="0" vert="horz" wrap="square" lIns="0" tIns="0" rIns="0" bIns="0" anchor="t" anchorCtr="0" upright="1">
                          <a:noAutofit/>
                        </wps:bodyPr>
                      </wps:wsp>
                      <wps:wsp>
                        <wps:cNvPr id="31" name="Text Box 31"/>
                        <wps:cNvSpPr txBox="1">
                          <a:spLocks noChangeArrowheads="1"/>
                        </wps:cNvSpPr>
                        <wps:spPr bwMode="auto">
                          <a:xfrm>
                            <a:off x="130" y="851"/>
                            <a:ext cx="360"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70F" w:rsidRDefault="002F670F" w:rsidP="002F670F">
                              <w:pPr>
                                <w:pStyle w:val="Title"/>
                                <w:kinsoku w:val="0"/>
                                <w:overflowPunct w:val="0"/>
                                <w:spacing w:line="212" w:lineRule="exact"/>
                                <w:ind w:right="0"/>
                                <w:jc w:val="left"/>
                                <w:rPr>
                                  <w:rFonts w:ascii="Arial" w:hAnsi="Arial" w:cs="Arial"/>
                                  <w:b w:val="0"/>
                                  <w:bCs w:val="0"/>
                                  <w:i w:val="0"/>
                                  <w:iCs w:val="0"/>
                                  <w:color w:val="939393"/>
                                  <w:sz w:val="19"/>
                                  <w:szCs w:val="19"/>
                                </w:rPr>
                              </w:pPr>
                              <w:r>
                                <w:rPr>
                                  <w:rFonts w:ascii="Arial" w:hAnsi="Arial" w:cs="Arial"/>
                                  <w:b w:val="0"/>
                                  <w:bCs w:val="0"/>
                                  <w:i w:val="0"/>
                                  <w:iCs w:val="0"/>
                                  <w:color w:val="7C7C7C"/>
                                  <w:sz w:val="19"/>
                                  <w:szCs w:val="19"/>
                                </w:rPr>
                                <w:t>A</w:t>
                              </w:r>
                              <w:r>
                                <w:rPr>
                                  <w:rFonts w:ascii="Arial" w:hAnsi="Arial" w:cs="Arial"/>
                                  <w:b w:val="0"/>
                                  <w:bCs w:val="0"/>
                                  <w:i w:val="0"/>
                                  <w:iCs w:val="0"/>
                                  <w:color w:val="7C7C7C"/>
                                  <w:spacing w:val="-12"/>
                                  <w:sz w:val="19"/>
                                  <w:szCs w:val="19"/>
                                </w:rPr>
                                <w:t xml:space="preserve"> </w:t>
                              </w:r>
                              <w:proofErr w:type="spellStart"/>
                              <w:r>
                                <w:rPr>
                                  <w:rFonts w:ascii="Arial" w:hAnsi="Arial" w:cs="Arial"/>
                                  <w:b w:val="0"/>
                                  <w:bCs w:val="0"/>
                                  <w:i w:val="0"/>
                                  <w:iCs w:val="0"/>
                                  <w:color w:val="939393"/>
                                  <w:sz w:val="19"/>
                                  <w:szCs w:val="19"/>
                                </w:rPr>
                                <w:t>dr</w:t>
                              </w:r>
                              <w:proofErr w:type="spellEnd"/>
                            </w:p>
                          </w:txbxContent>
                        </wps:txbx>
                        <wps:bodyPr rot="0" vert="horz" wrap="square" lIns="0" tIns="0" rIns="0" bIns="0" anchor="t" anchorCtr="0" upright="1">
                          <a:noAutofit/>
                        </wps:bodyPr>
                      </wps:wsp>
                      <wps:wsp>
                        <wps:cNvPr id="32" name="Text Box 32"/>
                        <wps:cNvSpPr txBox="1">
                          <a:spLocks noChangeArrowheads="1"/>
                        </wps:cNvSpPr>
                        <wps:spPr bwMode="auto">
                          <a:xfrm>
                            <a:off x="7018" y="6427"/>
                            <a:ext cx="29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70F" w:rsidRDefault="002F670F" w:rsidP="002F670F">
                              <w:pPr>
                                <w:pStyle w:val="Title"/>
                                <w:kinsoku w:val="0"/>
                                <w:overflowPunct w:val="0"/>
                                <w:spacing w:line="224" w:lineRule="exact"/>
                                <w:ind w:right="0"/>
                                <w:jc w:val="left"/>
                                <w:rPr>
                                  <w:rFonts w:ascii="Arial" w:hAnsi="Arial" w:cs="Arial"/>
                                  <w:b w:val="0"/>
                                  <w:bCs w:val="0"/>
                                  <w:i w:val="0"/>
                                  <w:iCs w:val="0"/>
                                  <w:color w:val="4D4D4D"/>
                                  <w:spacing w:val="-6"/>
                                  <w:w w:val="105"/>
                                  <w:sz w:val="20"/>
                                  <w:szCs w:val="20"/>
                                </w:rPr>
                              </w:pPr>
                              <w:r>
                                <w:rPr>
                                  <w:rFonts w:ascii="Arial" w:hAnsi="Arial" w:cs="Arial"/>
                                  <w:b w:val="0"/>
                                  <w:bCs w:val="0"/>
                                  <w:i w:val="0"/>
                                  <w:iCs w:val="0"/>
                                  <w:color w:val="4D4D4D"/>
                                  <w:spacing w:val="-6"/>
                                  <w:w w:val="105"/>
                                  <w:sz w:val="20"/>
                                  <w:szCs w:val="20"/>
                                </w:rPr>
                                <w:t>NT</w:t>
                              </w:r>
                            </w:p>
                          </w:txbxContent>
                        </wps:txbx>
                        <wps:bodyPr rot="0" vert="horz" wrap="square" lIns="0" tIns="0" rIns="0" bIns="0" anchor="t" anchorCtr="0" upright="1">
                          <a:noAutofit/>
                        </wps:bodyPr>
                      </wps:wsp>
                    </wpg:wgp>
                  </a:graphicData>
                </a:graphic>
              </wp:inline>
            </w:drawing>
          </mc:Choice>
          <mc:Fallback>
            <w:pict>
              <v:group id="Group 2" o:spid="_x0000_s1026" style="width:448.55pt;height:493.35pt;mso-position-horizontal-relative:char;mso-position-vertical-relative:line" coordsize="8971,986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509;top:312;width:182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">
                  <v:imagedata r:id="rId12" o:title=""/>
                  <o:lock v:ext="edit" aspectratio="f"/>
                </v:shape>
                <v:shape id="Picture 4" o:spid="_x0000_s1028" type="#_x0000_t75" style="position:absolute;top:1216;width:6200;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">
                  <v:imagedata r:id="rId13" o:title=""/>
                  <o:lock v:ext="edit" aspectratio="f"/>
                </v:shape>
                <v:shape id="Picture 5" o:spid="_x0000_s1029" type="#_x0000_t75" style="position:absolute;top:5214;width:6880;height:4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">
                  <v:imagedata r:id="rId14" o:title=""/>
                  <o:lock v:ext="edit" aspectratio="f"/>
                </v:shape>
                <v:shape id="Freeform 6" o:spid="_x0000_s1030" style="position:absolute;left:33;top:4;width:1;height:1212;visibility:visible;mso-wrap-style:square;v-text-anchor:top" coordsize="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" path="m,1211l,e" filled="f" strokeweight=".67839mm">
                  <v:path arrowok="t" o:connecttype="custom" o:connectlocs="0,1211;0,0" o:connectangles="0,0"/>
                </v:shape>
                <v:group id="Group 7" o:spid="_x0000_s1031" style="position:absolute;left:9;top:4;width:8962;height:9843" coordorigin="9,4" coordsize="8962,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9;top:4;width:8962;height:9843;visibility:visible;mso-wrap-style:square;v-text-anchor:top" coordsize="8962,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" path="m2177,5209r,-1999e" filled="f" strokeweight=".50869mm">
                    <v:path arrowok="t" o:connecttype="custom" o:connectlocs="2177,5209;2177,3210" o:connectangles="0,0"/>
                  </v:shape>
                  <v:shape id="Freeform 9" o:spid="_x0000_s1033" style="position:absolute;left:9;top:4;width:8962;height:9843;visibility:visible;mso-wrap-style:square;v-text-anchor:top" coordsize="8962,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" path="m8922,9842l8922,e" filled="f" strokeweight=".50869mm">
                    <v:path arrowok="t" o:connecttype="custom" o:connectlocs="8922,9842;8922,0" o:connectangles="0,0"/>
                  </v:shape>
                  <v:shape id="Freeform 10" o:spid="_x0000_s1034" style="position:absolute;left:9;top:4;width:8962;height:9843;visibility:visible;mso-wrap-style:square;v-text-anchor:top" coordsize="8962,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" path="m,9r8961,e" filled="f" strokeweight=".50869mm">
                    <v:path arrowok="t" o:connecttype="custom" o:connectlocs="0,9;8961,9" o:connectangles="0,0"/>
                  </v:shape>
                  <v:shape id="Freeform 11" o:spid="_x0000_s1035" style="position:absolute;left:9;top:4;width:8962;height:9843;visibility:visible;mso-wrap-style:square;v-text-anchor:top" coordsize="8962,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" path="m576,346r4923,e" filled="f" strokeweight=".50869mm">
                    <v:path arrowok="t" o:connecttype="custom" o:connectlocs="576,346;5499,346" o:connectangles="0,0"/>
                  </v:shape>
                  <v:shape id="Freeform 12" o:spid="_x0000_s1036" style="position:absolute;left:9;top:4;width:8962;height:9843;visibility:visible;mso-wrap-style:square;v-text-anchor:top" coordsize="8962,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" path="m,792r5499,e" filled="f" strokeweight=".50869mm">
                    <v:path arrowok="t" o:connecttype="custom" o:connectlocs="0,792;5499,792" o:connectangles="0,0"/>
                  </v:shape>
                  <v:shape id="Freeform 13" o:spid="_x0000_s1037" style="position:absolute;left:9;top:4;width:8962;height:9843;visibility:visible;mso-wrap-style:square;v-text-anchor:top" coordsize="8962,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" path="m6192,1239r2769,e" filled="f" strokeweight=".50869mm">
                    <v:path arrowok="t" o:connecttype="custom" o:connectlocs="6192,1239;8961,1239" o:connectangles="0,0"/>
                  </v:shape>
                </v:group>
                <v:shape id="Freeform 14" o:spid="_x0000_s1038" style="position:absolute;left:6201;top:1691;width:2770;height:1;visibility:visible;mso-wrap-style:square;v-text-anchor:top" coordsize="2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" path="m,l2769,e" filled="f" strokeweight=".42383mm">
                  <v:path arrowok="t" o:connecttype="custom" o:connectlocs="0,0;2769,0" o:connectangles="0,0"/>
                </v:shape>
                <v:shape id="Freeform 15" o:spid="_x0000_s1039" style="position:absolute;left:6201;top:2133;width:2770;height:1;visibility:visible;mso-wrap-style:square;v-text-anchor:top" coordsize="2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" path="m,l2769,e" filled="f" strokeweight=".67814mm">
                  <v:path arrowok="t" o:connecttype="custom" o:connectlocs="0,0;2769,0" o:connectangles="0,0"/>
                </v:shape>
                <v:shape id="Freeform 16" o:spid="_x0000_s1040" style="position:absolute;left:6201;top:2580;width:2770;height:1;visibility:visible;mso-wrap-style:square;v-text-anchor:top" coordsize="2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" path="m,l2769,e" filled="f" strokeweight=".76292mm">
                  <v:path arrowok="t" o:connecttype="custom" o:connectlocs="0,0;2769,0" o:connectangles="0,0"/>
                </v:shape>
                <v:shape id="Freeform 17" o:spid="_x0000_s1041" style="position:absolute;left:6874;top:5257;width:2097;height:1;visibility:visible;mso-wrap-style:square;v-text-anchor:top" coordsize="2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" path="m,l2096,e" filled="f" strokeweight=".42383mm">
                  <v:path arrowok="t" o:connecttype="custom" o:connectlocs="0,0;2096,0" o:connectangles="0,0"/>
                </v:shape>
                <v:shape id="Freeform 18" o:spid="_x0000_s1042" style="position:absolute;left:6874;top:5805;width:2097;height:1;visibility:visible;mso-wrap-style:square;v-text-anchor:top" coordsize="2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" path="m,l2096,e" filled="f" strokeweight=".59336mm">
                  <v:path arrowok="t" o:connecttype="custom" o:connectlocs="0,0;2096,0" o:connectangles="0,0"/>
                </v:shape>
                <v:shape id="Freeform 19" o:spid="_x0000_s1043" style="position:absolute;left:6874;top:6353;width:2097;height:1;visibility:visible;mso-wrap-style:square;v-text-anchor:top" coordsize="2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" path="m,l2096,e" filled="f" strokeweight=".76292mm">
                  <v:path arrowok="t" o:connecttype="custom" o:connectlocs="0,0;2096,0" o:connectangles="0,0"/>
                </v:shape>
                <v:group id="Group 20" o:spid="_x0000_s1044" style="position:absolute;left:6874;top:6699;width:2097;height:447" coordorigin="6874,6699" coordsize="209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5" style="position:absolute;left:6874;top:6699;width:2097;height:447;visibility:visible;mso-wrap-style:square;v-text-anchor:top" coordsize="209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" path="m,l2096,e" filled="f" strokeweight=".50869mm">
                    <v:path arrowok="t" o:connecttype="custom" o:connectlocs="0,0;2096,0" o:connectangles="0,0"/>
                  </v:shape>
                  <v:shape id="Freeform 22" o:spid="_x0000_s1046" style="position:absolute;left:6874;top:6699;width:2097;height:447;visibility:visible;mso-wrap-style:square;v-text-anchor:top" coordsize="209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" path="m,446r2096,e" filled="f" strokeweight=".50869mm">
                    <v:path arrowok="t" o:connecttype="custom" o:connectlocs="0,446;2096,446" o:connectangles="0,0"/>
                  </v:shape>
                </v:group>
                <v:group id="Group 23" o:spid="_x0000_s1047" style="position:absolute;left:6874;top:7583;width:2097;height:447" coordorigin="6874,7583" coordsize="209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48" style="position:absolute;left:6874;top:7583;width:2097;height:447;visibility:visible;mso-wrap-style:square;v-text-anchor:top" coordsize="209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" path="m,l2096,e" filled="f" strokeweight=".76306mm">
                    <v:path arrowok="t" o:connecttype="custom" o:connectlocs="0,0;2096,0" o:connectangles="0,0"/>
                  </v:shape>
                  <v:shape id="Freeform 25" o:spid="_x0000_s1049" style="position:absolute;left:6874;top:7583;width:2097;height:447;visibility:visible;mso-wrap-style:square;v-text-anchor:top" coordsize="209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" path="m,446r2096,e" filled="f" strokeweight=".76306mm">
                    <v:path arrowok="t" o:connecttype="custom" o:connectlocs="0,446;2096,446" o:connectangles="0,0"/>
                  </v:shape>
                </v:group>
                <v:shape id="Freeform 26" o:spid="_x0000_s1050" style="position:absolute;left:6874;top:8472;width:2097;height:1;visibility:visible;mso-wrap-style:square;v-text-anchor:top" coordsize="2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" path="m,l2096,e" filled="f" strokeweight=".50861mm">
                  <v:path arrowok="t" o:connecttype="custom" o:connectlocs="0,0;2096,0" o:connectangles="0,0"/>
                </v:shape>
                <v:shape id="Freeform 27" o:spid="_x0000_s1051" style="position:absolute;left:6874;top:8919;width:2097;height:1;visibility:visible;mso-wrap-style:square;v-text-anchor:top" coordsize="2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" path="m,l2096,e" filled="f" strokeweight=".42383mm">
                  <v:path arrowok="t" o:connecttype="custom" o:connectlocs="0,0;2096,0" o:connectangles="0,0"/>
                </v:shape>
                <v:shape id="Freeform 28" o:spid="_x0000_s1052" style="position:absolute;left:6874;top:9376;width:2097;height:1;visibility:visible;mso-wrap-style:square;v-text-anchor:top" coordsize="2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" path="m,l2096,e" filled="f" strokeweight=".67814mm">
                  <v:path arrowok="t" o:connecttype="custom" o:connectlocs="0,0;2096,0" o:connectangles="0,0"/>
                </v:shape>
                <v:shape id="Freeform 29" o:spid="_x0000_s1053" style="position:absolute;left:6874;top:9818;width:2097;height:1;visibility:visible;mso-wrap-style:square;v-text-anchor:top" coordsize="2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" path="m,l2096,e" filled="f" strokeweight=".42383mm">
                  <v:path arrowok="t" o:connecttype="custom" o:connectlocs="0,0;2096,0" o:connectangles="0,0"/>
                </v:shape>
                <v:shapetype id="_x0000_t202" coordsize="21600,21600" o:spt="202" path="m,l,21600r21600,l21600,xe">
                  <v:stroke joinstyle="miter"/>
                  <v:path gradientshapeok="t" o:connecttype="rect"/>
                </v:shapetype>
                <v:shape id="Text Box 30" o:spid="_x0000_s1054" type="#_x0000_t202" style="position:absolute;left:2613;top:64;width:33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2F670F" w:rsidRDefault="002F670F" w:rsidP="002F670F">
                        <w:pPr>
                          <w:pStyle w:val="Title"/>
                          <w:kinsoku w:val="0"/>
                          <w:overflowPunct w:val="0"/>
                          <w:spacing w:line="224" w:lineRule="exact"/>
                          <w:ind w:right="0"/>
                          <w:jc w:val="left"/>
                          <w:rPr>
                            <w:rFonts w:ascii="Arial" w:hAnsi="Arial" w:cs="Arial"/>
                            <w:i w:val="0"/>
                            <w:iCs w:val="0"/>
                            <w:color w:val="4D4D4D"/>
                            <w:w w:val="105"/>
                            <w:sz w:val="19"/>
                            <w:szCs w:val="19"/>
                          </w:rPr>
                        </w:pPr>
                        <w:r>
                          <w:rPr>
                            <w:rFonts w:ascii="Arial" w:hAnsi="Arial" w:cs="Arial"/>
                            <w:b w:val="0"/>
                            <w:bCs w:val="0"/>
                            <w:i w:val="0"/>
                            <w:iCs w:val="0"/>
                            <w:color w:val="4D4D4D"/>
                            <w:w w:val="105"/>
                            <w:sz w:val="20"/>
                            <w:szCs w:val="20"/>
                          </w:rPr>
                          <w:t>#1</w:t>
                        </w:r>
                        <w:r>
                          <w:rPr>
                            <w:rFonts w:ascii="Arial" w:hAnsi="Arial" w:cs="Arial"/>
                            <w:b w:val="0"/>
                            <w:bCs w:val="0"/>
                            <w:i w:val="0"/>
                            <w:iCs w:val="0"/>
                            <w:color w:val="4D4D4D"/>
                            <w:spacing w:val="80"/>
                            <w:w w:val="105"/>
                            <w:sz w:val="20"/>
                            <w:szCs w:val="20"/>
                          </w:rPr>
                          <w:t xml:space="preserve"> </w:t>
                        </w:r>
                        <w:r>
                          <w:rPr>
                            <w:rFonts w:ascii="Arial" w:hAnsi="Arial" w:cs="Arial"/>
                            <w:i w:val="0"/>
                            <w:iCs w:val="0"/>
                            <w:color w:val="4D4D4D"/>
                            <w:w w:val="105"/>
                            <w:sz w:val="19"/>
                            <w:szCs w:val="19"/>
                          </w:rPr>
                          <w:t>Person(s)</w:t>
                        </w:r>
                        <w:r>
                          <w:rPr>
                            <w:rFonts w:ascii="Arial" w:hAnsi="Arial" w:cs="Arial"/>
                            <w:i w:val="0"/>
                            <w:iCs w:val="0"/>
                            <w:color w:val="4D4D4D"/>
                            <w:spacing w:val="-1"/>
                            <w:w w:val="105"/>
                            <w:sz w:val="19"/>
                            <w:szCs w:val="19"/>
                          </w:rPr>
                          <w:t xml:space="preserve"> </w:t>
                        </w:r>
                        <w:proofErr w:type="spellStart"/>
                        <w:r>
                          <w:rPr>
                            <w:rFonts w:ascii="Arial" w:hAnsi="Arial" w:cs="Arial"/>
                            <w:i w:val="0"/>
                            <w:iCs w:val="0"/>
                            <w:color w:val="4D4D4D"/>
                            <w:w w:val="105"/>
                            <w:sz w:val="19"/>
                            <w:szCs w:val="19"/>
                          </w:rPr>
                          <w:t>lnvolived</w:t>
                        </w:r>
                        <w:proofErr w:type="spellEnd"/>
                        <w:r>
                          <w:rPr>
                            <w:rFonts w:ascii="Arial" w:hAnsi="Arial" w:cs="Arial"/>
                            <w:i w:val="0"/>
                            <w:iCs w:val="0"/>
                            <w:color w:val="4D4D4D"/>
                            <w:spacing w:val="-6"/>
                            <w:w w:val="105"/>
                            <w:sz w:val="19"/>
                            <w:szCs w:val="19"/>
                          </w:rPr>
                          <w:t xml:space="preserve"> </w:t>
                        </w:r>
                        <w:r>
                          <w:rPr>
                            <w:rFonts w:ascii="Arial" w:hAnsi="Arial" w:cs="Arial"/>
                            <w:b w:val="0"/>
                            <w:bCs w:val="0"/>
                            <w:i w:val="0"/>
                            <w:iCs w:val="0"/>
                            <w:color w:val="4D4D4D"/>
                            <w:w w:val="105"/>
                            <w:sz w:val="20"/>
                            <w:szCs w:val="20"/>
                          </w:rPr>
                          <w:t xml:space="preserve">In </w:t>
                        </w:r>
                        <w:r>
                          <w:rPr>
                            <w:rFonts w:ascii="Arial" w:hAnsi="Arial" w:cs="Arial"/>
                            <w:i w:val="0"/>
                            <w:iCs w:val="0"/>
                            <w:color w:val="4D4D4D"/>
                            <w:w w:val="105"/>
                            <w:sz w:val="19"/>
                            <w:szCs w:val="19"/>
                          </w:rPr>
                          <w:t>Incident</w:t>
                        </w:r>
                      </w:p>
                    </w:txbxContent>
                  </v:textbox>
                </v:shape>
                <v:shape id="Text Box 31" o:spid="_x0000_s1055" type="#_x0000_t202" style="position:absolute;left:130;top:851;width:360;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2F670F" w:rsidRDefault="002F670F" w:rsidP="002F670F">
                        <w:pPr>
                          <w:pStyle w:val="Title"/>
                          <w:kinsoku w:val="0"/>
                          <w:overflowPunct w:val="0"/>
                          <w:spacing w:line="212" w:lineRule="exact"/>
                          <w:ind w:right="0"/>
                          <w:jc w:val="left"/>
                          <w:rPr>
                            <w:rFonts w:ascii="Arial" w:hAnsi="Arial" w:cs="Arial"/>
                            <w:b w:val="0"/>
                            <w:bCs w:val="0"/>
                            <w:i w:val="0"/>
                            <w:iCs w:val="0"/>
                            <w:color w:val="939393"/>
                            <w:sz w:val="19"/>
                            <w:szCs w:val="19"/>
                          </w:rPr>
                        </w:pPr>
                        <w:r>
                          <w:rPr>
                            <w:rFonts w:ascii="Arial" w:hAnsi="Arial" w:cs="Arial"/>
                            <w:b w:val="0"/>
                            <w:bCs w:val="0"/>
                            <w:i w:val="0"/>
                            <w:iCs w:val="0"/>
                            <w:color w:val="7C7C7C"/>
                            <w:sz w:val="19"/>
                            <w:szCs w:val="19"/>
                          </w:rPr>
                          <w:t>A</w:t>
                        </w:r>
                        <w:r>
                          <w:rPr>
                            <w:rFonts w:ascii="Arial" w:hAnsi="Arial" w:cs="Arial"/>
                            <w:b w:val="0"/>
                            <w:bCs w:val="0"/>
                            <w:i w:val="0"/>
                            <w:iCs w:val="0"/>
                            <w:color w:val="7C7C7C"/>
                            <w:spacing w:val="-12"/>
                            <w:sz w:val="19"/>
                            <w:szCs w:val="19"/>
                          </w:rPr>
                          <w:t xml:space="preserve"> </w:t>
                        </w:r>
                        <w:proofErr w:type="spellStart"/>
                        <w:r>
                          <w:rPr>
                            <w:rFonts w:ascii="Arial" w:hAnsi="Arial" w:cs="Arial"/>
                            <w:b w:val="0"/>
                            <w:bCs w:val="0"/>
                            <w:i w:val="0"/>
                            <w:iCs w:val="0"/>
                            <w:color w:val="939393"/>
                            <w:sz w:val="19"/>
                            <w:szCs w:val="19"/>
                          </w:rPr>
                          <w:t>dr</w:t>
                        </w:r>
                        <w:proofErr w:type="spellEnd"/>
                      </w:p>
                    </w:txbxContent>
                  </v:textbox>
                </v:shape>
                <v:shape id="Text Box 32" o:spid="_x0000_s1056" type="#_x0000_t202" style="position:absolute;left:7018;top:6427;width:29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2F670F" w:rsidRDefault="002F670F" w:rsidP="002F670F">
                        <w:pPr>
                          <w:pStyle w:val="Title"/>
                          <w:kinsoku w:val="0"/>
                          <w:overflowPunct w:val="0"/>
                          <w:spacing w:line="224" w:lineRule="exact"/>
                          <w:ind w:right="0"/>
                          <w:jc w:val="left"/>
                          <w:rPr>
                            <w:rFonts w:ascii="Arial" w:hAnsi="Arial" w:cs="Arial"/>
                            <w:b w:val="0"/>
                            <w:bCs w:val="0"/>
                            <w:i w:val="0"/>
                            <w:iCs w:val="0"/>
                            <w:color w:val="4D4D4D"/>
                            <w:spacing w:val="-6"/>
                            <w:w w:val="105"/>
                            <w:sz w:val="20"/>
                            <w:szCs w:val="20"/>
                          </w:rPr>
                        </w:pPr>
                        <w:r>
                          <w:rPr>
                            <w:rFonts w:ascii="Arial" w:hAnsi="Arial" w:cs="Arial"/>
                            <w:b w:val="0"/>
                            <w:bCs w:val="0"/>
                            <w:i w:val="0"/>
                            <w:iCs w:val="0"/>
                            <w:color w:val="4D4D4D"/>
                            <w:spacing w:val="-6"/>
                            <w:w w:val="105"/>
                            <w:sz w:val="20"/>
                            <w:szCs w:val="20"/>
                          </w:rPr>
                          <w:t>NT</w:t>
                        </w:r>
                      </w:p>
                    </w:txbxContent>
                  </v:textbox>
                </v:shape>
                <w10:anchorlock/>
              </v:group>
            </w:pict>
          </mc:Fallback>
        </mc:AlternateContent>
      </w:r>
    </w:p>
    <w:p w:rsidR="002F670F" w:rsidRPr="002F670F" w:rsidRDefault="002F670F" w:rsidP="002F670F">
      <w:pPr>
        <w:kinsoku w:val="0"/>
        <w:overflowPunct w:val="0"/>
        <w:autoSpaceDE w:val="0"/>
        <w:autoSpaceDN w:val="0"/>
        <w:adjustRightInd w:val="0"/>
        <w:spacing w:after="0" w:line="240" w:lineRule="auto"/>
        <w:rPr>
          <w:sz w:val="20"/>
          <w:szCs w:val="20"/>
        </w:rPr>
      </w:pPr>
    </w:p>
    <w:p w:rsidR="002F670F" w:rsidRPr="002F670F" w:rsidRDefault="002F670F" w:rsidP="002F670F">
      <w:pPr>
        <w:kinsoku w:val="0"/>
        <w:overflowPunct w:val="0"/>
        <w:autoSpaceDE w:val="0"/>
        <w:autoSpaceDN w:val="0"/>
        <w:adjustRightInd w:val="0"/>
        <w:spacing w:before="51" w:after="0" w:line="240" w:lineRule="auto"/>
        <w:ind w:right="117"/>
        <w:jc w:val="right"/>
        <w:rPr>
          <w:b/>
          <w:bCs/>
          <w:sz w:val="20"/>
          <w:szCs w:val="20"/>
        </w:rPr>
      </w:pPr>
      <w:r w:rsidRPr="002F670F">
        <w:rPr>
          <w:sz w:val="20"/>
          <w:szCs w:val="20"/>
        </w:rPr>
        <w:t xml:space="preserve">Page </w:t>
      </w:r>
      <w:r w:rsidRPr="002F670F">
        <w:rPr>
          <w:b/>
          <w:bCs/>
          <w:sz w:val="20"/>
          <w:szCs w:val="20"/>
        </w:rPr>
        <w:t xml:space="preserve">20 </w:t>
      </w:r>
      <w:r w:rsidRPr="002F670F">
        <w:rPr>
          <w:sz w:val="20"/>
          <w:szCs w:val="20"/>
        </w:rPr>
        <w:t xml:space="preserve">of </w:t>
      </w:r>
      <w:r w:rsidRPr="002F670F">
        <w:rPr>
          <w:b/>
          <w:bCs/>
          <w:sz w:val="20"/>
          <w:szCs w:val="20"/>
        </w:rPr>
        <w:t>21</w:t>
      </w:r>
    </w:p>
    <w:p w:rsidR="008B43B8" w:rsidRDefault="008B43B8">
      <w:pPr>
        <w:rPr>
          <w:rFonts w:ascii="Calibri" w:hAnsi="Calibri" w:cs="Calibri"/>
          <w:b/>
          <w:bCs/>
          <w:sz w:val="36"/>
          <w:szCs w:val="36"/>
        </w:rPr>
      </w:pPr>
      <w:r>
        <w:rPr>
          <w:rFonts w:ascii="Calibri" w:hAnsi="Calibri" w:cs="Calibri"/>
          <w:b/>
          <w:bCs/>
          <w:sz w:val="36"/>
          <w:szCs w:val="36"/>
        </w:rPr>
        <w:br w:type="page"/>
      </w:r>
    </w:p>
    <w:p w:rsidR="002F670F" w:rsidRPr="002F670F" w:rsidRDefault="002F670F" w:rsidP="002F670F">
      <w:pPr>
        <w:kinsoku w:val="0"/>
        <w:overflowPunct w:val="0"/>
        <w:autoSpaceDE w:val="0"/>
        <w:autoSpaceDN w:val="0"/>
        <w:adjustRightInd w:val="0"/>
        <w:spacing w:after="0" w:line="367" w:lineRule="exact"/>
        <w:ind w:left="100"/>
        <w:rPr>
          <w:rFonts w:ascii="Calibri" w:hAnsi="Calibri" w:cs="Calibri"/>
          <w:b/>
          <w:bCs/>
          <w:sz w:val="36"/>
          <w:szCs w:val="36"/>
        </w:rPr>
      </w:pPr>
      <w:r w:rsidRPr="002F670F">
        <w:rPr>
          <w:rFonts w:ascii="Calibri" w:hAnsi="Calibri" w:cs="Calibri"/>
          <w:b/>
          <w:bCs/>
          <w:sz w:val="36"/>
          <w:szCs w:val="36"/>
        </w:rPr>
        <w:lastRenderedPageBreak/>
        <w:t>Appendix F- Breach of the Peace Report ENF 5122</w:t>
      </w:r>
    </w:p>
    <w:p w:rsidR="002F670F" w:rsidRPr="002F670F" w:rsidRDefault="002F670F" w:rsidP="002F670F">
      <w:pPr>
        <w:kinsoku w:val="0"/>
        <w:overflowPunct w:val="0"/>
        <w:autoSpaceDE w:val="0"/>
        <w:autoSpaceDN w:val="0"/>
        <w:adjustRightInd w:val="0"/>
        <w:spacing w:after="0" w:line="240" w:lineRule="auto"/>
        <w:rPr>
          <w:rFonts w:ascii="Calibri" w:hAnsi="Calibri" w:cs="Calibri"/>
          <w:b/>
          <w:bCs/>
          <w:sz w:val="20"/>
          <w:szCs w:val="20"/>
        </w:rPr>
      </w:pPr>
    </w:p>
    <w:p w:rsidR="002F670F" w:rsidRPr="002F670F" w:rsidRDefault="002F670F" w:rsidP="002F670F">
      <w:pPr>
        <w:kinsoku w:val="0"/>
        <w:overflowPunct w:val="0"/>
        <w:autoSpaceDE w:val="0"/>
        <w:autoSpaceDN w:val="0"/>
        <w:adjustRightInd w:val="0"/>
        <w:spacing w:after="0" w:line="240" w:lineRule="auto"/>
        <w:ind w:left="130"/>
        <w:rPr>
          <w:rFonts w:ascii="Calibri" w:hAnsi="Calibri" w:cs="Calibri"/>
          <w:sz w:val="20"/>
          <w:szCs w:val="20"/>
        </w:rPr>
      </w:pPr>
      <w:r w:rsidRPr="002F670F">
        <w:rPr>
          <w:rFonts w:ascii="Calibri" w:hAnsi="Calibri" w:cs="Calibri"/>
          <w:noProof/>
          <w:sz w:val="20"/>
          <w:szCs w:val="20"/>
        </w:rPr>
        <w:drawing>
          <wp:inline distT="0" distB="0" distL="0" distR="0">
            <wp:extent cx="5962015" cy="7590155"/>
            <wp:effectExtent l="0" t="0" r="635"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015" cy="7590155"/>
                    </a:xfrm>
                    <a:prstGeom prst="rect">
                      <a:avLst/>
                    </a:prstGeom>
                    <a:noFill/>
                    <a:ln>
                      <a:noFill/>
                    </a:ln>
                  </pic:spPr>
                </pic:pic>
              </a:graphicData>
            </a:graphic>
          </wp:inline>
        </w:drawing>
      </w:r>
    </w:p>
    <w:p w:rsidR="002F670F" w:rsidRPr="002F670F" w:rsidRDefault="002F670F" w:rsidP="002F670F">
      <w:pPr>
        <w:kinsoku w:val="0"/>
        <w:overflowPunct w:val="0"/>
        <w:autoSpaceDE w:val="0"/>
        <w:autoSpaceDN w:val="0"/>
        <w:adjustRightInd w:val="0"/>
        <w:spacing w:after="0" w:line="240" w:lineRule="auto"/>
        <w:rPr>
          <w:rFonts w:ascii="Calibri" w:hAnsi="Calibri" w:cs="Calibri"/>
          <w:b/>
          <w:bCs/>
          <w:sz w:val="20"/>
          <w:szCs w:val="20"/>
        </w:rPr>
      </w:pPr>
    </w:p>
    <w:p w:rsidR="002F670F" w:rsidRPr="002F670F" w:rsidRDefault="002F670F" w:rsidP="002F670F">
      <w:pPr>
        <w:kinsoku w:val="0"/>
        <w:overflowPunct w:val="0"/>
        <w:autoSpaceDE w:val="0"/>
        <w:autoSpaceDN w:val="0"/>
        <w:adjustRightInd w:val="0"/>
        <w:spacing w:before="52" w:after="0" w:line="240" w:lineRule="auto"/>
        <w:ind w:right="137"/>
        <w:jc w:val="right"/>
        <w:rPr>
          <w:b/>
          <w:bCs/>
          <w:sz w:val="20"/>
          <w:szCs w:val="20"/>
        </w:rPr>
      </w:pPr>
      <w:r w:rsidRPr="002F670F">
        <w:rPr>
          <w:sz w:val="20"/>
          <w:szCs w:val="20"/>
        </w:rPr>
        <w:t xml:space="preserve">Page </w:t>
      </w:r>
      <w:r w:rsidRPr="002F670F">
        <w:rPr>
          <w:b/>
          <w:bCs/>
          <w:sz w:val="20"/>
          <w:szCs w:val="20"/>
        </w:rPr>
        <w:t xml:space="preserve">21 </w:t>
      </w:r>
      <w:r w:rsidRPr="002F670F">
        <w:rPr>
          <w:sz w:val="20"/>
          <w:szCs w:val="20"/>
        </w:rPr>
        <w:t xml:space="preserve">of </w:t>
      </w:r>
      <w:r w:rsidRPr="002F670F">
        <w:rPr>
          <w:b/>
          <w:bCs/>
          <w:sz w:val="20"/>
          <w:szCs w:val="20"/>
        </w:rPr>
        <w:t>21</w:t>
      </w:r>
    </w:p>
    <w:p w:rsidR="002F670F" w:rsidRDefault="002F670F" w:rsidP="002F670F"/>
    <w:sectPr w:rsidR="002F670F" w:rsidSect="008B43B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70F" w:rsidRDefault="002F670F" w:rsidP="002F670F">
      <w:pPr>
        <w:spacing w:after="0" w:line="240" w:lineRule="auto"/>
      </w:pPr>
      <w:r>
        <w:separator/>
      </w:r>
    </w:p>
  </w:endnote>
  <w:endnote w:type="continuationSeparator" w:id="0">
    <w:p w:rsidR="002F670F" w:rsidRDefault="002F670F" w:rsidP="002F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70F" w:rsidRDefault="002F670F" w:rsidP="002F670F">
      <w:pPr>
        <w:spacing w:after="0" w:line="240" w:lineRule="auto"/>
      </w:pPr>
      <w:r>
        <w:separator/>
      </w:r>
    </w:p>
  </w:footnote>
  <w:footnote w:type="continuationSeparator" w:id="0">
    <w:p w:rsidR="002F670F" w:rsidRDefault="002F670F" w:rsidP="002F6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460" w:hanging="360"/>
      </w:pPr>
      <w:rPr>
        <w:rFonts w:ascii="Calibri" w:hAnsi="Calibri" w:cs="Calibri"/>
        <w:b/>
        <w:bCs/>
        <w:i w:val="0"/>
        <w:iCs w:val="0"/>
        <w:spacing w:val="-1"/>
        <w:w w:val="100"/>
        <w:sz w:val="22"/>
        <w:szCs w:val="22"/>
      </w:rPr>
    </w:lvl>
    <w:lvl w:ilvl="1">
      <w:start w:val="1"/>
      <w:numFmt w:val="lowerLetter"/>
      <w:lvlText w:val="%2)"/>
      <w:lvlJc w:val="left"/>
      <w:pPr>
        <w:ind w:left="820" w:hanging="360"/>
      </w:pPr>
      <w:rPr>
        <w:spacing w:val="-1"/>
        <w:w w:val="100"/>
      </w:rPr>
    </w:lvl>
    <w:lvl w:ilvl="2">
      <w:start w:val="1"/>
      <w:numFmt w:val="lowerRoman"/>
      <w:lvlText w:val="%3)"/>
      <w:lvlJc w:val="left"/>
      <w:pPr>
        <w:ind w:left="1180" w:hanging="360"/>
      </w:pPr>
      <w:rPr>
        <w:rFonts w:ascii="Calibri" w:hAnsi="Calibri" w:cs="Calibri"/>
        <w:b w:val="0"/>
        <w:bCs w:val="0"/>
        <w:i w:val="0"/>
        <w:iCs w:val="0"/>
        <w:spacing w:val="-1"/>
        <w:w w:val="100"/>
        <w:sz w:val="22"/>
        <w:szCs w:val="22"/>
      </w:rPr>
    </w:lvl>
    <w:lvl w:ilvl="3">
      <w:start w:val="1"/>
      <w:numFmt w:val="decimal"/>
      <w:lvlText w:val="(%4)"/>
      <w:lvlJc w:val="left"/>
      <w:pPr>
        <w:ind w:left="1540" w:hanging="360"/>
      </w:pPr>
      <w:rPr>
        <w:rFonts w:ascii="Calibri" w:hAnsi="Calibri" w:cs="Calibri"/>
        <w:b w:val="0"/>
        <w:bCs w:val="0"/>
        <w:i w:val="0"/>
        <w:iCs w:val="0"/>
        <w:spacing w:val="-1"/>
        <w:w w:val="100"/>
        <w:sz w:val="22"/>
        <w:szCs w:val="22"/>
      </w:rPr>
    </w:lvl>
    <w:lvl w:ilvl="4">
      <w:numFmt w:val="bullet"/>
      <w:lvlText w:val="•"/>
      <w:lvlJc w:val="left"/>
      <w:pPr>
        <w:ind w:left="2688" w:hanging="360"/>
      </w:pPr>
    </w:lvl>
    <w:lvl w:ilvl="5">
      <w:numFmt w:val="bullet"/>
      <w:lvlText w:val="•"/>
      <w:lvlJc w:val="left"/>
      <w:pPr>
        <w:ind w:left="3837" w:hanging="360"/>
      </w:pPr>
    </w:lvl>
    <w:lvl w:ilvl="6">
      <w:numFmt w:val="bullet"/>
      <w:lvlText w:val="•"/>
      <w:lvlJc w:val="left"/>
      <w:pPr>
        <w:ind w:left="4985" w:hanging="360"/>
      </w:pPr>
    </w:lvl>
    <w:lvl w:ilvl="7">
      <w:numFmt w:val="bullet"/>
      <w:lvlText w:val="•"/>
      <w:lvlJc w:val="left"/>
      <w:pPr>
        <w:ind w:left="6134" w:hanging="360"/>
      </w:pPr>
    </w:lvl>
    <w:lvl w:ilvl="8">
      <w:numFmt w:val="bullet"/>
      <w:lvlText w:val="•"/>
      <w:lvlJc w:val="left"/>
      <w:pPr>
        <w:ind w:left="7282" w:hanging="360"/>
      </w:pPr>
    </w:lvl>
  </w:abstractNum>
  <w:abstractNum w:abstractNumId="1" w15:restartNumberingAfterBreak="0">
    <w:nsid w:val="00000403"/>
    <w:multiLevelType w:val="multilevel"/>
    <w:tmpl w:val="00000886"/>
    <w:lvl w:ilvl="0">
      <w:start w:val="4"/>
      <w:numFmt w:val="decimal"/>
      <w:lvlText w:val="%1)"/>
      <w:lvlJc w:val="left"/>
      <w:pPr>
        <w:ind w:left="460" w:hanging="360"/>
      </w:pPr>
      <w:rPr>
        <w:rFonts w:ascii="Calibri" w:hAnsi="Calibri" w:cs="Calibri"/>
        <w:b/>
        <w:bCs/>
        <w:i w:val="0"/>
        <w:iCs w:val="0"/>
        <w:spacing w:val="-1"/>
        <w:w w:val="100"/>
        <w:sz w:val="22"/>
        <w:szCs w:val="22"/>
      </w:rPr>
    </w:lvl>
    <w:lvl w:ilvl="1">
      <w:start w:val="1"/>
      <w:numFmt w:val="lowerLetter"/>
      <w:lvlText w:val="%2)"/>
      <w:lvlJc w:val="left"/>
      <w:pPr>
        <w:ind w:left="820" w:hanging="360"/>
      </w:pPr>
      <w:rPr>
        <w:rFonts w:ascii="Calibri" w:hAnsi="Calibri" w:cs="Calibri"/>
        <w:b w:val="0"/>
        <w:bCs w:val="0"/>
        <w:i w:val="0"/>
        <w:iCs w:val="0"/>
        <w:spacing w:val="-1"/>
        <w:w w:val="100"/>
        <w:sz w:val="22"/>
        <w:szCs w:val="22"/>
      </w:rPr>
    </w:lvl>
    <w:lvl w:ilvl="2">
      <w:numFmt w:val="bullet"/>
      <w:lvlText w:val="•"/>
      <w:lvlJc w:val="left"/>
      <w:pPr>
        <w:ind w:left="1793" w:hanging="360"/>
      </w:p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2" w15:restartNumberingAfterBreak="0">
    <w:nsid w:val="00000404"/>
    <w:multiLevelType w:val="multilevel"/>
    <w:tmpl w:val="00000887"/>
    <w:lvl w:ilvl="0">
      <w:start w:val="4"/>
      <w:numFmt w:val="lowerRoman"/>
      <w:lvlText w:val="%1)"/>
      <w:lvlJc w:val="left"/>
      <w:pPr>
        <w:ind w:left="1180" w:hanging="360"/>
      </w:pPr>
      <w:rPr>
        <w:rFonts w:ascii="Calibri" w:hAnsi="Calibri" w:cs="Calibri"/>
        <w:b w:val="0"/>
        <w:bCs w:val="0"/>
        <w:i w:val="0"/>
        <w:iCs w:val="0"/>
        <w:spacing w:val="-1"/>
        <w:w w:val="100"/>
        <w:sz w:val="22"/>
        <w:szCs w:val="22"/>
      </w:rPr>
    </w:lvl>
    <w:lvl w:ilvl="1">
      <w:numFmt w:val="bullet"/>
      <w:lvlText w:val="•"/>
      <w:lvlJc w:val="left"/>
      <w:pPr>
        <w:ind w:left="2020" w:hanging="360"/>
      </w:pPr>
    </w:lvl>
    <w:lvl w:ilvl="2">
      <w:numFmt w:val="bullet"/>
      <w:lvlText w:val="•"/>
      <w:lvlJc w:val="left"/>
      <w:pPr>
        <w:ind w:left="2860" w:hanging="360"/>
      </w:pPr>
    </w:lvl>
    <w:lvl w:ilvl="3">
      <w:numFmt w:val="bullet"/>
      <w:lvlText w:val="•"/>
      <w:lvlJc w:val="left"/>
      <w:pPr>
        <w:ind w:left="3700" w:hanging="360"/>
      </w:pPr>
    </w:lvl>
    <w:lvl w:ilvl="4">
      <w:numFmt w:val="bullet"/>
      <w:lvlText w:val="•"/>
      <w:lvlJc w:val="left"/>
      <w:pPr>
        <w:ind w:left="4540" w:hanging="360"/>
      </w:pPr>
    </w:lvl>
    <w:lvl w:ilvl="5">
      <w:numFmt w:val="bullet"/>
      <w:lvlText w:val="•"/>
      <w:lvlJc w:val="left"/>
      <w:pPr>
        <w:ind w:left="5380" w:hanging="360"/>
      </w:pPr>
    </w:lvl>
    <w:lvl w:ilvl="6">
      <w:numFmt w:val="bullet"/>
      <w:lvlText w:val="•"/>
      <w:lvlJc w:val="left"/>
      <w:pPr>
        <w:ind w:left="6220" w:hanging="360"/>
      </w:pPr>
    </w:lvl>
    <w:lvl w:ilvl="7">
      <w:numFmt w:val="bullet"/>
      <w:lvlText w:val="•"/>
      <w:lvlJc w:val="left"/>
      <w:pPr>
        <w:ind w:left="7060" w:hanging="360"/>
      </w:pPr>
    </w:lvl>
    <w:lvl w:ilvl="8">
      <w:numFmt w:val="bullet"/>
      <w:lvlText w:val="•"/>
      <w:lvlJc w:val="left"/>
      <w:pPr>
        <w:ind w:left="7900" w:hanging="360"/>
      </w:pPr>
    </w:lvl>
  </w:abstractNum>
  <w:abstractNum w:abstractNumId="3" w15:restartNumberingAfterBreak="0">
    <w:nsid w:val="1CE403D6"/>
    <w:multiLevelType w:val="multilevel"/>
    <w:tmpl w:val="00000885"/>
    <w:lvl w:ilvl="0">
      <w:start w:val="1"/>
      <w:numFmt w:val="decimal"/>
      <w:lvlText w:val="%1)"/>
      <w:lvlJc w:val="left"/>
      <w:pPr>
        <w:ind w:left="460" w:hanging="360"/>
      </w:pPr>
      <w:rPr>
        <w:rFonts w:ascii="Calibri" w:hAnsi="Calibri" w:cs="Calibri"/>
        <w:b/>
        <w:bCs/>
        <w:i w:val="0"/>
        <w:iCs w:val="0"/>
        <w:spacing w:val="-1"/>
        <w:w w:val="100"/>
        <w:sz w:val="22"/>
        <w:szCs w:val="22"/>
      </w:rPr>
    </w:lvl>
    <w:lvl w:ilvl="1">
      <w:start w:val="1"/>
      <w:numFmt w:val="lowerLetter"/>
      <w:lvlText w:val="%2)"/>
      <w:lvlJc w:val="left"/>
      <w:pPr>
        <w:ind w:left="820" w:hanging="360"/>
      </w:pPr>
      <w:rPr>
        <w:spacing w:val="-1"/>
        <w:w w:val="100"/>
      </w:rPr>
    </w:lvl>
    <w:lvl w:ilvl="2">
      <w:start w:val="1"/>
      <w:numFmt w:val="lowerRoman"/>
      <w:lvlText w:val="%3)"/>
      <w:lvlJc w:val="left"/>
      <w:pPr>
        <w:ind w:left="1180" w:hanging="360"/>
      </w:pPr>
      <w:rPr>
        <w:rFonts w:ascii="Calibri" w:hAnsi="Calibri" w:cs="Calibri"/>
        <w:b w:val="0"/>
        <w:bCs w:val="0"/>
        <w:i w:val="0"/>
        <w:iCs w:val="0"/>
        <w:spacing w:val="-1"/>
        <w:w w:val="100"/>
        <w:sz w:val="22"/>
        <w:szCs w:val="22"/>
      </w:rPr>
    </w:lvl>
    <w:lvl w:ilvl="3">
      <w:start w:val="1"/>
      <w:numFmt w:val="decimal"/>
      <w:lvlText w:val="(%4)"/>
      <w:lvlJc w:val="left"/>
      <w:pPr>
        <w:ind w:left="1540" w:hanging="360"/>
      </w:pPr>
      <w:rPr>
        <w:rFonts w:ascii="Calibri" w:hAnsi="Calibri" w:cs="Calibri"/>
        <w:b w:val="0"/>
        <w:bCs w:val="0"/>
        <w:i w:val="0"/>
        <w:iCs w:val="0"/>
        <w:spacing w:val="-1"/>
        <w:w w:val="100"/>
        <w:sz w:val="22"/>
        <w:szCs w:val="22"/>
      </w:rPr>
    </w:lvl>
    <w:lvl w:ilvl="4">
      <w:numFmt w:val="bullet"/>
      <w:lvlText w:val="•"/>
      <w:lvlJc w:val="left"/>
      <w:pPr>
        <w:ind w:left="2688" w:hanging="360"/>
      </w:pPr>
    </w:lvl>
    <w:lvl w:ilvl="5">
      <w:numFmt w:val="bullet"/>
      <w:lvlText w:val="•"/>
      <w:lvlJc w:val="left"/>
      <w:pPr>
        <w:ind w:left="3837" w:hanging="360"/>
      </w:pPr>
    </w:lvl>
    <w:lvl w:ilvl="6">
      <w:numFmt w:val="bullet"/>
      <w:lvlText w:val="•"/>
      <w:lvlJc w:val="left"/>
      <w:pPr>
        <w:ind w:left="4985" w:hanging="360"/>
      </w:pPr>
    </w:lvl>
    <w:lvl w:ilvl="7">
      <w:numFmt w:val="bullet"/>
      <w:lvlText w:val="•"/>
      <w:lvlJc w:val="left"/>
      <w:pPr>
        <w:ind w:left="6134" w:hanging="360"/>
      </w:pPr>
    </w:lvl>
    <w:lvl w:ilvl="8">
      <w:numFmt w:val="bullet"/>
      <w:lvlText w:val="•"/>
      <w:lvlJc w:val="left"/>
      <w:pPr>
        <w:ind w:left="7282" w:hanging="360"/>
      </w:pPr>
    </w:lvl>
  </w:abstractNum>
  <w:abstractNum w:abstractNumId="4" w15:restartNumberingAfterBreak="0">
    <w:nsid w:val="354F57FD"/>
    <w:multiLevelType w:val="multilevel"/>
    <w:tmpl w:val="00000885"/>
    <w:lvl w:ilvl="0">
      <w:start w:val="1"/>
      <w:numFmt w:val="decimal"/>
      <w:lvlText w:val="%1)"/>
      <w:lvlJc w:val="left"/>
      <w:pPr>
        <w:ind w:left="460" w:hanging="360"/>
      </w:pPr>
      <w:rPr>
        <w:rFonts w:ascii="Calibri" w:hAnsi="Calibri" w:cs="Calibri"/>
        <w:b/>
        <w:bCs/>
        <w:i w:val="0"/>
        <w:iCs w:val="0"/>
        <w:spacing w:val="-1"/>
        <w:w w:val="100"/>
        <w:sz w:val="22"/>
        <w:szCs w:val="22"/>
      </w:rPr>
    </w:lvl>
    <w:lvl w:ilvl="1">
      <w:start w:val="1"/>
      <w:numFmt w:val="lowerLetter"/>
      <w:lvlText w:val="%2)"/>
      <w:lvlJc w:val="left"/>
      <w:pPr>
        <w:ind w:left="820" w:hanging="360"/>
      </w:pPr>
      <w:rPr>
        <w:spacing w:val="-1"/>
        <w:w w:val="100"/>
      </w:rPr>
    </w:lvl>
    <w:lvl w:ilvl="2">
      <w:start w:val="1"/>
      <w:numFmt w:val="lowerRoman"/>
      <w:lvlText w:val="%3)"/>
      <w:lvlJc w:val="left"/>
      <w:pPr>
        <w:ind w:left="1180" w:hanging="360"/>
      </w:pPr>
      <w:rPr>
        <w:rFonts w:ascii="Calibri" w:hAnsi="Calibri" w:cs="Calibri"/>
        <w:b w:val="0"/>
        <w:bCs w:val="0"/>
        <w:i w:val="0"/>
        <w:iCs w:val="0"/>
        <w:spacing w:val="-1"/>
        <w:w w:val="100"/>
        <w:sz w:val="22"/>
        <w:szCs w:val="22"/>
      </w:rPr>
    </w:lvl>
    <w:lvl w:ilvl="3">
      <w:start w:val="1"/>
      <w:numFmt w:val="decimal"/>
      <w:lvlText w:val="(%4)"/>
      <w:lvlJc w:val="left"/>
      <w:pPr>
        <w:ind w:left="1540" w:hanging="360"/>
      </w:pPr>
      <w:rPr>
        <w:rFonts w:ascii="Calibri" w:hAnsi="Calibri" w:cs="Calibri"/>
        <w:b w:val="0"/>
        <w:bCs w:val="0"/>
        <w:i w:val="0"/>
        <w:iCs w:val="0"/>
        <w:spacing w:val="-1"/>
        <w:w w:val="100"/>
        <w:sz w:val="22"/>
        <w:szCs w:val="22"/>
      </w:rPr>
    </w:lvl>
    <w:lvl w:ilvl="4">
      <w:numFmt w:val="bullet"/>
      <w:lvlText w:val="•"/>
      <w:lvlJc w:val="left"/>
      <w:pPr>
        <w:ind w:left="2688" w:hanging="360"/>
      </w:pPr>
    </w:lvl>
    <w:lvl w:ilvl="5">
      <w:numFmt w:val="bullet"/>
      <w:lvlText w:val="•"/>
      <w:lvlJc w:val="left"/>
      <w:pPr>
        <w:ind w:left="3837" w:hanging="360"/>
      </w:pPr>
    </w:lvl>
    <w:lvl w:ilvl="6">
      <w:numFmt w:val="bullet"/>
      <w:lvlText w:val="•"/>
      <w:lvlJc w:val="left"/>
      <w:pPr>
        <w:ind w:left="4985" w:hanging="360"/>
      </w:pPr>
    </w:lvl>
    <w:lvl w:ilvl="7">
      <w:numFmt w:val="bullet"/>
      <w:lvlText w:val="•"/>
      <w:lvlJc w:val="left"/>
      <w:pPr>
        <w:ind w:left="6134" w:hanging="360"/>
      </w:pPr>
    </w:lvl>
    <w:lvl w:ilvl="8">
      <w:numFmt w:val="bullet"/>
      <w:lvlText w:val="•"/>
      <w:lvlJc w:val="left"/>
      <w:pPr>
        <w:ind w:left="7282" w:hanging="360"/>
      </w:pPr>
    </w:lvl>
  </w:abstractNum>
  <w:abstractNum w:abstractNumId="5" w15:restartNumberingAfterBreak="0">
    <w:nsid w:val="3B75359B"/>
    <w:multiLevelType w:val="multilevel"/>
    <w:tmpl w:val="00000885"/>
    <w:lvl w:ilvl="0">
      <w:start w:val="1"/>
      <w:numFmt w:val="decimal"/>
      <w:lvlText w:val="%1)"/>
      <w:lvlJc w:val="left"/>
      <w:pPr>
        <w:ind w:left="460" w:hanging="360"/>
      </w:pPr>
      <w:rPr>
        <w:rFonts w:ascii="Calibri" w:hAnsi="Calibri" w:cs="Calibri"/>
        <w:b/>
        <w:bCs/>
        <w:i w:val="0"/>
        <w:iCs w:val="0"/>
        <w:spacing w:val="-1"/>
        <w:w w:val="100"/>
        <w:sz w:val="22"/>
        <w:szCs w:val="22"/>
      </w:rPr>
    </w:lvl>
    <w:lvl w:ilvl="1">
      <w:start w:val="1"/>
      <w:numFmt w:val="lowerLetter"/>
      <w:lvlText w:val="%2)"/>
      <w:lvlJc w:val="left"/>
      <w:pPr>
        <w:ind w:left="820" w:hanging="360"/>
      </w:pPr>
      <w:rPr>
        <w:spacing w:val="-1"/>
        <w:w w:val="100"/>
      </w:rPr>
    </w:lvl>
    <w:lvl w:ilvl="2">
      <w:start w:val="1"/>
      <w:numFmt w:val="lowerRoman"/>
      <w:lvlText w:val="%3)"/>
      <w:lvlJc w:val="left"/>
      <w:pPr>
        <w:ind w:left="1180" w:hanging="360"/>
      </w:pPr>
      <w:rPr>
        <w:rFonts w:ascii="Calibri" w:hAnsi="Calibri" w:cs="Calibri"/>
        <w:b w:val="0"/>
        <w:bCs w:val="0"/>
        <w:i w:val="0"/>
        <w:iCs w:val="0"/>
        <w:spacing w:val="-1"/>
        <w:w w:val="100"/>
        <w:sz w:val="22"/>
        <w:szCs w:val="22"/>
      </w:rPr>
    </w:lvl>
    <w:lvl w:ilvl="3">
      <w:start w:val="1"/>
      <w:numFmt w:val="decimal"/>
      <w:lvlText w:val="(%4)"/>
      <w:lvlJc w:val="left"/>
      <w:pPr>
        <w:ind w:left="1540" w:hanging="360"/>
      </w:pPr>
      <w:rPr>
        <w:rFonts w:ascii="Calibri" w:hAnsi="Calibri" w:cs="Calibri"/>
        <w:b w:val="0"/>
        <w:bCs w:val="0"/>
        <w:i w:val="0"/>
        <w:iCs w:val="0"/>
        <w:spacing w:val="-1"/>
        <w:w w:val="100"/>
        <w:sz w:val="22"/>
        <w:szCs w:val="22"/>
      </w:rPr>
    </w:lvl>
    <w:lvl w:ilvl="4">
      <w:numFmt w:val="bullet"/>
      <w:lvlText w:val="•"/>
      <w:lvlJc w:val="left"/>
      <w:pPr>
        <w:ind w:left="2688" w:hanging="360"/>
      </w:pPr>
    </w:lvl>
    <w:lvl w:ilvl="5">
      <w:numFmt w:val="bullet"/>
      <w:lvlText w:val="•"/>
      <w:lvlJc w:val="left"/>
      <w:pPr>
        <w:ind w:left="3837" w:hanging="360"/>
      </w:pPr>
    </w:lvl>
    <w:lvl w:ilvl="6">
      <w:numFmt w:val="bullet"/>
      <w:lvlText w:val="•"/>
      <w:lvlJc w:val="left"/>
      <w:pPr>
        <w:ind w:left="4985" w:hanging="360"/>
      </w:pPr>
    </w:lvl>
    <w:lvl w:ilvl="7">
      <w:numFmt w:val="bullet"/>
      <w:lvlText w:val="•"/>
      <w:lvlJc w:val="left"/>
      <w:pPr>
        <w:ind w:left="6134" w:hanging="360"/>
      </w:pPr>
    </w:lvl>
    <w:lvl w:ilvl="8">
      <w:numFmt w:val="bullet"/>
      <w:lvlText w:val="•"/>
      <w:lvlJc w:val="left"/>
      <w:pPr>
        <w:ind w:left="7282" w:hanging="36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0F"/>
    <w:rsid w:val="00045748"/>
    <w:rsid w:val="00221963"/>
    <w:rsid w:val="002F670F"/>
    <w:rsid w:val="006645CB"/>
    <w:rsid w:val="006F2927"/>
    <w:rsid w:val="007044CA"/>
    <w:rsid w:val="007373CB"/>
    <w:rsid w:val="007A71D2"/>
    <w:rsid w:val="008B43B8"/>
    <w:rsid w:val="00980D5E"/>
    <w:rsid w:val="00B32A3A"/>
    <w:rsid w:val="00C5018B"/>
    <w:rsid w:val="00D86004"/>
    <w:rsid w:val="00DB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5593DCC9"/>
  <w15:chartTrackingRefBased/>
  <w15:docId w15:val="{661C58D5-2EE4-4855-8E18-F147AE08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F670F"/>
    <w:pPr>
      <w:autoSpaceDE w:val="0"/>
      <w:autoSpaceDN w:val="0"/>
      <w:adjustRightInd w:val="0"/>
      <w:spacing w:after="0" w:line="221" w:lineRule="exact"/>
      <w:ind w:right="117"/>
      <w:jc w:val="right"/>
    </w:pPr>
    <w:rPr>
      <w:b/>
      <w:bCs/>
      <w:i/>
      <w:iCs/>
    </w:rPr>
  </w:style>
  <w:style w:type="character" w:customStyle="1" w:styleId="TitleChar">
    <w:name w:val="Title Char"/>
    <w:basedOn w:val="DefaultParagraphFont"/>
    <w:link w:val="Title"/>
    <w:uiPriority w:val="1"/>
    <w:rsid w:val="002F670F"/>
    <w:rPr>
      <w:b/>
      <w:bCs/>
      <w:i/>
      <w:iCs/>
    </w:rPr>
  </w:style>
  <w:style w:type="paragraph" w:styleId="Header">
    <w:name w:val="header"/>
    <w:basedOn w:val="Normal"/>
    <w:link w:val="HeaderChar"/>
    <w:uiPriority w:val="99"/>
    <w:unhideWhenUsed/>
    <w:rsid w:val="002F6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70F"/>
  </w:style>
  <w:style w:type="paragraph" w:styleId="Footer">
    <w:name w:val="footer"/>
    <w:basedOn w:val="Normal"/>
    <w:link w:val="FooterChar"/>
    <w:uiPriority w:val="99"/>
    <w:unhideWhenUsed/>
    <w:rsid w:val="002F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70F"/>
  </w:style>
  <w:style w:type="paragraph" w:styleId="ListParagraph">
    <w:name w:val="List Paragraph"/>
    <w:basedOn w:val="Normal"/>
    <w:uiPriority w:val="34"/>
    <w:qFormat/>
    <w:rsid w:val="00045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66A39-E074-4DDC-8979-645B3DCE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5247</Words>
  <Characters>29910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35087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 Riddle</dc:creator>
  <cp:keywords/>
  <dc:description/>
  <cp:lastModifiedBy>Kenneth R. Riddle</cp:lastModifiedBy>
  <cp:revision>2</cp:revision>
  <dcterms:created xsi:type="dcterms:W3CDTF">2025-05-20T18:50:00Z</dcterms:created>
  <dcterms:modified xsi:type="dcterms:W3CDTF">2025-05-20T18:50:00Z</dcterms:modified>
</cp:coreProperties>
</file>